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EE" w:rsidRPr="00202161" w:rsidRDefault="001902D4" w:rsidP="00202161">
      <w:pPr>
        <w:spacing w:after="0" w:line="240" w:lineRule="auto"/>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pt;margin-top:.3pt;width:606.75pt;height:841.05pt;z-index:2" o:preferrelative="f">
            <v:imagedata r:id="rId7" o:title="1 лист спортивной подготовки по лыжным гонкам"/>
            <o:lock v:ext="edit" aspectratio="f"/>
            <w10:wrap type="square"/>
          </v:shape>
        </w:pict>
      </w:r>
      <w:r w:rsidR="00755DEE">
        <w:rPr>
          <w:b/>
          <w:bCs/>
          <w:sz w:val="24"/>
          <w:szCs w:val="24"/>
        </w:rPr>
        <w:br w:type="page"/>
      </w:r>
      <w:r w:rsidR="00755DEE" w:rsidRPr="00202161">
        <w:rPr>
          <w:b/>
          <w:sz w:val="28"/>
          <w:szCs w:val="28"/>
        </w:rPr>
        <w:lastRenderedPageBreak/>
        <w:t>СОДЕРЖАНИЕ</w:t>
      </w:r>
    </w:p>
    <w:p w:rsidR="00755DEE" w:rsidRPr="00202161" w:rsidRDefault="00755DEE" w:rsidP="00202161">
      <w:pPr>
        <w:spacing w:after="0" w:line="240" w:lineRule="auto"/>
        <w:jc w:val="center"/>
        <w:rPr>
          <w:b/>
          <w:sz w:val="28"/>
          <w:szCs w:val="28"/>
        </w:rPr>
      </w:pPr>
    </w:p>
    <w:tbl>
      <w:tblPr>
        <w:tblW w:w="0" w:type="auto"/>
        <w:tblLook w:val="01E0"/>
      </w:tblPr>
      <w:tblGrid>
        <w:gridCol w:w="613"/>
        <w:gridCol w:w="8773"/>
        <w:gridCol w:w="496"/>
      </w:tblGrid>
      <w:tr w:rsidR="00755DEE" w:rsidRPr="00202161" w:rsidTr="00202161">
        <w:tc>
          <w:tcPr>
            <w:tcW w:w="0" w:type="auto"/>
            <w:vAlign w:val="bottom"/>
          </w:tcPr>
          <w:p w:rsidR="00755DEE" w:rsidRPr="00202161" w:rsidRDefault="00755DEE" w:rsidP="00202161">
            <w:pPr>
              <w:spacing w:after="0" w:line="240" w:lineRule="auto"/>
              <w:rPr>
                <w:b/>
                <w:sz w:val="28"/>
                <w:szCs w:val="28"/>
              </w:rPr>
            </w:pPr>
            <w:r w:rsidRPr="00202161">
              <w:rPr>
                <w:b/>
                <w:sz w:val="28"/>
                <w:szCs w:val="28"/>
                <w:lang w:val="en-US"/>
              </w:rPr>
              <w:t>I</w:t>
            </w:r>
            <w:r w:rsidRPr="00202161">
              <w:rPr>
                <w:b/>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b/>
                <w:sz w:val="28"/>
                <w:szCs w:val="28"/>
              </w:rPr>
              <w:t>Пояснительная записка</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4</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 xml:space="preserve">1.1. Характеристика вида спорта </w:t>
            </w:r>
            <w:r>
              <w:rPr>
                <w:sz w:val="28"/>
                <w:szCs w:val="28"/>
              </w:rPr>
              <w:t>лыжные гонки........................................</w:t>
            </w:r>
          </w:p>
        </w:tc>
        <w:tc>
          <w:tcPr>
            <w:tcW w:w="0" w:type="auto"/>
            <w:vAlign w:val="bottom"/>
          </w:tcPr>
          <w:p w:rsidR="00755DEE" w:rsidRPr="00202161" w:rsidRDefault="00755DEE" w:rsidP="00202161">
            <w:pPr>
              <w:spacing w:after="0" w:line="240" w:lineRule="auto"/>
              <w:rPr>
                <w:sz w:val="28"/>
                <w:szCs w:val="28"/>
              </w:rPr>
            </w:pPr>
            <w:r w:rsidRPr="00202161">
              <w:rPr>
                <w:sz w:val="28"/>
                <w:szCs w:val="28"/>
              </w:rPr>
              <w:t>4</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1.2. Специфика организации тренировочного процесса</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9</w:t>
            </w:r>
          </w:p>
        </w:tc>
      </w:tr>
      <w:tr w:rsidR="00755DEE" w:rsidRPr="00202161" w:rsidTr="00202161">
        <w:trPr>
          <w:trHeight w:val="437"/>
        </w:trPr>
        <w:tc>
          <w:tcPr>
            <w:tcW w:w="0" w:type="auto"/>
            <w:vAlign w:val="bottom"/>
          </w:tcPr>
          <w:p w:rsidR="00755DEE" w:rsidRPr="00202161" w:rsidRDefault="00755DEE" w:rsidP="00202161">
            <w:pPr>
              <w:spacing w:after="0" w:line="240" w:lineRule="auto"/>
              <w:rPr>
                <w:b/>
                <w:sz w:val="28"/>
                <w:szCs w:val="28"/>
              </w:rPr>
            </w:pPr>
            <w:r w:rsidRPr="00202161">
              <w:rPr>
                <w:b/>
                <w:sz w:val="28"/>
                <w:szCs w:val="28"/>
                <w:lang w:val="en-US"/>
              </w:rPr>
              <w:t>II.</w:t>
            </w:r>
          </w:p>
        </w:tc>
        <w:tc>
          <w:tcPr>
            <w:tcW w:w="0" w:type="auto"/>
            <w:vAlign w:val="bottom"/>
          </w:tcPr>
          <w:p w:rsidR="00755DEE" w:rsidRPr="00202161" w:rsidRDefault="00755DEE" w:rsidP="00202161">
            <w:pPr>
              <w:spacing w:after="0" w:line="240" w:lineRule="auto"/>
              <w:rPr>
                <w:b/>
                <w:sz w:val="28"/>
                <w:szCs w:val="28"/>
              </w:rPr>
            </w:pPr>
            <w:r w:rsidRPr="00202161">
              <w:rPr>
                <w:b/>
                <w:sz w:val="28"/>
                <w:szCs w:val="28"/>
              </w:rPr>
              <w:t>Нормативная часть</w:t>
            </w:r>
            <w:r w:rsidRPr="00202161">
              <w:rPr>
                <w:sz w:val="28"/>
                <w:szCs w:val="28"/>
              </w:rPr>
              <w:t>......................................................................................</w:t>
            </w:r>
          </w:p>
        </w:tc>
        <w:tc>
          <w:tcPr>
            <w:tcW w:w="0" w:type="auto"/>
            <w:vAlign w:val="bottom"/>
          </w:tcPr>
          <w:p w:rsidR="00755DEE" w:rsidRPr="00202161" w:rsidRDefault="00755DEE" w:rsidP="00202161">
            <w:pPr>
              <w:spacing w:after="0" w:line="240" w:lineRule="auto"/>
              <w:rPr>
                <w:sz w:val="28"/>
                <w:szCs w:val="28"/>
              </w:rPr>
            </w:pPr>
            <w:r>
              <w:rPr>
                <w:sz w:val="28"/>
                <w:szCs w:val="28"/>
              </w:rPr>
              <w:t>10</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 xml:space="preserve">2.1.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r>
              <w:rPr>
                <w:sz w:val="28"/>
                <w:szCs w:val="28"/>
              </w:rPr>
              <w:t>лыжные гонки................................................................................................................</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10</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 xml:space="preserve">2.2. Соотношение объемов тренировочного процесса по видам спортивной подготовки на этапах спортивной подготовки по виду спорта </w:t>
            </w:r>
            <w:r>
              <w:rPr>
                <w:sz w:val="28"/>
                <w:szCs w:val="28"/>
              </w:rPr>
              <w:t>лыжные гонки....................................................................................</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10</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 xml:space="preserve">2.3. Планируемые показатели соревновательной деятельности по виду спорта </w:t>
            </w:r>
            <w:r>
              <w:rPr>
                <w:sz w:val="28"/>
                <w:szCs w:val="28"/>
              </w:rPr>
              <w:t>лыжные гонки....................................................................................</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10</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2.4. Режимы тренировочной работы</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11</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2.5. Медицинские, возрастные и психофизические требования к лицам, проходящим спортивную подготовку</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13</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2.6. Нормативы максимального объема тренировочных нагрузок</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14</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2.7. Требования к экипировке, спортивному инвентарю и оборудованию</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15</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2.8. Требования к количественному и качественному составу групп подготовки</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17</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2.9. Объем индивидуальной спортивной подготовки</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17</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2.10. Структура годичного цикла</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18</w:t>
            </w:r>
          </w:p>
        </w:tc>
      </w:tr>
      <w:tr w:rsidR="00755DEE" w:rsidRPr="00202161" w:rsidTr="00202161">
        <w:trPr>
          <w:trHeight w:val="493"/>
        </w:trPr>
        <w:tc>
          <w:tcPr>
            <w:tcW w:w="0" w:type="auto"/>
            <w:vAlign w:val="bottom"/>
          </w:tcPr>
          <w:p w:rsidR="00755DEE" w:rsidRPr="00202161" w:rsidRDefault="00755DEE" w:rsidP="00202161">
            <w:pPr>
              <w:spacing w:after="0" w:line="240" w:lineRule="auto"/>
              <w:rPr>
                <w:b/>
                <w:sz w:val="28"/>
                <w:szCs w:val="28"/>
              </w:rPr>
            </w:pPr>
            <w:r w:rsidRPr="00202161">
              <w:rPr>
                <w:b/>
                <w:sz w:val="28"/>
                <w:szCs w:val="28"/>
                <w:lang w:val="en-US"/>
              </w:rPr>
              <w:t>III.</w:t>
            </w:r>
          </w:p>
        </w:tc>
        <w:tc>
          <w:tcPr>
            <w:tcW w:w="0" w:type="auto"/>
            <w:vAlign w:val="bottom"/>
          </w:tcPr>
          <w:p w:rsidR="00755DEE" w:rsidRPr="00202161" w:rsidRDefault="00755DEE" w:rsidP="00202161">
            <w:pPr>
              <w:spacing w:after="0" w:line="240" w:lineRule="auto"/>
              <w:rPr>
                <w:sz w:val="28"/>
                <w:szCs w:val="28"/>
              </w:rPr>
            </w:pPr>
            <w:r w:rsidRPr="00202161">
              <w:rPr>
                <w:b/>
                <w:sz w:val="28"/>
                <w:szCs w:val="28"/>
              </w:rPr>
              <w:t>Методическая часть</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20</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3.1. Рекомендации по проведению тренировочных занятий, а также требования к технике безопасности в условиях тренировочных занятий и соревнований……………………………………………………………...</w:t>
            </w:r>
          </w:p>
        </w:tc>
        <w:tc>
          <w:tcPr>
            <w:tcW w:w="0" w:type="auto"/>
            <w:vAlign w:val="bottom"/>
          </w:tcPr>
          <w:p w:rsidR="00755DEE" w:rsidRPr="00202161" w:rsidRDefault="00755DEE" w:rsidP="00202161">
            <w:pPr>
              <w:spacing w:after="0" w:line="240" w:lineRule="auto"/>
              <w:rPr>
                <w:sz w:val="28"/>
                <w:szCs w:val="28"/>
              </w:rPr>
            </w:pPr>
            <w:r w:rsidRPr="00202161">
              <w:rPr>
                <w:sz w:val="28"/>
                <w:szCs w:val="28"/>
              </w:rPr>
              <w:t>20</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3.2. Рекомендуемые объемы тренировочных и соревновательных нагрузок...........................................................................................................</w:t>
            </w:r>
          </w:p>
        </w:tc>
        <w:tc>
          <w:tcPr>
            <w:tcW w:w="0" w:type="auto"/>
            <w:vAlign w:val="bottom"/>
          </w:tcPr>
          <w:p w:rsidR="00755DEE" w:rsidRPr="00202161" w:rsidRDefault="00755DEE" w:rsidP="00202161">
            <w:pPr>
              <w:spacing w:after="0" w:line="240" w:lineRule="auto"/>
              <w:rPr>
                <w:sz w:val="28"/>
                <w:szCs w:val="28"/>
              </w:rPr>
            </w:pPr>
            <w:r w:rsidRPr="00202161">
              <w:rPr>
                <w:sz w:val="28"/>
                <w:szCs w:val="28"/>
              </w:rPr>
              <w:t>23</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3.3. Планирование спортивных результатов...............................................</w:t>
            </w:r>
          </w:p>
        </w:tc>
        <w:tc>
          <w:tcPr>
            <w:tcW w:w="0" w:type="auto"/>
            <w:vAlign w:val="bottom"/>
          </w:tcPr>
          <w:p w:rsidR="00755DEE" w:rsidRPr="00202161" w:rsidRDefault="00755DEE" w:rsidP="00202161">
            <w:pPr>
              <w:spacing w:after="0" w:line="240" w:lineRule="auto"/>
              <w:rPr>
                <w:sz w:val="28"/>
                <w:szCs w:val="28"/>
              </w:rPr>
            </w:pPr>
            <w:r w:rsidRPr="00202161">
              <w:rPr>
                <w:sz w:val="28"/>
                <w:szCs w:val="28"/>
              </w:rPr>
              <w:t>23</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3.4. Организация и проведение врачебно-педагогического, психологического и биохимического контроля..........................................</w:t>
            </w:r>
          </w:p>
        </w:tc>
        <w:tc>
          <w:tcPr>
            <w:tcW w:w="0" w:type="auto"/>
            <w:vAlign w:val="bottom"/>
          </w:tcPr>
          <w:p w:rsidR="00755DEE" w:rsidRPr="00202161" w:rsidRDefault="00755DEE" w:rsidP="00202161">
            <w:pPr>
              <w:spacing w:after="0" w:line="240" w:lineRule="auto"/>
              <w:rPr>
                <w:sz w:val="28"/>
                <w:szCs w:val="28"/>
              </w:rPr>
            </w:pPr>
            <w:r w:rsidRPr="00202161">
              <w:rPr>
                <w:sz w:val="28"/>
                <w:szCs w:val="28"/>
              </w:rPr>
              <w:t>25</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3.5. Программный материал для практических занятий по каждому этапу подготовки с разбивкой на периоды подготовки.............................</w:t>
            </w:r>
          </w:p>
        </w:tc>
        <w:tc>
          <w:tcPr>
            <w:tcW w:w="0" w:type="auto"/>
            <w:vAlign w:val="bottom"/>
          </w:tcPr>
          <w:p w:rsidR="00755DEE" w:rsidRPr="00202161" w:rsidRDefault="00755DEE" w:rsidP="00202161">
            <w:pPr>
              <w:spacing w:after="0" w:line="240" w:lineRule="auto"/>
              <w:rPr>
                <w:sz w:val="28"/>
                <w:szCs w:val="28"/>
              </w:rPr>
            </w:pPr>
            <w:r w:rsidRPr="00202161">
              <w:rPr>
                <w:sz w:val="28"/>
                <w:szCs w:val="28"/>
              </w:rPr>
              <w:t>27</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3.6. Рекомендации по организации психологической подготовки...........</w:t>
            </w:r>
          </w:p>
        </w:tc>
        <w:tc>
          <w:tcPr>
            <w:tcW w:w="0" w:type="auto"/>
            <w:vAlign w:val="bottom"/>
          </w:tcPr>
          <w:p w:rsidR="00755DEE" w:rsidRPr="00202161" w:rsidRDefault="00755DEE" w:rsidP="00202161">
            <w:pPr>
              <w:spacing w:after="0" w:line="240" w:lineRule="auto"/>
              <w:rPr>
                <w:sz w:val="28"/>
                <w:szCs w:val="28"/>
              </w:rPr>
            </w:pPr>
            <w:r>
              <w:rPr>
                <w:sz w:val="28"/>
                <w:szCs w:val="28"/>
              </w:rPr>
              <w:t>38</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3.7. Применения восстановительных средств.............................................</w:t>
            </w:r>
          </w:p>
        </w:tc>
        <w:tc>
          <w:tcPr>
            <w:tcW w:w="0" w:type="auto"/>
            <w:vAlign w:val="bottom"/>
          </w:tcPr>
          <w:p w:rsidR="00755DEE" w:rsidRPr="00202161" w:rsidRDefault="00755DEE" w:rsidP="00202161">
            <w:pPr>
              <w:spacing w:after="0" w:line="240" w:lineRule="auto"/>
              <w:rPr>
                <w:sz w:val="28"/>
                <w:szCs w:val="28"/>
              </w:rPr>
            </w:pPr>
            <w:r w:rsidRPr="00202161">
              <w:rPr>
                <w:sz w:val="28"/>
                <w:szCs w:val="28"/>
              </w:rPr>
              <w:t>42</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3.8. Антидопинговые мероприятия..............................................................</w:t>
            </w:r>
          </w:p>
        </w:tc>
        <w:tc>
          <w:tcPr>
            <w:tcW w:w="0" w:type="auto"/>
            <w:vAlign w:val="bottom"/>
          </w:tcPr>
          <w:p w:rsidR="00755DEE" w:rsidRPr="00202161" w:rsidRDefault="00755DEE" w:rsidP="00202161">
            <w:pPr>
              <w:spacing w:after="0" w:line="240" w:lineRule="auto"/>
              <w:rPr>
                <w:sz w:val="28"/>
                <w:szCs w:val="28"/>
              </w:rPr>
            </w:pPr>
            <w:r w:rsidRPr="00202161">
              <w:rPr>
                <w:sz w:val="28"/>
                <w:szCs w:val="28"/>
              </w:rPr>
              <w:t>4</w:t>
            </w:r>
            <w:r>
              <w:rPr>
                <w:sz w:val="28"/>
                <w:szCs w:val="28"/>
              </w:rPr>
              <w:t>3</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3.9. Инструкторская и судейская практика.................................................</w:t>
            </w:r>
          </w:p>
        </w:tc>
        <w:tc>
          <w:tcPr>
            <w:tcW w:w="0" w:type="auto"/>
            <w:vAlign w:val="bottom"/>
          </w:tcPr>
          <w:p w:rsidR="00755DEE" w:rsidRPr="00202161" w:rsidRDefault="00755DEE" w:rsidP="00202161">
            <w:pPr>
              <w:spacing w:after="0" w:line="240" w:lineRule="auto"/>
              <w:rPr>
                <w:sz w:val="28"/>
                <w:szCs w:val="28"/>
              </w:rPr>
            </w:pPr>
            <w:r>
              <w:rPr>
                <w:sz w:val="28"/>
                <w:szCs w:val="28"/>
              </w:rPr>
              <w:t>44</w:t>
            </w:r>
          </w:p>
        </w:tc>
      </w:tr>
    </w:tbl>
    <w:p w:rsidR="00755DEE" w:rsidRDefault="00755DEE">
      <w:r>
        <w:br w:type="page"/>
      </w:r>
    </w:p>
    <w:tbl>
      <w:tblPr>
        <w:tblW w:w="0" w:type="auto"/>
        <w:tblLook w:val="01E0"/>
      </w:tblPr>
      <w:tblGrid>
        <w:gridCol w:w="598"/>
        <w:gridCol w:w="8788"/>
        <w:gridCol w:w="496"/>
      </w:tblGrid>
      <w:tr w:rsidR="00755DEE" w:rsidRPr="00202161" w:rsidTr="00202161">
        <w:trPr>
          <w:trHeight w:val="517"/>
        </w:trPr>
        <w:tc>
          <w:tcPr>
            <w:tcW w:w="0" w:type="auto"/>
            <w:vAlign w:val="bottom"/>
          </w:tcPr>
          <w:p w:rsidR="00755DEE" w:rsidRPr="00202161" w:rsidRDefault="00755DEE" w:rsidP="00202161">
            <w:pPr>
              <w:spacing w:after="0" w:line="240" w:lineRule="auto"/>
              <w:rPr>
                <w:b/>
                <w:sz w:val="28"/>
                <w:szCs w:val="28"/>
                <w:lang w:val="en-US"/>
              </w:rPr>
            </w:pPr>
            <w:r w:rsidRPr="00202161">
              <w:rPr>
                <w:b/>
                <w:sz w:val="28"/>
                <w:szCs w:val="28"/>
                <w:lang w:val="en-US"/>
              </w:rPr>
              <w:t>IV.</w:t>
            </w:r>
          </w:p>
        </w:tc>
        <w:tc>
          <w:tcPr>
            <w:tcW w:w="0" w:type="auto"/>
            <w:vAlign w:val="bottom"/>
          </w:tcPr>
          <w:p w:rsidR="00755DEE" w:rsidRPr="00202161" w:rsidRDefault="00755DEE" w:rsidP="00202161">
            <w:pPr>
              <w:spacing w:after="0" w:line="240" w:lineRule="auto"/>
              <w:rPr>
                <w:b/>
                <w:sz w:val="28"/>
                <w:szCs w:val="28"/>
              </w:rPr>
            </w:pPr>
            <w:r w:rsidRPr="00202161">
              <w:rPr>
                <w:b/>
                <w:sz w:val="28"/>
                <w:szCs w:val="28"/>
              </w:rPr>
              <w:t>Система контроля и зачетные требования</w:t>
            </w:r>
            <w:r w:rsidRPr="00202161">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4</w:t>
            </w:r>
            <w:r>
              <w:rPr>
                <w:sz w:val="28"/>
                <w:szCs w:val="28"/>
              </w:rPr>
              <w:t>6</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 xml:space="preserve">4.1. Организация </w:t>
            </w:r>
            <w:r>
              <w:rPr>
                <w:sz w:val="28"/>
                <w:szCs w:val="28"/>
              </w:rPr>
              <w:t xml:space="preserve"> т</w:t>
            </w:r>
            <w:r w:rsidRPr="00202161">
              <w:rPr>
                <w:sz w:val="28"/>
                <w:szCs w:val="28"/>
              </w:rPr>
              <w:t>естирования...................................</w:t>
            </w:r>
            <w:r>
              <w:rPr>
                <w:sz w:val="28"/>
                <w:szCs w:val="28"/>
              </w:rPr>
              <w:t>...............................</w:t>
            </w:r>
            <w:r w:rsidRPr="00202161">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4</w:t>
            </w:r>
            <w:r>
              <w:rPr>
                <w:sz w:val="28"/>
                <w:szCs w:val="28"/>
              </w:rPr>
              <w:t>6</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 xml:space="preserve">4.2. Критерии оценки подготовленности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w:t>
            </w:r>
            <w:r>
              <w:rPr>
                <w:sz w:val="28"/>
                <w:szCs w:val="28"/>
              </w:rPr>
              <w:t>лыжные гонки...............</w:t>
            </w:r>
            <w:r w:rsidRPr="00202161">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4</w:t>
            </w:r>
            <w:r>
              <w:rPr>
                <w:sz w:val="28"/>
                <w:szCs w:val="28"/>
              </w:rPr>
              <w:t>8</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4.3.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tc>
        <w:tc>
          <w:tcPr>
            <w:tcW w:w="0" w:type="auto"/>
            <w:vAlign w:val="bottom"/>
          </w:tcPr>
          <w:p w:rsidR="00755DEE" w:rsidRPr="00202161" w:rsidRDefault="00755DEE" w:rsidP="00202161">
            <w:pPr>
              <w:spacing w:after="0" w:line="240" w:lineRule="auto"/>
              <w:rPr>
                <w:sz w:val="28"/>
                <w:szCs w:val="28"/>
              </w:rPr>
            </w:pPr>
            <w:r>
              <w:rPr>
                <w:sz w:val="28"/>
                <w:szCs w:val="28"/>
              </w:rPr>
              <w:t>49</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4.4.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спортивной подготовки, сроки проведения контроля</w:t>
            </w:r>
            <w:r>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5</w:t>
            </w:r>
            <w:r>
              <w:rPr>
                <w:sz w:val="28"/>
                <w:szCs w:val="28"/>
              </w:rPr>
              <w:t>0</w:t>
            </w:r>
          </w:p>
        </w:tc>
      </w:tr>
      <w:tr w:rsidR="00755DEE" w:rsidRPr="00202161" w:rsidTr="00202161">
        <w:tc>
          <w:tcPr>
            <w:tcW w:w="0" w:type="auto"/>
            <w:vAlign w:val="bottom"/>
          </w:tcPr>
          <w:p w:rsidR="00755DEE" w:rsidRPr="00202161" w:rsidRDefault="00755DEE" w:rsidP="00202161">
            <w:pPr>
              <w:spacing w:after="0" w:line="240" w:lineRule="auto"/>
              <w:rPr>
                <w:sz w:val="28"/>
                <w:szCs w:val="28"/>
              </w:rPr>
            </w:pPr>
          </w:p>
        </w:tc>
        <w:tc>
          <w:tcPr>
            <w:tcW w:w="0" w:type="auto"/>
            <w:vAlign w:val="bottom"/>
          </w:tcPr>
          <w:p w:rsidR="00755DEE" w:rsidRPr="00202161" w:rsidRDefault="00755DEE" w:rsidP="00202161">
            <w:pPr>
              <w:spacing w:after="0" w:line="240" w:lineRule="auto"/>
              <w:rPr>
                <w:sz w:val="28"/>
                <w:szCs w:val="28"/>
              </w:rPr>
            </w:pPr>
            <w:r w:rsidRPr="00202161">
              <w:rPr>
                <w:sz w:val="28"/>
                <w:szCs w:val="28"/>
              </w:rPr>
              <w:t>4.5.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tc>
        <w:tc>
          <w:tcPr>
            <w:tcW w:w="0" w:type="auto"/>
            <w:vAlign w:val="bottom"/>
          </w:tcPr>
          <w:p w:rsidR="00755DEE" w:rsidRPr="00202161" w:rsidRDefault="00755DEE" w:rsidP="00202161">
            <w:pPr>
              <w:spacing w:after="0" w:line="240" w:lineRule="auto"/>
              <w:rPr>
                <w:sz w:val="28"/>
                <w:szCs w:val="28"/>
              </w:rPr>
            </w:pPr>
            <w:r w:rsidRPr="00202161">
              <w:rPr>
                <w:sz w:val="28"/>
                <w:szCs w:val="28"/>
              </w:rPr>
              <w:t>5</w:t>
            </w:r>
            <w:r>
              <w:rPr>
                <w:sz w:val="28"/>
                <w:szCs w:val="28"/>
              </w:rPr>
              <w:t>1</w:t>
            </w:r>
          </w:p>
        </w:tc>
      </w:tr>
      <w:tr w:rsidR="00755DEE" w:rsidRPr="00202161" w:rsidTr="00202161">
        <w:trPr>
          <w:trHeight w:val="547"/>
        </w:trPr>
        <w:tc>
          <w:tcPr>
            <w:tcW w:w="0" w:type="auto"/>
            <w:vAlign w:val="bottom"/>
          </w:tcPr>
          <w:p w:rsidR="00755DEE" w:rsidRPr="00202161" w:rsidRDefault="00755DEE" w:rsidP="00202161">
            <w:pPr>
              <w:spacing w:after="0" w:line="240" w:lineRule="auto"/>
              <w:rPr>
                <w:b/>
                <w:sz w:val="28"/>
                <w:szCs w:val="28"/>
              </w:rPr>
            </w:pPr>
            <w:r w:rsidRPr="00202161">
              <w:rPr>
                <w:b/>
                <w:sz w:val="28"/>
                <w:szCs w:val="28"/>
                <w:lang w:val="en-US"/>
              </w:rPr>
              <w:t>V</w:t>
            </w:r>
            <w:r w:rsidRPr="00202161">
              <w:rPr>
                <w:b/>
                <w:sz w:val="28"/>
                <w:szCs w:val="28"/>
              </w:rPr>
              <w:t>.</w:t>
            </w:r>
          </w:p>
        </w:tc>
        <w:tc>
          <w:tcPr>
            <w:tcW w:w="0" w:type="auto"/>
            <w:vAlign w:val="bottom"/>
          </w:tcPr>
          <w:p w:rsidR="00755DEE" w:rsidRPr="00202161" w:rsidRDefault="00755DEE" w:rsidP="00202161">
            <w:pPr>
              <w:spacing w:after="0" w:line="240" w:lineRule="auto"/>
              <w:rPr>
                <w:b/>
                <w:sz w:val="28"/>
                <w:szCs w:val="28"/>
              </w:rPr>
            </w:pPr>
            <w:r w:rsidRPr="00202161">
              <w:rPr>
                <w:b/>
                <w:sz w:val="28"/>
                <w:szCs w:val="28"/>
              </w:rPr>
              <w:t>Информационное обеспечение</w:t>
            </w:r>
            <w:r w:rsidRPr="00202161">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5</w:t>
            </w:r>
            <w:r>
              <w:rPr>
                <w:sz w:val="28"/>
                <w:szCs w:val="28"/>
              </w:rPr>
              <w:t>2</w:t>
            </w:r>
          </w:p>
        </w:tc>
      </w:tr>
      <w:tr w:rsidR="00755DEE" w:rsidRPr="00202161" w:rsidTr="00202161">
        <w:trPr>
          <w:trHeight w:val="541"/>
        </w:trPr>
        <w:tc>
          <w:tcPr>
            <w:tcW w:w="0" w:type="auto"/>
            <w:vAlign w:val="bottom"/>
          </w:tcPr>
          <w:p w:rsidR="00755DEE" w:rsidRPr="00202161" w:rsidRDefault="00755DEE" w:rsidP="00202161">
            <w:pPr>
              <w:spacing w:after="0" w:line="240" w:lineRule="auto"/>
              <w:rPr>
                <w:b/>
                <w:sz w:val="28"/>
                <w:szCs w:val="28"/>
              </w:rPr>
            </w:pPr>
            <w:r w:rsidRPr="00202161">
              <w:rPr>
                <w:b/>
                <w:sz w:val="28"/>
                <w:szCs w:val="28"/>
                <w:lang w:val="en-US"/>
              </w:rPr>
              <w:t>VI.</w:t>
            </w:r>
          </w:p>
        </w:tc>
        <w:tc>
          <w:tcPr>
            <w:tcW w:w="0" w:type="auto"/>
            <w:vAlign w:val="bottom"/>
          </w:tcPr>
          <w:p w:rsidR="00755DEE" w:rsidRPr="00202161" w:rsidRDefault="00755DEE" w:rsidP="00202161">
            <w:pPr>
              <w:spacing w:after="0" w:line="240" w:lineRule="auto"/>
              <w:rPr>
                <w:b/>
                <w:sz w:val="28"/>
                <w:szCs w:val="28"/>
              </w:rPr>
            </w:pPr>
            <w:r w:rsidRPr="00202161">
              <w:rPr>
                <w:b/>
                <w:sz w:val="28"/>
                <w:szCs w:val="28"/>
              </w:rPr>
              <w:t>План физкультурных мероприятий и спортивных мероприятий</w:t>
            </w:r>
            <w:r w:rsidRPr="00202161">
              <w:rPr>
                <w:sz w:val="28"/>
                <w:szCs w:val="28"/>
              </w:rPr>
              <w:t>.....</w:t>
            </w:r>
          </w:p>
        </w:tc>
        <w:tc>
          <w:tcPr>
            <w:tcW w:w="0" w:type="auto"/>
            <w:vAlign w:val="bottom"/>
          </w:tcPr>
          <w:p w:rsidR="00755DEE" w:rsidRPr="00202161" w:rsidRDefault="00755DEE" w:rsidP="00202161">
            <w:pPr>
              <w:spacing w:after="0" w:line="240" w:lineRule="auto"/>
              <w:rPr>
                <w:sz w:val="28"/>
                <w:szCs w:val="28"/>
              </w:rPr>
            </w:pPr>
            <w:r w:rsidRPr="00202161">
              <w:rPr>
                <w:sz w:val="28"/>
                <w:szCs w:val="28"/>
              </w:rPr>
              <w:t>5</w:t>
            </w:r>
            <w:r>
              <w:rPr>
                <w:sz w:val="28"/>
                <w:szCs w:val="28"/>
              </w:rPr>
              <w:t>3</w:t>
            </w:r>
          </w:p>
        </w:tc>
      </w:tr>
    </w:tbl>
    <w:p w:rsidR="00755DEE" w:rsidRDefault="00755DEE" w:rsidP="00027DF7">
      <w:pPr>
        <w:spacing w:after="0" w:line="240" w:lineRule="auto"/>
        <w:rPr>
          <w:b/>
          <w:sz w:val="28"/>
          <w:szCs w:val="28"/>
        </w:rPr>
      </w:pPr>
    </w:p>
    <w:p w:rsidR="00755DEE" w:rsidRPr="001E5BB2" w:rsidRDefault="00755DEE" w:rsidP="00027DF7">
      <w:pPr>
        <w:pStyle w:val="1"/>
        <w:numPr>
          <w:ilvl w:val="0"/>
          <w:numId w:val="8"/>
        </w:numPr>
        <w:spacing w:before="0" w:after="0"/>
        <w:rPr>
          <w:rFonts w:ascii="Times New Roman" w:hAnsi="Times New Roman" w:cs="Times New Roman"/>
          <w:color w:val="auto"/>
          <w:sz w:val="28"/>
          <w:szCs w:val="28"/>
        </w:rPr>
      </w:pPr>
      <w:r>
        <w:br w:type="page"/>
      </w:r>
      <w:r w:rsidRPr="001E5BB2">
        <w:rPr>
          <w:rFonts w:ascii="Times New Roman" w:hAnsi="Times New Roman" w:cs="Times New Roman"/>
          <w:color w:val="auto"/>
          <w:sz w:val="28"/>
          <w:szCs w:val="28"/>
        </w:rPr>
        <w:lastRenderedPageBreak/>
        <w:t>ПОЯСНИТЕЛЬНАЯ ЗАПИСКА</w:t>
      </w:r>
    </w:p>
    <w:p w:rsidR="00755DEE" w:rsidRPr="00F42EA8" w:rsidRDefault="00755DEE" w:rsidP="00F42EA8">
      <w:pPr>
        <w:spacing w:after="0" w:line="240" w:lineRule="auto"/>
        <w:rPr>
          <w:lang w:eastAsia="ru-RU"/>
        </w:rPr>
      </w:pPr>
    </w:p>
    <w:p w:rsidR="00755DEE" w:rsidRPr="00AA3D72" w:rsidRDefault="00755DEE" w:rsidP="001E5BB2">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Настоящая </w:t>
      </w:r>
      <w:r w:rsidRPr="00AA3D72">
        <w:rPr>
          <w:rFonts w:ascii="Times New Roman" w:hAnsi="Times New Roman" w:cs="Times New Roman"/>
          <w:sz w:val="28"/>
          <w:szCs w:val="28"/>
        </w:rPr>
        <w:t xml:space="preserve">Программа спортивной подготовки по виду спорта </w:t>
      </w:r>
      <w:r>
        <w:rPr>
          <w:rFonts w:ascii="Times New Roman" w:hAnsi="Times New Roman" w:cs="Times New Roman"/>
          <w:sz w:val="28"/>
          <w:szCs w:val="28"/>
        </w:rPr>
        <w:t>«Лыжные гонки»</w:t>
      </w:r>
      <w:r w:rsidRPr="00AA3D72">
        <w:rPr>
          <w:rFonts w:ascii="Times New Roman" w:hAnsi="Times New Roman" w:cs="Times New Roman"/>
          <w:sz w:val="28"/>
          <w:szCs w:val="28"/>
        </w:rPr>
        <w:t xml:space="preserve"> (далее – Программа) составлена в соответствии с Федеральным стандартом спортивной подготовки по виду спорта </w:t>
      </w:r>
      <w:r>
        <w:rPr>
          <w:rFonts w:ascii="Times New Roman" w:hAnsi="Times New Roman" w:cs="Times New Roman"/>
          <w:sz w:val="28"/>
          <w:szCs w:val="28"/>
        </w:rPr>
        <w:t>лыжные гонки</w:t>
      </w:r>
      <w:r w:rsidRPr="00AA3D72">
        <w:rPr>
          <w:rFonts w:ascii="Times New Roman" w:hAnsi="Times New Roman" w:cs="Times New Roman"/>
          <w:sz w:val="28"/>
          <w:szCs w:val="28"/>
        </w:rPr>
        <w:t xml:space="preserve"> (утвержден приказом Министерства спорта РФ от </w:t>
      </w:r>
      <w:r>
        <w:rPr>
          <w:rFonts w:ascii="Times New Roman" w:hAnsi="Times New Roman" w:cs="Times New Roman"/>
          <w:sz w:val="28"/>
          <w:szCs w:val="28"/>
        </w:rPr>
        <w:t>1</w:t>
      </w:r>
      <w:r w:rsidRPr="00AA3D72">
        <w:rPr>
          <w:rFonts w:ascii="Times New Roman" w:hAnsi="Times New Roman" w:cs="Times New Roman"/>
          <w:sz w:val="28"/>
          <w:szCs w:val="28"/>
        </w:rPr>
        <w:t xml:space="preserve">4 </w:t>
      </w:r>
      <w:r>
        <w:rPr>
          <w:rFonts w:ascii="Times New Roman" w:hAnsi="Times New Roman" w:cs="Times New Roman"/>
          <w:sz w:val="28"/>
          <w:szCs w:val="28"/>
        </w:rPr>
        <w:t>марта</w:t>
      </w:r>
      <w:r w:rsidRPr="00AA3D72">
        <w:rPr>
          <w:rFonts w:ascii="Times New Roman" w:hAnsi="Times New Roman" w:cs="Times New Roman"/>
          <w:sz w:val="28"/>
          <w:szCs w:val="28"/>
        </w:rPr>
        <w:t xml:space="preserve"> </w:t>
      </w:r>
      <w:smartTag w:uri="urn:schemas-microsoft-com:office:smarttags" w:element="metricconverter">
        <w:smartTagPr>
          <w:attr w:name="ProductID" w:val="2013 г"/>
        </w:smartTagPr>
        <w:r w:rsidRPr="00AA3D72">
          <w:rPr>
            <w:rFonts w:ascii="Times New Roman" w:hAnsi="Times New Roman" w:cs="Times New Roman"/>
            <w:sz w:val="28"/>
            <w:szCs w:val="28"/>
          </w:rPr>
          <w:t>2013 г</w:t>
        </w:r>
      </w:smartTag>
      <w:r w:rsidRPr="00AA3D72">
        <w:rPr>
          <w:rFonts w:ascii="Times New Roman" w:hAnsi="Times New Roman" w:cs="Times New Roman"/>
          <w:sz w:val="28"/>
          <w:szCs w:val="28"/>
        </w:rPr>
        <w:t xml:space="preserve">. N </w:t>
      </w:r>
      <w:r>
        <w:rPr>
          <w:rFonts w:ascii="Times New Roman" w:hAnsi="Times New Roman" w:cs="Times New Roman"/>
          <w:sz w:val="28"/>
          <w:szCs w:val="28"/>
        </w:rPr>
        <w:t>111,</w:t>
      </w:r>
      <w:r w:rsidRPr="00AA3D72">
        <w:rPr>
          <w:rFonts w:ascii="Times New Roman" w:hAnsi="Times New Roman" w:cs="Times New Roman"/>
          <w:sz w:val="28"/>
          <w:szCs w:val="28"/>
        </w:rPr>
        <w:t xml:space="preserve"> разработан на основании Федерального закона от 04.12.2007 № 329-ФЗ «О физической культуре и спорте в Российской Федерации»</w:t>
      </w:r>
      <w:bookmarkStart w:id="0" w:name="sub_1000"/>
      <w:r>
        <w:rPr>
          <w:rFonts w:ascii="Times New Roman" w:hAnsi="Times New Roman" w:cs="Times New Roman"/>
          <w:sz w:val="28"/>
          <w:szCs w:val="28"/>
        </w:rPr>
        <w:t>)</w:t>
      </w:r>
      <w:r w:rsidRPr="00AA3D72">
        <w:rPr>
          <w:rFonts w:ascii="Times New Roman" w:hAnsi="Times New Roman" w:cs="Times New Roman"/>
          <w:sz w:val="28"/>
          <w:szCs w:val="28"/>
        </w:rPr>
        <w:t xml:space="preserve"> и определяет условия и требования к спортивной подготовке в М</w:t>
      </w:r>
      <w:r>
        <w:rPr>
          <w:rFonts w:ascii="Times New Roman" w:hAnsi="Times New Roman" w:cs="Times New Roman"/>
          <w:sz w:val="28"/>
          <w:szCs w:val="28"/>
        </w:rPr>
        <w:t>Б</w:t>
      </w:r>
      <w:r w:rsidRPr="00AA3D72">
        <w:rPr>
          <w:rFonts w:ascii="Times New Roman" w:hAnsi="Times New Roman" w:cs="Times New Roman"/>
          <w:sz w:val="28"/>
          <w:szCs w:val="28"/>
        </w:rPr>
        <w:t>У ДО «ДЮСШ № 3» города Норильска, Красноярского края.</w:t>
      </w:r>
    </w:p>
    <w:bookmarkEnd w:id="0"/>
    <w:p w:rsidR="00755DEE" w:rsidRDefault="00755DEE" w:rsidP="001E5BB2">
      <w:pPr>
        <w:pStyle w:val="ConsPlusNormal"/>
        <w:spacing w:line="276" w:lineRule="auto"/>
        <w:ind w:firstLine="540"/>
        <w:jc w:val="both"/>
        <w:rPr>
          <w:rFonts w:ascii="Times New Roman" w:hAnsi="Times New Roman" w:cs="Times New Roman"/>
          <w:sz w:val="28"/>
          <w:szCs w:val="28"/>
        </w:rPr>
      </w:pPr>
      <w:r w:rsidRPr="00132BD1">
        <w:rPr>
          <w:rFonts w:ascii="Times New Roman" w:hAnsi="Times New Roman" w:cs="Times New Roman"/>
          <w:sz w:val="28"/>
          <w:szCs w:val="28"/>
        </w:rPr>
        <w:t>Программа</w:t>
      </w:r>
      <w:r>
        <w:rPr>
          <w:rFonts w:ascii="Times New Roman" w:hAnsi="Times New Roman" w:cs="Times New Roman"/>
          <w:sz w:val="28"/>
          <w:szCs w:val="28"/>
        </w:rPr>
        <w:t>:</w:t>
      </w:r>
    </w:p>
    <w:p w:rsidR="00755DEE" w:rsidRPr="00425E4E" w:rsidRDefault="00755DEE" w:rsidP="00E8201B">
      <w:pPr>
        <w:pStyle w:val="ConsPlusNormal"/>
        <w:numPr>
          <w:ilvl w:val="0"/>
          <w:numId w:val="2"/>
        </w:numPr>
        <w:tabs>
          <w:tab w:val="clear" w:pos="720"/>
          <w:tab w:val="num" w:pos="360"/>
        </w:tabs>
        <w:spacing w:line="276" w:lineRule="auto"/>
        <w:ind w:left="360"/>
        <w:jc w:val="both"/>
        <w:rPr>
          <w:rFonts w:ascii="Times New Roman" w:hAnsi="Times New Roman" w:cs="Times New Roman"/>
          <w:sz w:val="28"/>
          <w:szCs w:val="28"/>
        </w:rPr>
      </w:pPr>
      <w:r w:rsidRPr="00132BD1">
        <w:rPr>
          <w:rFonts w:ascii="Times New Roman" w:hAnsi="Times New Roman" w:cs="Times New Roman"/>
          <w:sz w:val="28"/>
          <w:szCs w:val="28"/>
        </w:rPr>
        <w:t>включает в себя нормативную часть, методическую часть, систему контроля и зачетные требования, перечень информационного обеспечения</w:t>
      </w:r>
      <w:r w:rsidRPr="00425E4E">
        <w:rPr>
          <w:rFonts w:ascii="Times New Roman" w:hAnsi="Times New Roman" w:cs="Times New Roman"/>
          <w:sz w:val="28"/>
          <w:szCs w:val="28"/>
        </w:rPr>
        <w:t>, план физкультурных мероприятий и спортивных мероприятий.</w:t>
      </w:r>
    </w:p>
    <w:p w:rsidR="00755DEE" w:rsidRDefault="00755DEE" w:rsidP="00E8201B">
      <w:pPr>
        <w:pStyle w:val="ConsPlusNormal"/>
        <w:numPr>
          <w:ilvl w:val="0"/>
          <w:numId w:val="2"/>
        </w:numPr>
        <w:tabs>
          <w:tab w:val="clear" w:pos="720"/>
          <w:tab w:val="num" w:pos="360"/>
        </w:tabs>
        <w:spacing w:line="276" w:lineRule="auto"/>
        <w:ind w:left="360"/>
        <w:jc w:val="both"/>
        <w:rPr>
          <w:rFonts w:ascii="Times New Roman" w:hAnsi="Times New Roman" w:cs="Times New Roman"/>
          <w:sz w:val="28"/>
          <w:szCs w:val="28"/>
        </w:rPr>
      </w:pPr>
      <w:r w:rsidRPr="00132BD1">
        <w:rPr>
          <w:rFonts w:ascii="Times New Roman" w:hAnsi="Times New Roman" w:cs="Times New Roman"/>
          <w:sz w:val="28"/>
          <w:szCs w:val="28"/>
        </w:rPr>
        <w:t>содержит рекомендации по построению, содержанию, организации и проведению тренировочного процесса на различных этапах подготовки спортсменов</w:t>
      </w:r>
      <w:r>
        <w:rPr>
          <w:rFonts w:ascii="Times New Roman" w:hAnsi="Times New Roman" w:cs="Times New Roman"/>
          <w:sz w:val="28"/>
          <w:szCs w:val="28"/>
        </w:rPr>
        <w:t>;</w:t>
      </w:r>
    </w:p>
    <w:p w:rsidR="00755DEE" w:rsidRDefault="00755DEE" w:rsidP="00E8201B">
      <w:pPr>
        <w:pStyle w:val="ConsPlusNormal"/>
        <w:numPr>
          <w:ilvl w:val="0"/>
          <w:numId w:val="2"/>
        </w:numPr>
        <w:tabs>
          <w:tab w:val="clear" w:pos="720"/>
          <w:tab w:val="num" w:pos="360"/>
        </w:tabs>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направлена на </w:t>
      </w:r>
      <w:r w:rsidRPr="00132BD1">
        <w:rPr>
          <w:rFonts w:ascii="Times New Roman" w:hAnsi="Times New Roman" w:cs="Times New Roman"/>
          <w:sz w:val="28"/>
          <w:szCs w:val="28"/>
        </w:rPr>
        <w:t>укрепление здоровья спортсменов</w:t>
      </w:r>
      <w:r>
        <w:rPr>
          <w:rFonts w:ascii="Times New Roman" w:hAnsi="Times New Roman" w:cs="Times New Roman"/>
          <w:sz w:val="28"/>
          <w:szCs w:val="28"/>
        </w:rPr>
        <w:t>; формирование и поддержание</w:t>
      </w:r>
      <w:r w:rsidRPr="00132BD1">
        <w:rPr>
          <w:rFonts w:ascii="Times New Roman" w:hAnsi="Times New Roman" w:cs="Times New Roman"/>
          <w:sz w:val="28"/>
          <w:szCs w:val="28"/>
        </w:rPr>
        <w:t xml:space="preserve"> стойкого интереса к занятиям спортом</w:t>
      </w:r>
      <w:r>
        <w:rPr>
          <w:rFonts w:ascii="Times New Roman" w:hAnsi="Times New Roman" w:cs="Times New Roman"/>
          <w:sz w:val="28"/>
          <w:szCs w:val="28"/>
        </w:rPr>
        <w:t xml:space="preserve">; </w:t>
      </w:r>
      <w:r w:rsidRPr="00132BD1">
        <w:rPr>
          <w:rFonts w:ascii="Times New Roman" w:hAnsi="Times New Roman" w:cs="Times New Roman"/>
          <w:sz w:val="28"/>
          <w:szCs w:val="28"/>
        </w:rPr>
        <w:t>создани</w:t>
      </w:r>
      <w:r>
        <w:rPr>
          <w:rFonts w:ascii="Times New Roman" w:hAnsi="Times New Roman" w:cs="Times New Roman"/>
          <w:sz w:val="28"/>
          <w:szCs w:val="28"/>
        </w:rPr>
        <w:t>е</w:t>
      </w:r>
      <w:r w:rsidRPr="00132BD1">
        <w:rPr>
          <w:rFonts w:ascii="Times New Roman" w:hAnsi="Times New Roman" w:cs="Times New Roman"/>
          <w:sz w:val="28"/>
          <w:szCs w:val="28"/>
        </w:rPr>
        <w:t xml:space="preserve"> предпосылок для достижения высоких спортивных результатов.</w:t>
      </w:r>
    </w:p>
    <w:p w:rsidR="00755DEE" w:rsidRDefault="00755DEE" w:rsidP="001E5BB2">
      <w:pPr>
        <w:pStyle w:val="ConsPlusNormal"/>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197EF6">
        <w:rPr>
          <w:rFonts w:ascii="Times New Roman" w:hAnsi="Times New Roman" w:cs="Times New Roman"/>
          <w:sz w:val="28"/>
          <w:szCs w:val="28"/>
        </w:rPr>
        <w:t>предусматривает</w:t>
      </w:r>
      <w:r>
        <w:rPr>
          <w:rFonts w:ascii="Times New Roman" w:hAnsi="Times New Roman" w:cs="Times New Roman"/>
          <w:sz w:val="28"/>
          <w:szCs w:val="28"/>
        </w:rPr>
        <w:t>:</w:t>
      </w:r>
    </w:p>
    <w:p w:rsidR="00755DEE" w:rsidRDefault="00755DEE" w:rsidP="00E8201B">
      <w:pPr>
        <w:pStyle w:val="ConsPlusNormal"/>
        <w:numPr>
          <w:ilvl w:val="0"/>
          <w:numId w:val="2"/>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непрерывность многолетнего тренировочного пр</w:t>
      </w:r>
      <w:r>
        <w:rPr>
          <w:rFonts w:ascii="Times New Roman" w:hAnsi="Times New Roman" w:cs="Times New Roman"/>
          <w:sz w:val="28"/>
          <w:szCs w:val="28"/>
        </w:rPr>
        <w:t xml:space="preserve">оцесса и становления мастерства </w:t>
      </w:r>
      <w:r w:rsidRPr="00CB422D">
        <w:rPr>
          <w:rFonts w:ascii="Times New Roman" w:hAnsi="Times New Roman" w:cs="Times New Roman"/>
          <w:sz w:val="28"/>
          <w:szCs w:val="28"/>
        </w:rPr>
        <w:t>спортсменов;</w:t>
      </w:r>
    </w:p>
    <w:p w:rsidR="00755DEE" w:rsidRDefault="00755DEE" w:rsidP="00E8201B">
      <w:pPr>
        <w:pStyle w:val="ConsPlusNormal"/>
        <w:numPr>
          <w:ilvl w:val="0"/>
          <w:numId w:val="2"/>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 xml:space="preserve">последовательность освоения программного материала по этапам подготовки </w:t>
      </w:r>
      <w:r>
        <w:rPr>
          <w:rFonts w:ascii="Times New Roman" w:hAnsi="Times New Roman" w:cs="Times New Roman"/>
          <w:sz w:val="28"/>
          <w:szCs w:val="28"/>
        </w:rPr>
        <w:t>в</w:t>
      </w:r>
      <w:r w:rsidRPr="00197EF6">
        <w:rPr>
          <w:rFonts w:ascii="Times New Roman" w:hAnsi="Times New Roman" w:cs="Times New Roman"/>
          <w:sz w:val="28"/>
          <w:szCs w:val="28"/>
        </w:rPr>
        <w:t xml:space="preserve"> соответстви</w:t>
      </w:r>
      <w:r>
        <w:rPr>
          <w:rFonts w:ascii="Times New Roman" w:hAnsi="Times New Roman" w:cs="Times New Roman"/>
          <w:sz w:val="28"/>
          <w:szCs w:val="28"/>
        </w:rPr>
        <w:t>и</w:t>
      </w:r>
      <w:r w:rsidRPr="00197EF6">
        <w:rPr>
          <w:rFonts w:ascii="Times New Roman" w:hAnsi="Times New Roman" w:cs="Times New Roman"/>
          <w:sz w:val="28"/>
          <w:szCs w:val="28"/>
        </w:rPr>
        <w:t xml:space="preserve"> </w:t>
      </w:r>
      <w:r>
        <w:rPr>
          <w:rFonts w:ascii="Times New Roman" w:hAnsi="Times New Roman" w:cs="Times New Roman"/>
          <w:sz w:val="28"/>
          <w:szCs w:val="28"/>
        </w:rPr>
        <w:t>с</w:t>
      </w:r>
      <w:r w:rsidRPr="00197EF6">
        <w:rPr>
          <w:rFonts w:ascii="Times New Roman" w:hAnsi="Times New Roman" w:cs="Times New Roman"/>
          <w:sz w:val="28"/>
          <w:szCs w:val="28"/>
        </w:rPr>
        <w:t xml:space="preserve"> требованиям</w:t>
      </w:r>
      <w:r>
        <w:rPr>
          <w:rFonts w:ascii="Times New Roman" w:hAnsi="Times New Roman" w:cs="Times New Roman"/>
          <w:sz w:val="28"/>
          <w:szCs w:val="28"/>
        </w:rPr>
        <w:t>и</w:t>
      </w:r>
      <w:r w:rsidRPr="00197EF6">
        <w:rPr>
          <w:rFonts w:ascii="Times New Roman" w:hAnsi="Times New Roman" w:cs="Times New Roman"/>
          <w:sz w:val="28"/>
          <w:szCs w:val="28"/>
        </w:rPr>
        <w:t xml:space="preserve"> </w:t>
      </w:r>
      <w:r>
        <w:rPr>
          <w:rFonts w:ascii="Times New Roman" w:hAnsi="Times New Roman" w:cs="Times New Roman"/>
          <w:sz w:val="28"/>
          <w:szCs w:val="28"/>
        </w:rPr>
        <w:t>этапа</w:t>
      </w:r>
      <w:r w:rsidRPr="00197EF6">
        <w:rPr>
          <w:rFonts w:ascii="Times New Roman" w:hAnsi="Times New Roman" w:cs="Times New Roman"/>
          <w:sz w:val="28"/>
          <w:szCs w:val="28"/>
        </w:rPr>
        <w:t>;</w:t>
      </w:r>
    </w:p>
    <w:p w:rsidR="00755DEE" w:rsidRDefault="00755DEE" w:rsidP="00E8201B">
      <w:pPr>
        <w:pStyle w:val="ConsPlusNormal"/>
        <w:numPr>
          <w:ilvl w:val="0"/>
          <w:numId w:val="2"/>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учет индивидуальных особенностей</w:t>
      </w:r>
      <w:r w:rsidRPr="0020434F">
        <w:rPr>
          <w:rFonts w:ascii="Times New Roman" w:hAnsi="Times New Roman" w:cs="Times New Roman"/>
          <w:sz w:val="28"/>
          <w:szCs w:val="28"/>
        </w:rPr>
        <w:t xml:space="preserve"> спортсменов</w:t>
      </w:r>
      <w:r>
        <w:rPr>
          <w:rFonts w:ascii="Times New Roman" w:hAnsi="Times New Roman" w:cs="Times New Roman"/>
          <w:sz w:val="28"/>
          <w:szCs w:val="28"/>
        </w:rPr>
        <w:t>;</w:t>
      </w:r>
    </w:p>
    <w:p w:rsidR="00755DEE" w:rsidRDefault="00755DEE" w:rsidP="00E8201B">
      <w:pPr>
        <w:pStyle w:val="ConsPlusNormal"/>
        <w:numPr>
          <w:ilvl w:val="0"/>
          <w:numId w:val="2"/>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преемственность в решении поставленных задач</w:t>
      </w:r>
      <w:r>
        <w:rPr>
          <w:rFonts w:ascii="Times New Roman" w:hAnsi="Times New Roman" w:cs="Times New Roman"/>
          <w:sz w:val="28"/>
          <w:szCs w:val="28"/>
        </w:rPr>
        <w:t>;</w:t>
      </w:r>
    </w:p>
    <w:p w:rsidR="00755DEE" w:rsidRDefault="00755DEE" w:rsidP="00E8201B">
      <w:pPr>
        <w:pStyle w:val="ConsPlusNormal"/>
        <w:numPr>
          <w:ilvl w:val="0"/>
          <w:numId w:val="2"/>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тесную взаимосвязь всех видов спортивной подготовки (теоретическую, технико-тактическую, физическую, психологическую, методическую, соревновательную);</w:t>
      </w:r>
    </w:p>
    <w:p w:rsidR="00755DEE" w:rsidRDefault="00755DEE" w:rsidP="00F42EA8">
      <w:pPr>
        <w:pStyle w:val="ConsPlusNormal"/>
        <w:ind w:firstLine="540"/>
        <w:jc w:val="both"/>
        <w:rPr>
          <w:rFonts w:ascii="Times New Roman" w:hAnsi="Times New Roman" w:cs="Times New Roman"/>
          <w:b/>
          <w:sz w:val="28"/>
          <w:szCs w:val="28"/>
        </w:rPr>
      </w:pPr>
    </w:p>
    <w:p w:rsidR="00755DEE" w:rsidRDefault="00755DEE" w:rsidP="00F42EA8">
      <w:pPr>
        <w:pStyle w:val="ConsPlusNormal"/>
        <w:ind w:firstLine="540"/>
        <w:jc w:val="both"/>
        <w:rPr>
          <w:rFonts w:ascii="Times New Roman" w:hAnsi="Times New Roman" w:cs="Times New Roman"/>
          <w:b/>
          <w:sz w:val="28"/>
          <w:szCs w:val="28"/>
        </w:rPr>
      </w:pPr>
    </w:p>
    <w:p w:rsidR="00755DEE" w:rsidRDefault="00755DEE" w:rsidP="00244EE0">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t>ХАРАКТЕРИСТИКА ВИДА СПОРТА «ЛЫЖНЫЕ ГОНКИ»</w:t>
      </w:r>
    </w:p>
    <w:p w:rsidR="00755DEE" w:rsidRPr="00CB422D" w:rsidRDefault="00755DEE" w:rsidP="00F42EA8">
      <w:pPr>
        <w:pStyle w:val="ConsPlusNormal"/>
        <w:ind w:firstLine="540"/>
        <w:jc w:val="both"/>
        <w:rPr>
          <w:rFonts w:ascii="Times New Roman" w:hAnsi="Times New Roman" w:cs="Times New Roman"/>
          <w:b/>
          <w:sz w:val="28"/>
          <w:szCs w:val="28"/>
        </w:rPr>
      </w:pP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 xml:space="preserve">Задолго до возникновения спорта, лыжи были известны в качестве основного транспортного средства у народов севера, как в Европе, так и на территории нынешней России. Первое упоминание о лыжах, как транспорте, датируется шестым тысячелетием до н.э., согласно находкам у Синдорского озера. Подобные находки были обнаружены в странах скандинавского полуострова: Норвегии, Швеции и Финляндии. Тогда лыжи использовались во время охоты, рыбалки и других занятий, связанных с преодолением пространства в зимнее время. В более позднее время лыжи стали использовать </w:t>
      </w:r>
      <w:r w:rsidRPr="00CB422D">
        <w:rPr>
          <w:color w:val="000000"/>
          <w:sz w:val="28"/>
          <w:szCs w:val="28"/>
        </w:rPr>
        <w:lastRenderedPageBreak/>
        <w:t>и в военных целях. У Карамзина, в 12 томе Истории Государства Российского, описывается противостояние русских и поляков во времена Смуты и царствования Лжедмитрия II: «Глубина снегов затрудняла воинские действия: Князь Иван Куракин с Россиянами и Шведами выступил на лыжах из Лавры к Дмитрову и под стенами его увидел Сапегу. Началось кровопролитное дело, в коем Россияне блестящим мужеством заслужили громкую хвалу Шведов, судей непристрастных». Во многих армиях мира и сейчас есть лыжные подразделения.</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Появлению лыжного спорта мы обязаны норвежским и шведским пехотным отрядам. Именно из подготовительных упражнений этих солдат-лыжников (спуск с горы по рельефной местности, стрельба по мишеням на спуске, кросс по пересечённой местности с полной боевой выкладкой) впоследствии родились такие виды лыжного спорта как слалом, биатлон и лыжные гонки.</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Через 110 лет после первых соревнований, в 1877 г. норвежцы организовали первое спортивное лыжное общество, а финны открыли спортивный клуб. В России первой организацией, объединившей поклонников лыж, стал Московский клуб лыжников - МКЛ, который открылся 16 декабря 1895 г. Вторым открылся клуб «Полярная звезда» в Петербурге, в 1897 году. К 1910 году лыжные кружки, общества и клубы были организованы уже в 32 городах России. И с этого времени лыжный спорт стал одним из самых популярных видов зимнего отдыха в стране.</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Первый чемпионат по лыжному спорту прошёл в рамках I Зимних Олимпийских игр в Шамони, Франция, в 1924 г. Тогда в трёх видах лыжного спорта участвовали только мужчины, и было разыграно четыре комплекта медалей: в лыжных гонках на дистанции 18 и 50 км, прыжках на лыжах с трамплина и в северном двоеборье (лыжное двоеборье). На последней Олимпиаде в Сочи лыжная часть олимпийской программы увеличилась в 15 раз и включала 60 дисциплин по семи видам лыжного спорта: лыжные гонки - 12, горные лыжи - 10, биатлон - 11, фристайл - 10, сноуборд - 10, прыжки на лыжах с трамплина - 4, лыжное двоеборье - 3. Фристайл и сноуборд получили ощутимую прибавку в дисциплинах по сравнению с Олимпиадой в Солт-Лейк-Сити. Также в Сочи были впервые включены в программу женские соревнования на трамплине К-95.</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Лыжный спорт включает в себя семь видов и шестьдесят соревновательных дисциплин:</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1. Лыжные гонки</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1.1. Дуатлон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1.2. Гонка с раздельным стартом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1.3. Эстафета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1.4. Командный спринт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1.5. Индивидуальный спринт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1.6. Марафон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2. Горные лыжи</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2.1. Скоростной спуск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2.2. Слалом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lastRenderedPageBreak/>
        <w:t>2.3. Слалом-гигант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2.4. Супергигант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2.5. Суперкомбинация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3. Биатлон</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3.1. Спринт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3.2. Гонка - преследование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3.3. Индивидуальная гонка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3.4. Масс-старт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3.5. Эстафета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3.6. Смешанная эстафета</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4. Фристайл</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4.1. Могул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4.2. Лыжная акробатика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4.3. Ски-кросс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4.4. Слоуп-стайл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4.5. Хаф-пайп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5. Сноуборд</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5.1. Паралельный гигантский слалом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5.2. Паралельный слалом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5.3. Хафпайп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5.4. Сноубор-кросс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5.5. Слоуп-стайл (м/ж)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6. Прыжки на лыжах с трамплина</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6.1. К-95 (м)</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6.2. К-125 (м)</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6.3. К-125 (командные соревнования)</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6.4. К-95 (ж)</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7. Лыжное двоеборье</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7.1. Командное первенство (м)</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7.2. Трамплин К-95 (м)</w:t>
      </w:r>
    </w:p>
    <w:p w:rsidR="00755DEE" w:rsidRPr="00CB422D" w:rsidRDefault="00755DEE" w:rsidP="00CB422D">
      <w:pPr>
        <w:pStyle w:val="afa"/>
        <w:shd w:val="clear" w:color="auto" w:fill="FFFFFF"/>
        <w:spacing w:before="0" w:beforeAutospacing="0" w:after="0" w:afterAutospacing="0"/>
        <w:jc w:val="both"/>
        <w:rPr>
          <w:color w:val="000000"/>
          <w:sz w:val="28"/>
          <w:szCs w:val="28"/>
        </w:rPr>
      </w:pPr>
      <w:r w:rsidRPr="00CB422D">
        <w:rPr>
          <w:color w:val="000000"/>
          <w:sz w:val="28"/>
          <w:szCs w:val="28"/>
        </w:rPr>
        <w:t>7.3. Трамплин К-125 (м)</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b/>
          <w:color w:val="000000"/>
          <w:sz w:val="28"/>
          <w:szCs w:val="28"/>
        </w:rPr>
        <w:t>Лыжные гонки</w:t>
      </w:r>
      <w:r w:rsidRPr="00CB422D">
        <w:rPr>
          <w:color w:val="000000"/>
          <w:sz w:val="28"/>
          <w:szCs w:val="28"/>
        </w:rPr>
        <w:t xml:space="preserve"> - это соревнование в передвижении на беговых лыжах на установленную дистанцию, проложенную в естественных природных условиях, как правило, по пересечённой местности. Оценкой результата служит время прохождения дистанции.</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Впервые состязания в лыжном беге на скорость состоялись на территории современной Норвегии в 1767 году. Затем примеру норвежцев последовали шведы и финны, позже увлечение гонками возникло и в Центральной Европе. В конце XIX -- начале XX вв. во многих странах появились национальные лыжные клубы. В России первый чемпионат прошёл в Москве в 1910 году. В то время в соревнованиях принимали участие только мужчины. На единственной дистанции в 30 вёрст победителем и обладателем звания «Первый лыжебежец России» стал Павел бычков. Женщины стали соревноваться лишь спустя 11 лет: Натялья Кузнецова - первая чемпионка страны в беге на 3 километра.</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Современные лыжные гонки - один из самых массовых среди зимних олимпийских видов спорта в России.</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lastRenderedPageBreak/>
        <w:t>Существует две значительно различающиеся техники катания на лыжах. Как и в плавании, когда-то в лыжном спорте целью была лишь скорость, а не техника. Сейчас же важно проплыть быстрее, например, кролем или баттерфляем. Также и в лыжном спорте. Когда-то существовал лишь один стиль катания - классический. Около 30 лет назад начал развиваться новый стиль катания на лыжах - коньковый ход. С 1988 года этот стиль стал частью Олимпийских игр.</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С начала 1850-х, когда установился классический стиль катания с двумя палками, спорт благодаря выступлениям именитых спортсменов стремительно развивался, набирая популярность. Лыжи все больше и больше совершенствовались, и спортсмены начали заниматься изучением физиологии и методов подготовки к соревнованиям. Однако появление конькового хода дало толчок к развитию другой техники.</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В 1960-х появились специальные машины, прокладывающие лыжню. Ранее этим занимались военные. Трассы для соревнований готовили сотни солдат на лыжах. Лыжня состояла из двух углублений, лыжникам было необходимо держать лыжи параллельно, отталкиваясь попеременно правой и левой ногой. Однако примерно в это же время финский полицейский Паули Сиитонен начал экспериментировать с техникой конькового хода, когда спортсмен в лыжне держит лишь одну лыжу, а другой ногой отталкивается.</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Конечно, при такой технике нога быстро уставала, и ее приходилось менять. Такой способ катания называли "Шаг Сиитонена" или "полуконьковый". Когда лыжники, в особенности те, кто готовился к спринту, так как у них были сильные ноги, начали экспериментировать с новыми техниками на лыжне, проложенной машиной, они обнаружили, что, отталкиваясь попеременно правой и левой ногой, можно двигаться на 10% быстрее - так зародился коньковый стиль катания.</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В классическом спринте лыжи должны находиться параллельно направлению движения, а лыжник передвигается "шагами", подобными обычному шагу, однако при каждом шаге происходит легкое отталкивание и скольжение. Ощущение такое, как если бы Вы скользили по гладкому полу в носках. Такая техника предпочтительна для начинающих, так как ее проще изучить, нежели технику конькового хода; она более естественна и требует меньшей физической подготовки.</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Техника конькового хода больше похожа на катание на коньках или на роликах. Чтобы передвигаться спортсмены должны отталкиваться краями лыж, а затем скользить. В этой технике отталкивание палками и развитие мускулатуры играет большую роль.</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 xml:space="preserve">Новая техника конькового хода не всегда была популярной. Когда в 1970-х ей впервые начали пользоваться, сторонники традиционной техники выражали протест, так как новую технику они считали нечестной, заставляющей лыжников двигаться по неподготовленной трассе. Организаторы соревнований даже предотвращали использование техники конькового хода, устанавливая по краям трассы специальные ограждения, такие как балки или сети. Тем не менее, популярность этого стиля продолжала расти, и в 1984 году Международная федерация лыжного спорта (МФЛ) узаконила этот стиль, и в </w:t>
      </w:r>
      <w:r w:rsidRPr="00CB422D">
        <w:rPr>
          <w:color w:val="000000"/>
          <w:sz w:val="28"/>
          <w:szCs w:val="28"/>
        </w:rPr>
        <w:lastRenderedPageBreak/>
        <w:t>1988 году он был включен в программу Олимпийских игр. Теперь на Играх присутствовал и классический и свободный (лыжники сами выбирают технику катания) стили катания на дистанциях от 1,5 до 50 км.</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В лыжных гонках шесть дисциплин, различающихся у мужчин и женщин длиной дистанции.</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Дуатлон, другие названия скиатлон и гонка преследование, начинается с общего старта. После преодоления первой половины дистанции классическим стилем спортсмены в специально оборудованной зоне меняют лыжи и сразу преодолевают вторую половину дистанции свободным стилем. Итоговый результат гонки преследования без перерыва совпадает с финишным временем спортсмена.</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При раздельном старте спортсмены стартуют с определённым интервалом в определённой последовательности. Как правило интервал составляет 30 с (реже -- 15 с или 1 мин). Последовательность определяется жеребьёвкой или текущим положением спортсменом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В эстафетах соревнуются команды, состоящие из четырёх спортсменов (реже -- трёх). Лыжные эстафеты состоят из четырёх этапов (реже -- трёх). Эстафеты могут проходить одним стилем (все участники бегут свои этапы классическим или свободным стилем) или двумя стилями (1 и 2 этапы участники бегут классическим стилем, а 3 и 4 этапы -- свободным стилем). Эстафета начинается с масс-старта, при этом наиболее выгодные места на старте определяются жеребьёвкой,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 (обычно равное нулю).</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масс-старта. Итоговый результат командного спринта вычисляется по правилам эстафеты.</w:t>
      </w:r>
    </w:p>
    <w:p w:rsidR="00755DEE" w:rsidRPr="00CB422D"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 xml:space="preserve">Соревнования по индивидуальному спринту начинаются с квалификации (пролог),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масс-стартом из четырёх человек (изменяется).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А, </w:t>
      </w:r>
      <w:r w:rsidRPr="00CB422D">
        <w:rPr>
          <w:color w:val="000000"/>
          <w:sz w:val="28"/>
          <w:szCs w:val="28"/>
        </w:rPr>
        <w:lastRenderedPageBreak/>
        <w:t>участники полуфиналов, участники четвертьфиналов, не прошедшие квалификацию участники.</w:t>
      </w:r>
    </w:p>
    <w:p w:rsidR="00755DEE" w:rsidRDefault="00755DEE" w:rsidP="00CB422D">
      <w:pPr>
        <w:pStyle w:val="afa"/>
        <w:shd w:val="clear" w:color="auto" w:fill="FFFFFF"/>
        <w:spacing w:before="0" w:beforeAutospacing="0" w:after="0" w:afterAutospacing="0"/>
        <w:ind w:firstLine="708"/>
        <w:jc w:val="both"/>
        <w:rPr>
          <w:color w:val="000000"/>
          <w:sz w:val="28"/>
          <w:szCs w:val="28"/>
        </w:rPr>
      </w:pPr>
      <w:r w:rsidRPr="00CB422D">
        <w:rPr>
          <w:color w:val="000000"/>
          <w:sz w:val="28"/>
          <w:szCs w:val="28"/>
        </w:rPr>
        <w:t>В марафоне все спортсмены стартуют одновременно. При этом спортсмены с наилучшим рейтингом занимают наиболее выгодные места на старте. Итоговый результат совпадает с финишным временем спортсмена.</w:t>
      </w:r>
    </w:p>
    <w:p w:rsidR="00755DEE" w:rsidRDefault="00755DEE" w:rsidP="00843C14">
      <w:pPr>
        <w:pStyle w:val="ConsPlusNormal"/>
        <w:ind w:firstLine="540"/>
        <w:jc w:val="center"/>
        <w:rPr>
          <w:rFonts w:ascii="Times New Roman" w:hAnsi="Times New Roman" w:cs="Times New Roman"/>
          <w:b/>
          <w:sz w:val="28"/>
          <w:szCs w:val="28"/>
        </w:rPr>
      </w:pPr>
    </w:p>
    <w:p w:rsidR="00755DEE" w:rsidRDefault="00755DEE" w:rsidP="00843C14">
      <w:pPr>
        <w:pStyle w:val="ConsPlusNormal"/>
        <w:ind w:firstLine="540"/>
        <w:jc w:val="center"/>
        <w:rPr>
          <w:rFonts w:ascii="Times New Roman" w:hAnsi="Times New Roman" w:cs="Times New Roman"/>
          <w:b/>
          <w:sz w:val="28"/>
          <w:szCs w:val="28"/>
        </w:rPr>
      </w:pPr>
    </w:p>
    <w:p w:rsidR="00755DEE" w:rsidRPr="00843C14" w:rsidRDefault="00755DEE" w:rsidP="00843C14">
      <w:pPr>
        <w:pStyle w:val="ConsPlusNormal"/>
        <w:ind w:firstLine="540"/>
        <w:jc w:val="center"/>
        <w:rPr>
          <w:rFonts w:ascii="Times New Roman" w:hAnsi="Times New Roman" w:cs="Times New Roman"/>
          <w:b/>
          <w:sz w:val="28"/>
          <w:szCs w:val="28"/>
        </w:rPr>
      </w:pPr>
      <w:r w:rsidRPr="00843C14">
        <w:rPr>
          <w:rFonts w:ascii="Times New Roman" w:hAnsi="Times New Roman" w:cs="Times New Roman"/>
          <w:b/>
          <w:sz w:val="28"/>
          <w:szCs w:val="28"/>
        </w:rPr>
        <w:t>1.2</w:t>
      </w:r>
      <w:r>
        <w:rPr>
          <w:rFonts w:ascii="Times New Roman" w:hAnsi="Times New Roman" w:cs="Times New Roman"/>
          <w:b/>
          <w:sz w:val="28"/>
          <w:szCs w:val="28"/>
        </w:rPr>
        <w:t>.</w:t>
      </w:r>
      <w:r w:rsidRPr="00843C14">
        <w:rPr>
          <w:rFonts w:ascii="Times New Roman" w:hAnsi="Times New Roman" w:cs="Times New Roman"/>
          <w:b/>
          <w:sz w:val="28"/>
          <w:szCs w:val="28"/>
        </w:rPr>
        <w:tab/>
        <w:t>СПЕЦИФИКА ОРГАНИЗАЦИИ ТРЕНИРОВОЧНОГО ПРОЦЕССА</w:t>
      </w:r>
    </w:p>
    <w:p w:rsidR="00755DEE" w:rsidRDefault="00755DEE" w:rsidP="00F370AB">
      <w:pPr>
        <w:spacing w:after="0" w:line="240" w:lineRule="auto"/>
        <w:ind w:firstLine="708"/>
        <w:jc w:val="both"/>
        <w:rPr>
          <w:sz w:val="28"/>
          <w:szCs w:val="28"/>
        </w:rPr>
      </w:pPr>
    </w:p>
    <w:p w:rsidR="00755DEE" w:rsidRDefault="00755DEE" w:rsidP="00F370AB">
      <w:pPr>
        <w:spacing w:after="0" w:line="240" w:lineRule="auto"/>
        <w:ind w:firstLine="708"/>
        <w:jc w:val="both"/>
        <w:rPr>
          <w:sz w:val="28"/>
          <w:szCs w:val="28"/>
        </w:rPr>
      </w:pPr>
      <w:r w:rsidRPr="0003681C">
        <w:rPr>
          <w:sz w:val="28"/>
          <w:szCs w:val="28"/>
        </w:rPr>
        <w:t xml:space="preserve">Спортивная подготовка по </w:t>
      </w:r>
      <w:r>
        <w:rPr>
          <w:sz w:val="28"/>
          <w:szCs w:val="28"/>
        </w:rPr>
        <w:t xml:space="preserve">виду спорта </w:t>
      </w:r>
      <w:r w:rsidRPr="00F370AB">
        <w:rPr>
          <w:sz w:val="28"/>
          <w:szCs w:val="28"/>
        </w:rPr>
        <w:t>«</w:t>
      </w:r>
      <w:r>
        <w:rPr>
          <w:sz w:val="28"/>
          <w:szCs w:val="28"/>
        </w:rPr>
        <w:t>Лыжные гонк</w:t>
      </w:r>
      <w:r w:rsidRPr="00CB422D">
        <w:rPr>
          <w:sz w:val="28"/>
          <w:szCs w:val="28"/>
        </w:rPr>
        <w:t>и»</w:t>
      </w:r>
      <w:r>
        <w:rPr>
          <w:sz w:val="28"/>
          <w:szCs w:val="28"/>
        </w:rPr>
        <w:t xml:space="preserve"> в МБУ ДО «ДЮСШ № 3» осуществляется на следующих этапах спортивной подготовки:</w:t>
      </w:r>
    </w:p>
    <w:p w:rsidR="00755DEE" w:rsidRDefault="00755DEE" w:rsidP="00F370AB">
      <w:pPr>
        <w:spacing w:after="0" w:line="240" w:lineRule="auto"/>
        <w:ind w:firstLine="708"/>
        <w:jc w:val="both"/>
        <w:rPr>
          <w:sz w:val="28"/>
          <w:szCs w:val="28"/>
        </w:rPr>
      </w:pPr>
      <w:r>
        <w:rPr>
          <w:sz w:val="28"/>
          <w:szCs w:val="28"/>
        </w:rPr>
        <w:t>1) этапе начальной подготовки;</w:t>
      </w:r>
    </w:p>
    <w:p w:rsidR="00755DEE" w:rsidRDefault="00755DEE" w:rsidP="00F370AB">
      <w:pPr>
        <w:spacing w:after="0" w:line="240" w:lineRule="auto"/>
        <w:ind w:firstLine="708"/>
        <w:jc w:val="both"/>
        <w:rPr>
          <w:sz w:val="28"/>
          <w:szCs w:val="28"/>
        </w:rPr>
      </w:pPr>
      <w:r>
        <w:rPr>
          <w:sz w:val="28"/>
          <w:szCs w:val="28"/>
        </w:rPr>
        <w:t>2) тренировочном этапе (этапе спортивной специализации);</w:t>
      </w:r>
    </w:p>
    <w:p w:rsidR="00755DEE" w:rsidRDefault="00755DEE" w:rsidP="00F370AB">
      <w:pPr>
        <w:spacing w:after="0" w:line="240" w:lineRule="auto"/>
        <w:ind w:firstLine="708"/>
        <w:jc w:val="both"/>
        <w:rPr>
          <w:sz w:val="28"/>
          <w:szCs w:val="28"/>
        </w:rPr>
      </w:pPr>
      <w:r>
        <w:rPr>
          <w:sz w:val="28"/>
          <w:szCs w:val="28"/>
        </w:rPr>
        <w:t>3) этапе совершенствования спортивного мастерства;</w:t>
      </w:r>
    </w:p>
    <w:p w:rsidR="00755DEE" w:rsidRDefault="00755DEE" w:rsidP="00F370AB">
      <w:pPr>
        <w:spacing w:after="0" w:line="240" w:lineRule="auto"/>
        <w:ind w:firstLine="708"/>
        <w:jc w:val="both"/>
        <w:rPr>
          <w:sz w:val="28"/>
          <w:szCs w:val="28"/>
        </w:rPr>
      </w:pPr>
      <w:r w:rsidRPr="00046E42">
        <w:rPr>
          <w:color w:val="000000"/>
          <w:sz w:val="28"/>
          <w:szCs w:val="28"/>
        </w:rPr>
        <w:t xml:space="preserve">На каждом </w:t>
      </w:r>
      <w:r>
        <w:rPr>
          <w:color w:val="000000"/>
          <w:sz w:val="28"/>
          <w:szCs w:val="28"/>
        </w:rPr>
        <w:t xml:space="preserve">из </w:t>
      </w:r>
      <w:r w:rsidRPr="00046E42">
        <w:rPr>
          <w:color w:val="000000"/>
          <w:sz w:val="28"/>
          <w:szCs w:val="28"/>
        </w:rPr>
        <w:t>этап</w:t>
      </w:r>
      <w:r>
        <w:rPr>
          <w:color w:val="000000"/>
          <w:sz w:val="28"/>
          <w:szCs w:val="28"/>
        </w:rPr>
        <w:t>ов спортивной подготовки решаются следующие задачи:</w:t>
      </w:r>
    </w:p>
    <w:p w:rsidR="00755DEE" w:rsidRDefault="00755DEE" w:rsidP="000B31AA">
      <w:pPr>
        <w:spacing w:after="0" w:line="240" w:lineRule="auto"/>
        <w:jc w:val="both"/>
        <w:rPr>
          <w:sz w:val="28"/>
          <w:szCs w:val="28"/>
        </w:rPr>
      </w:pPr>
      <w:r>
        <w:rPr>
          <w:sz w:val="28"/>
          <w:szCs w:val="28"/>
        </w:rPr>
        <w:t>На этапе начальной подготовки:</w:t>
      </w:r>
    </w:p>
    <w:p w:rsidR="00755DEE" w:rsidRDefault="00755DEE" w:rsidP="00F370AB">
      <w:pPr>
        <w:spacing w:after="0" w:line="240" w:lineRule="auto"/>
        <w:ind w:firstLine="708"/>
        <w:jc w:val="both"/>
        <w:rPr>
          <w:sz w:val="28"/>
          <w:szCs w:val="28"/>
        </w:rPr>
      </w:pPr>
      <w:r>
        <w:rPr>
          <w:snapToGrid w:val="0"/>
          <w:sz w:val="28"/>
          <w:szCs w:val="28"/>
        </w:rPr>
        <w:t>- ф</w:t>
      </w:r>
      <w:r w:rsidRPr="00804858">
        <w:rPr>
          <w:snapToGrid w:val="0"/>
          <w:sz w:val="28"/>
          <w:szCs w:val="28"/>
        </w:rPr>
        <w:t>ормирование устойчивого интереса к занятиям спортом;</w:t>
      </w:r>
    </w:p>
    <w:p w:rsidR="00755DEE" w:rsidRDefault="00755DEE" w:rsidP="00F370AB">
      <w:pPr>
        <w:spacing w:after="0" w:line="240" w:lineRule="auto"/>
        <w:ind w:firstLine="708"/>
        <w:jc w:val="both"/>
        <w:rPr>
          <w:sz w:val="28"/>
          <w:szCs w:val="28"/>
        </w:rPr>
      </w:pPr>
      <w:r>
        <w:rPr>
          <w:snapToGrid w:val="0"/>
          <w:sz w:val="28"/>
          <w:szCs w:val="28"/>
        </w:rPr>
        <w:t>- </w:t>
      </w:r>
      <w:r>
        <w:rPr>
          <w:sz w:val="28"/>
          <w:szCs w:val="28"/>
        </w:rPr>
        <w:t>ф</w:t>
      </w:r>
      <w:r w:rsidRPr="00804858">
        <w:rPr>
          <w:snapToGrid w:val="0"/>
          <w:sz w:val="28"/>
          <w:szCs w:val="28"/>
        </w:rPr>
        <w:t>ормирование широкого круга двигательных умений и навыков;</w:t>
      </w:r>
    </w:p>
    <w:p w:rsidR="00755DEE" w:rsidRDefault="00755DEE" w:rsidP="00F370AB">
      <w:pPr>
        <w:spacing w:after="0" w:line="240" w:lineRule="auto"/>
        <w:ind w:firstLine="708"/>
        <w:jc w:val="both"/>
        <w:rPr>
          <w:sz w:val="28"/>
          <w:szCs w:val="28"/>
        </w:rPr>
      </w:pPr>
      <w:r>
        <w:rPr>
          <w:snapToGrid w:val="0"/>
          <w:sz w:val="28"/>
          <w:szCs w:val="28"/>
        </w:rPr>
        <w:t>- </w:t>
      </w:r>
      <w:r>
        <w:rPr>
          <w:bCs/>
          <w:snapToGrid w:val="0"/>
          <w:sz w:val="28"/>
          <w:szCs w:val="28"/>
        </w:rPr>
        <w:t>о</w:t>
      </w:r>
      <w:r w:rsidRPr="00804858">
        <w:rPr>
          <w:snapToGrid w:val="0"/>
          <w:sz w:val="28"/>
          <w:szCs w:val="28"/>
        </w:rPr>
        <w:t xml:space="preserve">своение основ техники по виду спорта </w:t>
      </w:r>
      <w:r w:rsidRPr="00F370AB">
        <w:rPr>
          <w:sz w:val="28"/>
          <w:szCs w:val="28"/>
        </w:rPr>
        <w:t>«</w:t>
      </w:r>
      <w:r>
        <w:rPr>
          <w:sz w:val="28"/>
          <w:szCs w:val="28"/>
        </w:rPr>
        <w:t>Лыжные гонк</w:t>
      </w:r>
      <w:r w:rsidRPr="00CB422D">
        <w:rPr>
          <w:sz w:val="28"/>
          <w:szCs w:val="28"/>
        </w:rPr>
        <w:t>и»</w:t>
      </w:r>
      <w:r w:rsidRPr="00474EE5">
        <w:rPr>
          <w:snapToGrid w:val="0"/>
          <w:color w:val="FF0000"/>
          <w:sz w:val="28"/>
          <w:szCs w:val="28"/>
        </w:rPr>
        <w:t>;</w:t>
      </w:r>
    </w:p>
    <w:p w:rsidR="00755DEE" w:rsidRDefault="00755DEE" w:rsidP="00F370AB">
      <w:pPr>
        <w:spacing w:after="0" w:line="240" w:lineRule="auto"/>
        <w:ind w:firstLine="708"/>
        <w:jc w:val="both"/>
        <w:rPr>
          <w:sz w:val="28"/>
          <w:szCs w:val="28"/>
        </w:rPr>
      </w:pPr>
      <w:r>
        <w:rPr>
          <w:snapToGrid w:val="0"/>
          <w:sz w:val="28"/>
          <w:szCs w:val="28"/>
        </w:rPr>
        <w:t>- </w:t>
      </w:r>
      <w:r>
        <w:rPr>
          <w:bCs/>
          <w:snapToGrid w:val="0"/>
          <w:sz w:val="28"/>
          <w:szCs w:val="28"/>
        </w:rPr>
        <w:t>в</w:t>
      </w:r>
      <w:r w:rsidRPr="00804858">
        <w:rPr>
          <w:snapToGrid w:val="0"/>
          <w:sz w:val="28"/>
          <w:szCs w:val="28"/>
        </w:rPr>
        <w:t>сестороннее гармоничное развитие физических качеств;</w:t>
      </w:r>
    </w:p>
    <w:p w:rsidR="00755DEE" w:rsidRDefault="00755DEE" w:rsidP="00F370AB">
      <w:pPr>
        <w:spacing w:after="0" w:line="240" w:lineRule="auto"/>
        <w:ind w:firstLine="708"/>
        <w:jc w:val="both"/>
        <w:rPr>
          <w:sz w:val="28"/>
          <w:szCs w:val="28"/>
        </w:rPr>
      </w:pPr>
      <w:r>
        <w:rPr>
          <w:snapToGrid w:val="0"/>
          <w:sz w:val="28"/>
          <w:szCs w:val="28"/>
        </w:rPr>
        <w:t>- </w:t>
      </w:r>
      <w:r>
        <w:rPr>
          <w:bCs/>
          <w:snapToGrid w:val="0"/>
          <w:sz w:val="28"/>
          <w:szCs w:val="28"/>
        </w:rPr>
        <w:t>у</w:t>
      </w:r>
      <w:r w:rsidRPr="00804858">
        <w:rPr>
          <w:snapToGrid w:val="0"/>
          <w:sz w:val="28"/>
          <w:szCs w:val="28"/>
        </w:rPr>
        <w:t>крепление здоровья спортсменов;</w:t>
      </w:r>
    </w:p>
    <w:p w:rsidR="00755DEE" w:rsidRDefault="00755DEE" w:rsidP="00F370AB">
      <w:pPr>
        <w:spacing w:after="0" w:line="240" w:lineRule="auto"/>
        <w:ind w:firstLine="708"/>
        <w:jc w:val="both"/>
        <w:rPr>
          <w:sz w:val="28"/>
          <w:szCs w:val="28"/>
        </w:rPr>
      </w:pPr>
      <w:r>
        <w:rPr>
          <w:snapToGrid w:val="0"/>
          <w:sz w:val="28"/>
          <w:szCs w:val="28"/>
        </w:rPr>
        <w:t>- </w:t>
      </w:r>
      <w:r>
        <w:rPr>
          <w:bCs/>
          <w:snapToGrid w:val="0"/>
          <w:sz w:val="28"/>
          <w:szCs w:val="28"/>
        </w:rPr>
        <w:t>в</w:t>
      </w:r>
      <w:r w:rsidRPr="00804858">
        <w:rPr>
          <w:snapToGrid w:val="0"/>
          <w:sz w:val="28"/>
          <w:szCs w:val="28"/>
        </w:rPr>
        <w:t>оспитание морал</w:t>
      </w:r>
      <w:r>
        <w:rPr>
          <w:snapToGrid w:val="0"/>
          <w:sz w:val="28"/>
          <w:szCs w:val="28"/>
        </w:rPr>
        <w:t>ьно-</w:t>
      </w:r>
      <w:r w:rsidRPr="00804858">
        <w:rPr>
          <w:snapToGrid w:val="0"/>
          <w:sz w:val="28"/>
          <w:szCs w:val="28"/>
        </w:rPr>
        <w:t xml:space="preserve">волевых </w:t>
      </w:r>
      <w:r>
        <w:rPr>
          <w:snapToGrid w:val="0"/>
          <w:sz w:val="28"/>
          <w:szCs w:val="28"/>
        </w:rPr>
        <w:t>и этических качеств;</w:t>
      </w:r>
    </w:p>
    <w:p w:rsidR="00755DEE" w:rsidRDefault="00755DEE" w:rsidP="000B31AA">
      <w:pPr>
        <w:spacing w:after="0" w:line="240" w:lineRule="auto"/>
        <w:ind w:left="708"/>
        <w:jc w:val="both"/>
        <w:rPr>
          <w:bCs/>
          <w:sz w:val="28"/>
          <w:szCs w:val="28"/>
        </w:rPr>
      </w:pPr>
      <w:r>
        <w:rPr>
          <w:snapToGrid w:val="0"/>
          <w:sz w:val="28"/>
          <w:szCs w:val="28"/>
        </w:rPr>
        <w:t>- о</w:t>
      </w:r>
      <w:r w:rsidRPr="006570E0">
        <w:rPr>
          <w:bCs/>
          <w:sz w:val="28"/>
          <w:szCs w:val="28"/>
        </w:rPr>
        <w:t>тбор перспективных спортсменов для даль</w:t>
      </w:r>
      <w:r>
        <w:rPr>
          <w:bCs/>
          <w:sz w:val="28"/>
          <w:szCs w:val="28"/>
        </w:rPr>
        <w:t xml:space="preserve">нейших занятий по виду спорта </w:t>
      </w:r>
      <w:r w:rsidRPr="00F370AB">
        <w:rPr>
          <w:sz w:val="28"/>
          <w:szCs w:val="28"/>
        </w:rPr>
        <w:t>«</w:t>
      </w:r>
      <w:r>
        <w:rPr>
          <w:sz w:val="28"/>
          <w:szCs w:val="28"/>
        </w:rPr>
        <w:t>Лыжные гонк</w:t>
      </w:r>
      <w:r w:rsidRPr="00CB422D">
        <w:rPr>
          <w:sz w:val="28"/>
          <w:szCs w:val="28"/>
        </w:rPr>
        <w:t>и»</w:t>
      </w:r>
      <w:r w:rsidRPr="006570E0">
        <w:rPr>
          <w:bCs/>
          <w:sz w:val="28"/>
          <w:szCs w:val="28"/>
        </w:rPr>
        <w:t>.</w:t>
      </w:r>
    </w:p>
    <w:p w:rsidR="00755DEE" w:rsidRDefault="00755DEE" w:rsidP="000B31AA">
      <w:pPr>
        <w:spacing w:after="0" w:line="240" w:lineRule="auto"/>
        <w:jc w:val="both"/>
        <w:rPr>
          <w:sz w:val="28"/>
          <w:szCs w:val="28"/>
        </w:rPr>
      </w:pPr>
      <w:r>
        <w:rPr>
          <w:sz w:val="28"/>
          <w:szCs w:val="28"/>
        </w:rPr>
        <w:t>На тренировочном этапе (этапе спортивной специализации):</w:t>
      </w:r>
    </w:p>
    <w:p w:rsidR="00755DEE" w:rsidRDefault="00755DEE" w:rsidP="000B31AA">
      <w:pPr>
        <w:spacing w:after="0" w:line="240" w:lineRule="auto"/>
        <w:ind w:left="708"/>
        <w:jc w:val="both"/>
        <w:rPr>
          <w:sz w:val="28"/>
          <w:szCs w:val="28"/>
        </w:rPr>
      </w:pPr>
      <w:r w:rsidRPr="0003681C">
        <w:rPr>
          <w:bCs/>
          <w:snapToGrid w:val="0"/>
          <w:sz w:val="28"/>
          <w:szCs w:val="28"/>
        </w:rPr>
        <w:t>-</w:t>
      </w:r>
      <w:r>
        <w:rPr>
          <w:bCs/>
          <w:snapToGrid w:val="0"/>
          <w:sz w:val="28"/>
          <w:szCs w:val="28"/>
        </w:rPr>
        <w:t> </w:t>
      </w:r>
      <w:r w:rsidRPr="0003681C">
        <w:rPr>
          <w:bCs/>
          <w:snapToGrid w:val="0"/>
          <w:sz w:val="28"/>
          <w:szCs w:val="28"/>
        </w:rPr>
        <w:t>п</w:t>
      </w:r>
      <w:r w:rsidRPr="00046E42">
        <w:rPr>
          <w:snapToGrid w:val="0"/>
          <w:sz w:val="28"/>
          <w:szCs w:val="28"/>
        </w:rPr>
        <w:t>овышение уровня общей и спец</w:t>
      </w:r>
      <w:r>
        <w:rPr>
          <w:snapToGrid w:val="0"/>
          <w:sz w:val="28"/>
          <w:szCs w:val="28"/>
        </w:rPr>
        <w:t xml:space="preserve">иальной физической, технической, </w:t>
      </w:r>
      <w:r w:rsidRPr="00046E42">
        <w:rPr>
          <w:snapToGrid w:val="0"/>
          <w:sz w:val="28"/>
          <w:szCs w:val="28"/>
        </w:rPr>
        <w:t>тактической и психологической подготовки;</w:t>
      </w:r>
    </w:p>
    <w:p w:rsidR="00755DEE" w:rsidRDefault="00755DEE" w:rsidP="000B31AA">
      <w:pPr>
        <w:spacing w:after="0" w:line="240" w:lineRule="auto"/>
        <w:ind w:left="708"/>
        <w:jc w:val="both"/>
        <w:rPr>
          <w:sz w:val="28"/>
          <w:szCs w:val="28"/>
        </w:rPr>
      </w:pPr>
      <w:r>
        <w:rPr>
          <w:sz w:val="28"/>
          <w:szCs w:val="28"/>
        </w:rPr>
        <w:t>- </w:t>
      </w:r>
      <w:r>
        <w:rPr>
          <w:snapToGrid w:val="0"/>
          <w:sz w:val="28"/>
          <w:szCs w:val="28"/>
        </w:rPr>
        <w:t>п</w:t>
      </w:r>
      <w:r w:rsidRPr="00046E42">
        <w:rPr>
          <w:snapToGrid w:val="0"/>
          <w:sz w:val="28"/>
          <w:szCs w:val="28"/>
        </w:rPr>
        <w:t xml:space="preserve">риобретение </w:t>
      </w:r>
      <w:r>
        <w:rPr>
          <w:snapToGrid w:val="0"/>
          <w:sz w:val="28"/>
          <w:szCs w:val="28"/>
        </w:rPr>
        <w:t>соревновательного опыта</w:t>
      </w:r>
      <w:r w:rsidRPr="00046E42">
        <w:rPr>
          <w:snapToGrid w:val="0"/>
          <w:sz w:val="28"/>
          <w:szCs w:val="28"/>
        </w:rPr>
        <w:t xml:space="preserve"> на официальных спортивных соревнованиях по виду спорта </w:t>
      </w:r>
      <w:r w:rsidRPr="00F370AB">
        <w:rPr>
          <w:sz w:val="28"/>
          <w:szCs w:val="28"/>
        </w:rPr>
        <w:t>«</w:t>
      </w:r>
      <w:r>
        <w:rPr>
          <w:sz w:val="28"/>
          <w:szCs w:val="28"/>
        </w:rPr>
        <w:t>Лыжные гонк</w:t>
      </w:r>
      <w:r w:rsidRPr="00CB422D">
        <w:rPr>
          <w:sz w:val="28"/>
          <w:szCs w:val="28"/>
        </w:rPr>
        <w:t>и»</w:t>
      </w:r>
      <w:r w:rsidRPr="00046E42">
        <w:rPr>
          <w:snapToGrid w:val="0"/>
          <w:sz w:val="28"/>
          <w:szCs w:val="28"/>
        </w:rPr>
        <w:t>;</w:t>
      </w:r>
    </w:p>
    <w:p w:rsidR="00755DEE" w:rsidRDefault="00755DEE" w:rsidP="00F370AB">
      <w:pPr>
        <w:spacing w:after="0" w:line="240" w:lineRule="auto"/>
        <w:ind w:firstLine="708"/>
        <w:jc w:val="both"/>
        <w:rPr>
          <w:sz w:val="28"/>
          <w:szCs w:val="28"/>
        </w:rPr>
      </w:pPr>
      <w:r>
        <w:rPr>
          <w:sz w:val="28"/>
          <w:szCs w:val="28"/>
        </w:rPr>
        <w:t>- </w:t>
      </w:r>
      <w:r>
        <w:rPr>
          <w:bCs/>
          <w:snapToGrid w:val="0"/>
          <w:sz w:val="28"/>
          <w:szCs w:val="28"/>
        </w:rPr>
        <w:t>ф</w:t>
      </w:r>
      <w:r>
        <w:rPr>
          <w:snapToGrid w:val="0"/>
          <w:sz w:val="28"/>
          <w:szCs w:val="28"/>
        </w:rPr>
        <w:t>ормирование</w:t>
      </w:r>
      <w:r w:rsidRPr="00046E42">
        <w:rPr>
          <w:snapToGrid w:val="0"/>
          <w:sz w:val="28"/>
          <w:szCs w:val="28"/>
        </w:rPr>
        <w:t xml:space="preserve"> мотивации</w:t>
      </w:r>
      <w:r>
        <w:rPr>
          <w:snapToGrid w:val="0"/>
          <w:sz w:val="28"/>
          <w:szCs w:val="28"/>
        </w:rPr>
        <w:t xml:space="preserve"> </w:t>
      </w:r>
      <w:r w:rsidRPr="009D687E">
        <w:rPr>
          <w:snapToGrid w:val="0"/>
          <w:sz w:val="28"/>
          <w:szCs w:val="28"/>
        </w:rPr>
        <w:t>для занятий видом спорта</w:t>
      </w:r>
      <w:r w:rsidRPr="00F370AB">
        <w:rPr>
          <w:sz w:val="28"/>
          <w:szCs w:val="28"/>
        </w:rPr>
        <w:t>«</w:t>
      </w:r>
      <w:r>
        <w:rPr>
          <w:sz w:val="28"/>
          <w:szCs w:val="28"/>
        </w:rPr>
        <w:t>Лыжные гонк</w:t>
      </w:r>
      <w:r w:rsidRPr="00CB422D">
        <w:rPr>
          <w:sz w:val="28"/>
          <w:szCs w:val="28"/>
        </w:rPr>
        <w:t>и»</w:t>
      </w:r>
      <w:r w:rsidRPr="009D687E">
        <w:rPr>
          <w:snapToGrid w:val="0"/>
          <w:sz w:val="28"/>
          <w:szCs w:val="28"/>
        </w:rPr>
        <w:t>;</w:t>
      </w:r>
    </w:p>
    <w:p w:rsidR="00755DEE" w:rsidRDefault="00755DEE" w:rsidP="00F370AB">
      <w:pPr>
        <w:spacing w:after="0" w:line="240" w:lineRule="auto"/>
        <w:ind w:firstLine="708"/>
        <w:jc w:val="both"/>
        <w:rPr>
          <w:sz w:val="28"/>
          <w:szCs w:val="28"/>
        </w:rPr>
      </w:pPr>
      <w:r>
        <w:rPr>
          <w:sz w:val="28"/>
          <w:szCs w:val="28"/>
        </w:rPr>
        <w:t>- </w:t>
      </w:r>
      <w:r>
        <w:rPr>
          <w:bCs/>
          <w:snapToGrid w:val="0"/>
          <w:sz w:val="28"/>
          <w:szCs w:val="28"/>
        </w:rPr>
        <w:t>у</w:t>
      </w:r>
      <w:r w:rsidRPr="009D687E">
        <w:rPr>
          <w:snapToGrid w:val="0"/>
          <w:sz w:val="28"/>
          <w:szCs w:val="28"/>
        </w:rPr>
        <w:t>крепление здоровья спортсменов;</w:t>
      </w:r>
    </w:p>
    <w:p w:rsidR="00755DEE" w:rsidRDefault="00755DEE" w:rsidP="00F370AB">
      <w:pPr>
        <w:spacing w:after="0" w:line="240" w:lineRule="auto"/>
        <w:ind w:firstLine="708"/>
        <w:jc w:val="both"/>
        <w:rPr>
          <w:sz w:val="28"/>
          <w:szCs w:val="28"/>
        </w:rPr>
      </w:pPr>
      <w:r>
        <w:rPr>
          <w:sz w:val="28"/>
          <w:szCs w:val="28"/>
        </w:rPr>
        <w:t>- </w:t>
      </w:r>
      <w:r>
        <w:rPr>
          <w:bCs/>
          <w:snapToGrid w:val="0"/>
          <w:sz w:val="28"/>
          <w:szCs w:val="28"/>
        </w:rPr>
        <w:t>о</w:t>
      </w:r>
      <w:r w:rsidRPr="009D687E">
        <w:rPr>
          <w:snapToGrid w:val="0"/>
          <w:sz w:val="28"/>
          <w:szCs w:val="28"/>
        </w:rPr>
        <w:t xml:space="preserve">бучение </w:t>
      </w:r>
      <w:r>
        <w:rPr>
          <w:snapToGrid w:val="0"/>
          <w:sz w:val="28"/>
          <w:szCs w:val="28"/>
        </w:rPr>
        <w:t xml:space="preserve">базовой </w:t>
      </w:r>
      <w:r w:rsidRPr="009D687E">
        <w:rPr>
          <w:snapToGrid w:val="0"/>
          <w:sz w:val="28"/>
          <w:szCs w:val="28"/>
        </w:rPr>
        <w:t>технике, сложным элементам и соединениям;</w:t>
      </w:r>
    </w:p>
    <w:p w:rsidR="00755DEE" w:rsidRPr="0003681C" w:rsidRDefault="00755DEE" w:rsidP="00F370AB">
      <w:pPr>
        <w:spacing w:after="0" w:line="240" w:lineRule="auto"/>
        <w:ind w:firstLine="708"/>
        <w:jc w:val="both"/>
        <w:rPr>
          <w:sz w:val="28"/>
          <w:szCs w:val="28"/>
        </w:rPr>
      </w:pPr>
      <w:r>
        <w:rPr>
          <w:sz w:val="28"/>
          <w:szCs w:val="28"/>
        </w:rPr>
        <w:t>- </w:t>
      </w:r>
      <w:r>
        <w:rPr>
          <w:bCs/>
          <w:snapToGrid w:val="0"/>
          <w:sz w:val="28"/>
          <w:szCs w:val="28"/>
        </w:rPr>
        <w:t>в</w:t>
      </w:r>
      <w:r w:rsidRPr="009D687E">
        <w:rPr>
          <w:snapToGrid w:val="0"/>
          <w:sz w:val="28"/>
          <w:szCs w:val="28"/>
        </w:rPr>
        <w:t>оспитание морально-волевых, этических качеств.</w:t>
      </w:r>
    </w:p>
    <w:p w:rsidR="00755DEE" w:rsidRDefault="00755DEE" w:rsidP="00075381">
      <w:pPr>
        <w:widowControl w:val="0"/>
        <w:spacing w:after="0" w:line="240" w:lineRule="auto"/>
        <w:jc w:val="both"/>
        <w:rPr>
          <w:sz w:val="28"/>
          <w:szCs w:val="28"/>
        </w:rPr>
      </w:pPr>
      <w:r>
        <w:rPr>
          <w:sz w:val="28"/>
          <w:szCs w:val="28"/>
        </w:rPr>
        <w:t>На этапе совершенствования спортивного мастерства:</w:t>
      </w:r>
    </w:p>
    <w:p w:rsidR="00755DEE" w:rsidRDefault="00755DEE" w:rsidP="00F370AB">
      <w:pPr>
        <w:widowControl w:val="0"/>
        <w:spacing w:after="0" w:line="240" w:lineRule="auto"/>
        <w:ind w:firstLine="709"/>
        <w:jc w:val="both"/>
        <w:rPr>
          <w:sz w:val="28"/>
          <w:szCs w:val="28"/>
        </w:rPr>
      </w:pPr>
      <w:r>
        <w:rPr>
          <w:sz w:val="28"/>
          <w:szCs w:val="28"/>
        </w:rPr>
        <w:t>- индивидуализация тренировочного процесса;</w:t>
      </w:r>
    </w:p>
    <w:p w:rsidR="00755DEE" w:rsidRPr="0003681C" w:rsidRDefault="00755DEE" w:rsidP="00F370AB">
      <w:pPr>
        <w:widowControl w:val="0"/>
        <w:spacing w:after="0" w:line="240" w:lineRule="auto"/>
        <w:ind w:firstLine="709"/>
        <w:jc w:val="both"/>
        <w:rPr>
          <w:sz w:val="28"/>
          <w:szCs w:val="28"/>
        </w:rPr>
      </w:pPr>
      <w:r w:rsidRPr="0003681C">
        <w:rPr>
          <w:sz w:val="28"/>
          <w:szCs w:val="28"/>
        </w:rPr>
        <w:t>- повышение функциональных возможностей организма спортсменов;</w:t>
      </w:r>
    </w:p>
    <w:p w:rsidR="00755DEE" w:rsidRPr="0003681C" w:rsidRDefault="00755DEE" w:rsidP="00075381">
      <w:pPr>
        <w:widowControl w:val="0"/>
        <w:spacing w:after="0" w:line="240" w:lineRule="auto"/>
        <w:ind w:left="708" w:firstLine="1"/>
        <w:jc w:val="both"/>
        <w:rPr>
          <w:sz w:val="28"/>
          <w:szCs w:val="28"/>
        </w:rPr>
      </w:pPr>
      <w:r w:rsidRPr="0003681C">
        <w:rPr>
          <w:sz w:val="28"/>
          <w:szCs w:val="28"/>
        </w:rPr>
        <w:t>- совершенствование общих и специальных физических качеств, технической, тактической и психологической подготовки;</w:t>
      </w:r>
    </w:p>
    <w:p w:rsidR="00755DEE" w:rsidRPr="0003681C" w:rsidRDefault="00755DEE" w:rsidP="00075381">
      <w:pPr>
        <w:widowControl w:val="0"/>
        <w:spacing w:after="0" w:line="240" w:lineRule="auto"/>
        <w:ind w:left="708" w:firstLine="1"/>
        <w:jc w:val="both"/>
        <w:rPr>
          <w:sz w:val="28"/>
          <w:szCs w:val="28"/>
        </w:rPr>
      </w:pPr>
      <w:r w:rsidRPr="0003681C">
        <w:rPr>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rsidR="00755DEE" w:rsidRPr="0003681C" w:rsidRDefault="00755DEE" w:rsidP="00F370AB">
      <w:pPr>
        <w:widowControl w:val="0"/>
        <w:spacing w:after="0" w:line="240" w:lineRule="auto"/>
        <w:ind w:firstLine="709"/>
        <w:jc w:val="both"/>
        <w:rPr>
          <w:sz w:val="28"/>
          <w:szCs w:val="28"/>
        </w:rPr>
      </w:pPr>
      <w:r w:rsidRPr="0003681C">
        <w:rPr>
          <w:sz w:val="28"/>
          <w:szCs w:val="28"/>
        </w:rPr>
        <w:t>- поддержание высокого уровня спортивной мотивации;</w:t>
      </w:r>
    </w:p>
    <w:p w:rsidR="00755DEE" w:rsidRPr="0003681C" w:rsidRDefault="00755DEE" w:rsidP="00F370AB">
      <w:pPr>
        <w:widowControl w:val="0"/>
        <w:spacing w:after="0" w:line="240" w:lineRule="auto"/>
        <w:ind w:firstLine="709"/>
        <w:jc w:val="both"/>
        <w:rPr>
          <w:sz w:val="28"/>
          <w:szCs w:val="28"/>
        </w:rPr>
      </w:pPr>
      <w:r w:rsidRPr="0003681C">
        <w:rPr>
          <w:sz w:val="28"/>
          <w:szCs w:val="28"/>
        </w:rPr>
        <w:t>- сохранение здоровья спортсменов;</w:t>
      </w:r>
    </w:p>
    <w:p w:rsidR="00755DEE" w:rsidRDefault="00755DEE" w:rsidP="00F370AB">
      <w:pPr>
        <w:widowControl w:val="0"/>
        <w:spacing w:after="0" w:line="240" w:lineRule="auto"/>
        <w:ind w:firstLine="709"/>
        <w:jc w:val="both"/>
        <w:rPr>
          <w:sz w:val="28"/>
          <w:szCs w:val="28"/>
        </w:rPr>
      </w:pPr>
      <w:r w:rsidRPr="0003681C">
        <w:rPr>
          <w:sz w:val="28"/>
          <w:szCs w:val="28"/>
        </w:rPr>
        <w:t>- дальнейшее совершенствование психологических качеств.</w:t>
      </w:r>
    </w:p>
    <w:p w:rsidR="00755DEE" w:rsidRDefault="00755DEE" w:rsidP="00DC0A31">
      <w:pPr>
        <w:pStyle w:val="210"/>
        <w:shd w:val="clear" w:color="auto" w:fill="auto"/>
        <w:tabs>
          <w:tab w:val="left" w:pos="1073"/>
        </w:tabs>
        <w:spacing w:before="0" w:after="0" w:line="240" w:lineRule="auto"/>
        <w:ind w:left="580" w:firstLine="0"/>
        <w:rPr>
          <w:rFonts w:ascii="Times New Roman" w:hAnsi="Times New Roman"/>
          <w:sz w:val="28"/>
          <w:szCs w:val="28"/>
        </w:rPr>
      </w:pPr>
    </w:p>
    <w:p w:rsidR="00755DEE" w:rsidRPr="00DB3C27" w:rsidRDefault="00755DEE" w:rsidP="00425E4E">
      <w:pPr>
        <w:pStyle w:val="ConsPlusNormal"/>
        <w:spacing w:line="276" w:lineRule="auto"/>
        <w:ind w:left="360"/>
        <w:jc w:val="center"/>
        <w:rPr>
          <w:rFonts w:ascii="Times New Roman" w:hAnsi="Times New Roman" w:cs="Times New Roman"/>
          <w:b/>
          <w:sz w:val="28"/>
          <w:szCs w:val="28"/>
        </w:rPr>
      </w:pPr>
      <w:r w:rsidRPr="00197EF6">
        <w:rPr>
          <w:rFonts w:ascii="Times New Roman" w:hAnsi="Times New Roman" w:cs="Times New Roman"/>
          <w:b/>
          <w:sz w:val="28"/>
          <w:szCs w:val="28"/>
        </w:rPr>
        <w:br w:type="page"/>
      </w:r>
      <w:r>
        <w:rPr>
          <w:rFonts w:ascii="Times New Roman" w:hAnsi="Times New Roman" w:cs="Times New Roman"/>
          <w:b/>
          <w:sz w:val="28"/>
          <w:szCs w:val="28"/>
          <w:lang w:val="en-US"/>
        </w:rPr>
        <w:lastRenderedPageBreak/>
        <w:t>II</w:t>
      </w:r>
      <w:r w:rsidRPr="00283CEF">
        <w:rPr>
          <w:rFonts w:ascii="Times New Roman" w:hAnsi="Times New Roman" w:cs="Times New Roman"/>
          <w:b/>
          <w:sz w:val="28"/>
          <w:szCs w:val="28"/>
        </w:rPr>
        <w:t>.</w:t>
      </w:r>
      <w:r>
        <w:rPr>
          <w:rFonts w:ascii="Times New Roman" w:hAnsi="Times New Roman" w:cs="Times New Roman"/>
          <w:b/>
          <w:sz w:val="28"/>
          <w:szCs w:val="28"/>
        </w:rPr>
        <w:tab/>
      </w:r>
      <w:r w:rsidRPr="00EC669C">
        <w:rPr>
          <w:rFonts w:ascii="Times New Roman" w:hAnsi="Times New Roman" w:cs="Times New Roman"/>
          <w:b/>
          <w:sz w:val="28"/>
          <w:szCs w:val="28"/>
        </w:rPr>
        <w:tab/>
      </w:r>
      <w:r>
        <w:rPr>
          <w:rFonts w:ascii="Times New Roman" w:hAnsi="Times New Roman" w:cs="Times New Roman"/>
          <w:b/>
          <w:sz w:val="28"/>
          <w:szCs w:val="28"/>
        </w:rPr>
        <w:t>НОРМАТИВНАЯ ЧАСТЬ</w:t>
      </w:r>
    </w:p>
    <w:p w:rsidR="00755DEE" w:rsidRDefault="00755DEE" w:rsidP="00B41E58">
      <w:pPr>
        <w:pStyle w:val="210"/>
        <w:shd w:val="clear" w:color="auto" w:fill="auto"/>
        <w:spacing w:before="0" w:after="0" w:line="230" w:lineRule="exact"/>
        <w:ind w:left="20" w:firstLine="0"/>
        <w:jc w:val="center"/>
        <w:rPr>
          <w:rFonts w:ascii="Times New Roman" w:hAnsi="Times New Roman"/>
          <w:b/>
          <w:sz w:val="24"/>
          <w:szCs w:val="24"/>
        </w:rPr>
      </w:pPr>
    </w:p>
    <w:p w:rsidR="00755DEE" w:rsidRDefault="00755DEE" w:rsidP="00B41E58">
      <w:pPr>
        <w:pStyle w:val="210"/>
        <w:shd w:val="clear" w:color="auto" w:fill="auto"/>
        <w:spacing w:before="0" w:after="0" w:line="230" w:lineRule="exact"/>
        <w:ind w:left="20" w:firstLine="0"/>
        <w:jc w:val="center"/>
        <w:rPr>
          <w:rFonts w:ascii="Times New Roman" w:hAnsi="Times New Roman"/>
          <w:b/>
          <w:sz w:val="24"/>
          <w:szCs w:val="24"/>
        </w:rPr>
      </w:pPr>
    </w:p>
    <w:p w:rsidR="00755DEE" w:rsidRPr="00283062" w:rsidRDefault="00755DEE" w:rsidP="00B41E58">
      <w:pPr>
        <w:pStyle w:val="210"/>
        <w:shd w:val="clear" w:color="auto" w:fill="auto"/>
        <w:spacing w:before="0" w:after="0" w:line="230" w:lineRule="exact"/>
        <w:ind w:left="20" w:firstLine="0"/>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Pr="00283062">
        <w:rPr>
          <w:rFonts w:ascii="Times New Roman" w:hAnsi="Times New Roman"/>
          <w:b/>
          <w:sz w:val="24"/>
          <w:szCs w:val="24"/>
        </w:rPr>
        <w:t>ПРОДОЛЖИТЕЛЬНОСТЬ ЭТАПОВ</w:t>
      </w:r>
    </w:p>
    <w:p w:rsidR="00755DEE" w:rsidRPr="00283062" w:rsidRDefault="00755DEE" w:rsidP="00B41E58">
      <w:pPr>
        <w:pStyle w:val="210"/>
        <w:shd w:val="clear" w:color="auto" w:fill="auto"/>
        <w:spacing w:before="0" w:after="0" w:line="230" w:lineRule="exact"/>
        <w:ind w:left="20" w:firstLine="0"/>
        <w:jc w:val="center"/>
        <w:rPr>
          <w:rFonts w:ascii="Times New Roman" w:hAnsi="Times New Roman"/>
          <w:b/>
          <w:sz w:val="24"/>
          <w:szCs w:val="24"/>
        </w:rPr>
      </w:pPr>
      <w:r w:rsidRPr="00283062">
        <w:rPr>
          <w:rFonts w:ascii="Times New Roman" w:hAnsi="Times New Roman"/>
          <w:b/>
          <w:sz w:val="24"/>
          <w:szCs w:val="24"/>
        </w:rPr>
        <w:t>СПОРТИВНОЙ ПОДГОТОВКИ, МИНИМАЛЬНЫЙ ВОЗРАСТ ЛИЦ</w:t>
      </w:r>
    </w:p>
    <w:p w:rsidR="00755DEE" w:rsidRPr="00283062" w:rsidRDefault="00755DEE" w:rsidP="00B41E58">
      <w:pPr>
        <w:pStyle w:val="210"/>
        <w:shd w:val="clear" w:color="auto" w:fill="auto"/>
        <w:spacing w:before="0" w:after="0" w:line="230" w:lineRule="exact"/>
        <w:ind w:left="20" w:firstLine="0"/>
        <w:jc w:val="center"/>
        <w:rPr>
          <w:rFonts w:ascii="Times New Roman" w:hAnsi="Times New Roman"/>
          <w:b/>
          <w:sz w:val="24"/>
          <w:szCs w:val="24"/>
        </w:rPr>
      </w:pPr>
      <w:r w:rsidRPr="00283062">
        <w:rPr>
          <w:rFonts w:ascii="Times New Roman" w:hAnsi="Times New Roman"/>
          <w:b/>
          <w:sz w:val="24"/>
          <w:szCs w:val="24"/>
        </w:rPr>
        <w:t>ДЛЯ ЗАЧИСЛЕНИЯ НА ЭТАПЫ СПОРТИВНОЙ ПОДГОТОВКИ И МИНИМАЛЬНОЕ</w:t>
      </w:r>
      <w:r>
        <w:rPr>
          <w:rFonts w:ascii="Times New Roman" w:hAnsi="Times New Roman"/>
          <w:b/>
          <w:sz w:val="24"/>
          <w:szCs w:val="24"/>
        </w:rPr>
        <w:t xml:space="preserve"> </w:t>
      </w:r>
      <w:r w:rsidRPr="00283062">
        <w:rPr>
          <w:rFonts w:ascii="Times New Roman" w:hAnsi="Times New Roman"/>
          <w:b/>
          <w:sz w:val="24"/>
          <w:szCs w:val="24"/>
        </w:rPr>
        <w:t>КОЛИЧЕСТВО ЛИЦ, ПРОХОДЯЩИХ СПОРТИВНУЮ ПОДГОТОВКУ</w:t>
      </w:r>
      <w:r>
        <w:rPr>
          <w:rFonts w:ascii="Times New Roman" w:hAnsi="Times New Roman"/>
          <w:b/>
          <w:sz w:val="24"/>
          <w:szCs w:val="24"/>
        </w:rPr>
        <w:t xml:space="preserve"> </w:t>
      </w:r>
      <w:r w:rsidRPr="00283062">
        <w:rPr>
          <w:rFonts w:ascii="Times New Roman" w:hAnsi="Times New Roman"/>
          <w:b/>
          <w:sz w:val="24"/>
          <w:szCs w:val="24"/>
        </w:rPr>
        <w:t>В ГРУППАХ НА ЭТАПАХ СПОРТИВНОЙ ПОДГОТОВКИ ПО ВИДУ</w:t>
      </w:r>
    </w:p>
    <w:p w:rsidR="00755DEE" w:rsidRPr="00283062" w:rsidRDefault="00755DEE" w:rsidP="00B41E58">
      <w:pPr>
        <w:pStyle w:val="210"/>
        <w:shd w:val="clear" w:color="auto" w:fill="auto"/>
        <w:spacing w:before="0" w:after="0" w:line="230" w:lineRule="exact"/>
        <w:ind w:left="20" w:firstLine="0"/>
        <w:jc w:val="center"/>
        <w:rPr>
          <w:rFonts w:ascii="Times New Roman" w:hAnsi="Times New Roman"/>
          <w:b/>
          <w:sz w:val="24"/>
          <w:szCs w:val="24"/>
        </w:rPr>
      </w:pPr>
      <w:r w:rsidRPr="00283062">
        <w:rPr>
          <w:rFonts w:ascii="Times New Roman" w:hAnsi="Times New Roman"/>
          <w:b/>
          <w:sz w:val="24"/>
          <w:szCs w:val="24"/>
        </w:rPr>
        <w:t xml:space="preserve">СПОРТА </w:t>
      </w:r>
      <w:r>
        <w:rPr>
          <w:rFonts w:ascii="Times New Roman" w:hAnsi="Times New Roman"/>
          <w:b/>
          <w:sz w:val="24"/>
          <w:szCs w:val="24"/>
        </w:rPr>
        <w:t>ЛЫЖНЫЕ ГОНКИ</w:t>
      </w:r>
    </w:p>
    <w:p w:rsidR="00755DEE" w:rsidRDefault="00755DEE" w:rsidP="00B41E58">
      <w:pPr>
        <w:pStyle w:val="210"/>
        <w:shd w:val="clear" w:color="auto" w:fill="auto"/>
        <w:spacing w:before="0" w:after="0" w:line="230" w:lineRule="exact"/>
        <w:ind w:left="20" w:firstLine="0"/>
        <w:jc w:val="center"/>
        <w:rPr>
          <w:rFonts w:ascii="Times New Roman" w:hAnsi="Times New Roman"/>
          <w:sz w:val="24"/>
          <w:szCs w:val="24"/>
          <w:highlight w:val="yellow"/>
        </w:rPr>
      </w:pPr>
    </w:p>
    <w:tbl>
      <w:tblPr>
        <w:tblW w:w="10125" w:type="dxa"/>
        <w:tblCellSpacing w:w="15" w:type="dxa"/>
        <w:tblCellMar>
          <w:top w:w="15" w:type="dxa"/>
          <w:left w:w="15" w:type="dxa"/>
          <w:bottom w:w="15" w:type="dxa"/>
          <w:right w:w="15" w:type="dxa"/>
        </w:tblCellMar>
        <w:tblLook w:val="00A0"/>
      </w:tblPr>
      <w:tblGrid>
        <w:gridCol w:w="3027"/>
        <w:gridCol w:w="2155"/>
        <w:gridCol w:w="2517"/>
        <w:gridCol w:w="2426"/>
      </w:tblGrid>
      <w:tr w:rsidR="00755DEE" w:rsidRPr="00123F35" w:rsidTr="009F469C">
        <w:trPr>
          <w:tblCellSpacing w:w="15" w:type="dxa"/>
        </w:trPr>
        <w:tc>
          <w:tcPr>
            <w:tcW w:w="2982" w:type="dxa"/>
            <w:tcBorders>
              <w:top w:val="single" w:sz="6" w:space="0" w:color="000000"/>
              <w:left w:val="single" w:sz="6" w:space="0" w:color="000000"/>
              <w:bottom w:val="single" w:sz="6" w:space="0" w:color="000000"/>
              <w:right w:val="single" w:sz="6" w:space="0" w:color="000000"/>
            </w:tcBorders>
            <w:vAlign w:val="center"/>
          </w:tcPr>
          <w:p w:rsidR="00755DEE" w:rsidRPr="00123F35" w:rsidRDefault="00755DEE" w:rsidP="009F469C">
            <w:pPr>
              <w:spacing w:after="0" w:line="240" w:lineRule="auto"/>
              <w:jc w:val="center"/>
              <w:rPr>
                <w:b/>
                <w:sz w:val="20"/>
                <w:szCs w:val="20"/>
              </w:rPr>
            </w:pPr>
            <w:r w:rsidRPr="00123F35">
              <w:rPr>
                <w:b/>
                <w:sz w:val="20"/>
                <w:szCs w:val="20"/>
              </w:rPr>
              <w:t>Этапы спортивной подготовки</w:t>
            </w:r>
          </w:p>
        </w:tc>
        <w:tc>
          <w:tcPr>
            <w:tcW w:w="2125" w:type="dxa"/>
            <w:tcBorders>
              <w:top w:val="single" w:sz="6" w:space="0" w:color="000000"/>
              <w:bottom w:val="single" w:sz="6" w:space="0" w:color="000000"/>
              <w:right w:val="single" w:sz="6" w:space="0" w:color="000000"/>
            </w:tcBorders>
            <w:vAlign w:val="center"/>
          </w:tcPr>
          <w:p w:rsidR="00755DEE" w:rsidRPr="00123F35" w:rsidRDefault="00755DEE" w:rsidP="009F469C">
            <w:pPr>
              <w:spacing w:after="0" w:line="240" w:lineRule="auto"/>
              <w:jc w:val="center"/>
              <w:rPr>
                <w:b/>
                <w:sz w:val="20"/>
                <w:szCs w:val="20"/>
              </w:rPr>
            </w:pPr>
            <w:r w:rsidRPr="00123F35">
              <w:rPr>
                <w:b/>
                <w:sz w:val="20"/>
                <w:szCs w:val="20"/>
              </w:rPr>
              <w:t>Продолжительность</w:t>
            </w:r>
          </w:p>
          <w:p w:rsidR="00755DEE" w:rsidRPr="00123F35" w:rsidRDefault="00755DEE" w:rsidP="009F469C">
            <w:pPr>
              <w:spacing w:after="0" w:line="240" w:lineRule="auto"/>
              <w:jc w:val="center"/>
              <w:rPr>
                <w:b/>
                <w:sz w:val="20"/>
                <w:szCs w:val="20"/>
              </w:rPr>
            </w:pPr>
            <w:r w:rsidRPr="00123F35">
              <w:rPr>
                <w:b/>
                <w:sz w:val="20"/>
                <w:szCs w:val="20"/>
              </w:rPr>
              <w:t>этапов</w:t>
            </w:r>
          </w:p>
          <w:p w:rsidR="00755DEE" w:rsidRPr="00123F35" w:rsidRDefault="00755DEE" w:rsidP="009F469C">
            <w:pPr>
              <w:spacing w:after="0" w:line="240" w:lineRule="auto"/>
              <w:jc w:val="center"/>
              <w:rPr>
                <w:b/>
                <w:sz w:val="20"/>
                <w:szCs w:val="20"/>
              </w:rPr>
            </w:pPr>
            <w:r w:rsidRPr="00123F35">
              <w:rPr>
                <w:b/>
                <w:sz w:val="20"/>
                <w:szCs w:val="20"/>
              </w:rPr>
              <w:t>(в годах)</w:t>
            </w:r>
          </w:p>
        </w:tc>
        <w:tc>
          <w:tcPr>
            <w:tcW w:w="2487" w:type="dxa"/>
            <w:tcBorders>
              <w:top w:val="single" w:sz="6" w:space="0" w:color="000000"/>
              <w:bottom w:val="single" w:sz="6" w:space="0" w:color="000000"/>
              <w:right w:val="single" w:sz="6" w:space="0" w:color="000000"/>
            </w:tcBorders>
            <w:vAlign w:val="center"/>
          </w:tcPr>
          <w:p w:rsidR="00755DEE" w:rsidRPr="00123F35" w:rsidRDefault="00755DEE" w:rsidP="009F469C">
            <w:pPr>
              <w:spacing w:after="0" w:line="240" w:lineRule="auto"/>
              <w:jc w:val="center"/>
              <w:rPr>
                <w:b/>
                <w:sz w:val="20"/>
                <w:szCs w:val="20"/>
              </w:rPr>
            </w:pPr>
            <w:r w:rsidRPr="00123F35">
              <w:rPr>
                <w:b/>
                <w:sz w:val="20"/>
                <w:szCs w:val="20"/>
              </w:rPr>
              <w:t xml:space="preserve">Минимальный возраст для зачисления </w:t>
            </w:r>
            <w:r w:rsidRPr="00123F35">
              <w:rPr>
                <w:b/>
                <w:sz w:val="20"/>
                <w:szCs w:val="20"/>
              </w:rPr>
              <w:br/>
              <w:t>на этап (лет)</w:t>
            </w:r>
          </w:p>
        </w:tc>
        <w:tc>
          <w:tcPr>
            <w:tcW w:w="2381" w:type="dxa"/>
            <w:tcBorders>
              <w:top w:val="single" w:sz="6" w:space="0" w:color="000000"/>
              <w:bottom w:val="single" w:sz="6" w:space="0" w:color="000000"/>
              <w:right w:val="single" w:sz="6" w:space="0" w:color="000000"/>
            </w:tcBorders>
            <w:vAlign w:val="center"/>
          </w:tcPr>
          <w:p w:rsidR="00755DEE" w:rsidRPr="00123F35" w:rsidRDefault="00755DEE" w:rsidP="009F469C">
            <w:pPr>
              <w:spacing w:after="0" w:line="240" w:lineRule="auto"/>
              <w:jc w:val="center"/>
              <w:rPr>
                <w:b/>
                <w:sz w:val="20"/>
                <w:szCs w:val="20"/>
              </w:rPr>
            </w:pPr>
            <w:r w:rsidRPr="00123F35">
              <w:rPr>
                <w:b/>
                <w:sz w:val="20"/>
                <w:szCs w:val="20"/>
              </w:rPr>
              <w:t>Минимальная наполняемость групп (человек)</w:t>
            </w:r>
          </w:p>
        </w:tc>
      </w:tr>
      <w:tr w:rsidR="00755DEE" w:rsidRPr="009F469C" w:rsidTr="00744430">
        <w:trPr>
          <w:tblCellSpacing w:w="15" w:type="dxa"/>
        </w:trPr>
        <w:tc>
          <w:tcPr>
            <w:tcW w:w="2982" w:type="dxa"/>
            <w:tcBorders>
              <w:left w:val="single" w:sz="6" w:space="0" w:color="000000"/>
              <w:bottom w:val="single" w:sz="6" w:space="0" w:color="000000"/>
              <w:right w:val="single" w:sz="6" w:space="0" w:color="000000"/>
            </w:tcBorders>
            <w:vAlign w:val="center"/>
          </w:tcPr>
          <w:p w:rsidR="00755DEE" w:rsidRPr="00474EE5" w:rsidRDefault="00755DEE" w:rsidP="00744430">
            <w:pPr>
              <w:pStyle w:val="210"/>
              <w:shd w:val="clear" w:color="auto" w:fill="auto"/>
              <w:spacing w:before="0" w:after="0" w:line="226" w:lineRule="exact"/>
              <w:ind w:firstLine="0"/>
              <w:jc w:val="center"/>
              <w:rPr>
                <w:rFonts w:ascii="Times New Roman" w:hAnsi="Times New Roman"/>
              </w:rPr>
            </w:pPr>
            <w:r w:rsidRPr="00474EE5">
              <w:rPr>
                <w:rStyle w:val="2CourierNew"/>
                <w:rFonts w:ascii="Times New Roman" w:hAnsi="Times New Roman" w:cs="Times New Roman"/>
              </w:rPr>
              <w:t>Этап начальной подготовки</w:t>
            </w:r>
          </w:p>
        </w:tc>
        <w:tc>
          <w:tcPr>
            <w:tcW w:w="2125" w:type="dxa"/>
            <w:tcBorders>
              <w:bottom w:val="single" w:sz="6" w:space="0" w:color="000000"/>
              <w:right w:val="single" w:sz="6" w:space="0" w:color="000000"/>
            </w:tcBorders>
            <w:vAlign w:val="center"/>
          </w:tcPr>
          <w:p w:rsidR="00755DEE" w:rsidRPr="00474EE5" w:rsidRDefault="00755DEE" w:rsidP="00474EE5">
            <w:pPr>
              <w:pStyle w:val="41"/>
              <w:shd w:val="clear" w:color="auto" w:fill="auto"/>
              <w:spacing w:before="0" w:line="200" w:lineRule="exact"/>
              <w:rPr>
                <w:b w:val="0"/>
                <w:sz w:val="20"/>
                <w:szCs w:val="20"/>
              </w:rPr>
            </w:pPr>
            <w:r>
              <w:rPr>
                <w:b w:val="0"/>
                <w:sz w:val="20"/>
                <w:szCs w:val="20"/>
              </w:rPr>
              <w:t>3</w:t>
            </w:r>
          </w:p>
        </w:tc>
        <w:tc>
          <w:tcPr>
            <w:tcW w:w="2487" w:type="dxa"/>
            <w:tcBorders>
              <w:bottom w:val="single" w:sz="6" w:space="0" w:color="000000"/>
              <w:right w:val="single" w:sz="6" w:space="0" w:color="000000"/>
            </w:tcBorders>
            <w:vAlign w:val="center"/>
          </w:tcPr>
          <w:p w:rsidR="00755DEE" w:rsidRPr="00474EE5" w:rsidRDefault="00755DEE" w:rsidP="00474EE5">
            <w:pPr>
              <w:pStyle w:val="41"/>
              <w:shd w:val="clear" w:color="auto" w:fill="auto"/>
              <w:spacing w:before="0" w:line="200" w:lineRule="exact"/>
              <w:rPr>
                <w:b w:val="0"/>
                <w:sz w:val="20"/>
                <w:szCs w:val="20"/>
              </w:rPr>
            </w:pPr>
            <w:r>
              <w:rPr>
                <w:b w:val="0"/>
                <w:sz w:val="20"/>
                <w:szCs w:val="20"/>
              </w:rPr>
              <w:t>9</w:t>
            </w:r>
          </w:p>
        </w:tc>
        <w:tc>
          <w:tcPr>
            <w:tcW w:w="2381" w:type="dxa"/>
            <w:tcBorders>
              <w:bottom w:val="single" w:sz="6" w:space="0" w:color="000000"/>
              <w:right w:val="single" w:sz="6" w:space="0" w:color="000000"/>
            </w:tcBorders>
            <w:vAlign w:val="center"/>
          </w:tcPr>
          <w:p w:rsidR="00755DEE" w:rsidRPr="00474EE5" w:rsidRDefault="00755DEE" w:rsidP="00474EE5">
            <w:pPr>
              <w:pStyle w:val="41"/>
              <w:shd w:val="clear" w:color="auto" w:fill="auto"/>
              <w:spacing w:before="0" w:line="200" w:lineRule="exact"/>
              <w:rPr>
                <w:b w:val="0"/>
                <w:sz w:val="20"/>
                <w:szCs w:val="20"/>
              </w:rPr>
            </w:pPr>
            <w:r>
              <w:rPr>
                <w:b w:val="0"/>
                <w:sz w:val="20"/>
                <w:szCs w:val="20"/>
              </w:rPr>
              <w:t>12-15</w:t>
            </w:r>
          </w:p>
        </w:tc>
      </w:tr>
      <w:tr w:rsidR="00755DEE" w:rsidRPr="009F469C" w:rsidTr="00744430">
        <w:trPr>
          <w:tblCellSpacing w:w="15" w:type="dxa"/>
        </w:trPr>
        <w:tc>
          <w:tcPr>
            <w:tcW w:w="2982" w:type="dxa"/>
            <w:tcBorders>
              <w:left w:val="single" w:sz="6" w:space="0" w:color="000000"/>
              <w:bottom w:val="single" w:sz="6" w:space="0" w:color="000000"/>
              <w:right w:val="single" w:sz="6" w:space="0" w:color="000000"/>
            </w:tcBorders>
            <w:vAlign w:val="center"/>
          </w:tcPr>
          <w:p w:rsidR="00755DEE" w:rsidRPr="00474EE5" w:rsidRDefault="00755DEE" w:rsidP="00474EE5">
            <w:pPr>
              <w:spacing w:after="0" w:line="240" w:lineRule="auto"/>
              <w:jc w:val="center"/>
              <w:rPr>
                <w:color w:val="FF0000"/>
                <w:sz w:val="20"/>
                <w:szCs w:val="20"/>
              </w:rPr>
            </w:pPr>
            <w:r w:rsidRPr="00474EE5">
              <w:rPr>
                <w:rStyle w:val="2CourierNew"/>
                <w:rFonts w:ascii="Times New Roman" w:hAnsi="Times New Roman" w:cs="Times New Roman"/>
              </w:rPr>
              <w:t>Тренировочный этап</w:t>
            </w:r>
            <w:r>
              <w:rPr>
                <w:rStyle w:val="2CourierNew"/>
                <w:rFonts w:ascii="Times New Roman" w:hAnsi="Times New Roman" w:cs="Times New Roman"/>
              </w:rPr>
              <w:t xml:space="preserve"> </w:t>
            </w:r>
            <w:r w:rsidRPr="00474EE5">
              <w:rPr>
                <w:rStyle w:val="2CourierNew"/>
                <w:rFonts w:ascii="Times New Roman" w:hAnsi="Times New Roman" w:cs="Times New Roman"/>
              </w:rPr>
              <w:t>(этап спортивной специализации)</w:t>
            </w:r>
          </w:p>
        </w:tc>
        <w:tc>
          <w:tcPr>
            <w:tcW w:w="2125" w:type="dxa"/>
            <w:tcBorders>
              <w:bottom w:val="single" w:sz="6" w:space="0" w:color="000000"/>
              <w:right w:val="single" w:sz="6" w:space="0" w:color="000000"/>
            </w:tcBorders>
            <w:vAlign w:val="center"/>
          </w:tcPr>
          <w:p w:rsidR="00755DEE" w:rsidRPr="00474EE5" w:rsidRDefault="00755DEE" w:rsidP="00474EE5">
            <w:pPr>
              <w:pStyle w:val="41"/>
              <w:shd w:val="clear" w:color="auto" w:fill="auto"/>
              <w:spacing w:before="0" w:line="200" w:lineRule="exact"/>
              <w:rPr>
                <w:b w:val="0"/>
                <w:sz w:val="20"/>
                <w:szCs w:val="20"/>
              </w:rPr>
            </w:pPr>
            <w:r>
              <w:rPr>
                <w:b w:val="0"/>
                <w:sz w:val="20"/>
                <w:szCs w:val="20"/>
              </w:rPr>
              <w:t>5</w:t>
            </w:r>
          </w:p>
        </w:tc>
        <w:tc>
          <w:tcPr>
            <w:tcW w:w="2487" w:type="dxa"/>
            <w:tcBorders>
              <w:bottom w:val="single" w:sz="6" w:space="0" w:color="000000"/>
              <w:right w:val="single" w:sz="6" w:space="0" w:color="000000"/>
            </w:tcBorders>
            <w:vAlign w:val="center"/>
          </w:tcPr>
          <w:p w:rsidR="00755DEE" w:rsidRPr="00474EE5" w:rsidRDefault="00755DEE" w:rsidP="00474EE5">
            <w:pPr>
              <w:pStyle w:val="41"/>
              <w:shd w:val="clear" w:color="auto" w:fill="auto"/>
              <w:spacing w:before="0" w:line="200" w:lineRule="exact"/>
              <w:rPr>
                <w:b w:val="0"/>
                <w:sz w:val="20"/>
                <w:szCs w:val="20"/>
              </w:rPr>
            </w:pPr>
            <w:r>
              <w:rPr>
                <w:b w:val="0"/>
                <w:sz w:val="20"/>
                <w:szCs w:val="20"/>
              </w:rPr>
              <w:t>12</w:t>
            </w:r>
          </w:p>
        </w:tc>
        <w:tc>
          <w:tcPr>
            <w:tcW w:w="2381" w:type="dxa"/>
            <w:tcBorders>
              <w:bottom w:val="single" w:sz="6" w:space="0" w:color="000000"/>
              <w:right w:val="single" w:sz="6" w:space="0" w:color="000000"/>
            </w:tcBorders>
            <w:vAlign w:val="center"/>
          </w:tcPr>
          <w:p w:rsidR="00755DEE" w:rsidRPr="00474EE5" w:rsidRDefault="00755DEE" w:rsidP="00474EE5">
            <w:pPr>
              <w:pStyle w:val="41"/>
              <w:shd w:val="clear" w:color="auto" w:fill="auto"/>
              <w:spacing w:before="0" w:line="200" w:lineRule="exact"/>
              <w:rPr>
                <w:b w:val="0"/>
                <w:sz w:val="20"/>
                <w:szCs w:val="20"/>
              </w:rPr>
            </w:pPr>
            <w:r>
              <w:rPr>
                <w:b w:val="0"/>
                <w:sz w:val="20"/>
                <w:szCs w:val="20"/>
              </w:rPr>
              <w:t>10-12</w:t>
            </w:r>
          </w:p>
        </w:tc>
      </w:tr>
      <w:tr w:rsidR="00755DEE" w:rsidRPr="009F469C" w:rsidTr="00474EE5">
        <w:trPr>
          <w:tblCellSpacing w:w="15" w:type="dxa"/>
        </w:trPr>
        <w:tc>
          <w:tcPr>
            <w:tcW w:w="2982" w:type="dxa"/>
            <w:tcBorders>
              <w:left w:val="single" w:sz="6" w:space="0" w:color="000000"/>
              <w:bottom w:val="single" w:sz="6" w:space="0" w:color="000000"/>
              <w:right w:val="single" w:sz="6" w:space="0" w:color="000000"/>
            </w:tcBorders>
            <w:vAlign w:val="center"/>
          </w:tcPr>
          <w:p w:rsidR="00755DEE" w:rsidRDefault="00755DEE" w:rsidP="00744430">
            <w:pPr>
              <w:pStyle w:val="210"/>
              <w:shd w:val="clear" w:color="auto" w:fill="auto"/>
              <w:spacing w:before="0" w:after="0" w:line="226" w:lineRule="exact"/>
              <w:ind w:firstLine="0"/>
              <w:jc w:val="center"/>
              <w:rPr>
                <w:rStyle w:val="2CourierNew"/>
                <w:rFonts w:ascii="Times New Roman" w:hAnsi="Times New Roman" w:cs="Times New Roman"/>
              </w:rPr>
            </w:pPr>
            <w:r w:rsidRPr="00474EE5">
              <w:rPr>
                <w:rStyle w:val="2CourierNew"/>
                <w:rFonts w:ascii="Times New Roman" w:hAnsi="Times New Roman" w:cs="Times New Roman"/>
              </w:rPr>
              <w:t>Этап</w:t>
            </w:r>
            <w:r>
              <w:rPr>
                <w:rStyle w:val="2CourierNew"/>
                <w:rFonts w:ascii="Times New Roman" w:hAnsi="Times New Roman" w:cs="Times New Roman"/>
              </w:rPr>
              <w:t xml:space="preserve"> с</w:t>
            </w:r>
            <w:r w:rsidRPr="00474EE5">
              <w:rPr>
                <w:rStyle w:val="2CourierNew"/>
                <w:rFonts w:ascii="Times New Roman" w:hAnsi="Times New Roman" w:cs="Times New Roman"/>
              </w:rPr>
              <w:t>овершенствования</w:t>
            </w:r>
          </w:p>
          <w:p w:rsidR="00755DEE" w:rsidRPr="00474EE5" w:rsidRDefault="00755DEE" w:rsidP="00744430">
            <w:pPr>
              <w:pStyle w:val="15"/>
              <w:jc w:val="center"/>
              <w:rPr>
                <w:rFonts w:ascii="Times New Roman" w:hAnsi="Times New Roman" w:cs="Times New Roman"/>
                <w:color w:val="FF0000"/>
                <w:sz w:val="20"/>
                <w:szCs w:val="20"/>
              </w:rPr>
            </w:pPr>
            <w:r>
              <w:rPr>
                <w:rStyle w:val="2CourierNew"/>
                <w:rFonts w:ascii="Times New Roman" w:hAnsi="Times New Roman" w:cs="Times New Roman"/>
              </w:rPr>
              <w:t>с</w:t>
            </w:r>
            <w:r w:rsidRPr="00474EE5">
              <w:rPr>
                <w:rStyle w:val="2CourierNew"/>
                <w:rFonts w:ascii="Times New Roman" w:hAnsi="Times New Roman" w:cs="Times New Roman"/>
              </w:rPr>
              <w:t>портивного</w:t>
            </w:r>
            <w:r>
              <w:rPr>
                <w:rStyle w:val="2CourierNew"/>
                <w:rFonts w:ascii="Times New Roman" w:hAnsi="Times New Roman" w:cs="Times New Roman"/>
              </w:rPr>
              <w:t xml:space="preserve"> </w:t>
            </w:r>
            <w:r w:rsidRPr="00474EE5">
              <w:rPr>
                <w:rStyle w:val="2CourierNew"/>
                <w:rFonts w:ascii="Times New Roman" w:hAnsi="Times New Roman" w:cs="Times New Roman"/>
              </w:rPr>
              <w:t>мастерства</w:t>
            </w:r>
          </w:p>
        </w:tc>
        <w:tc>
          <w:tcPr>
            <w:tcW w:w="2125" w:type="dxa"/>
            <w:tcBorders>
              <w:bottom w:val="single" w:sz="6" w:space="0" w:color="000000"/>
              <w:right w:val="single" w:sz="6" w:space="0" w:color="000000"/>
            </w:tcBorders>
            <w:vAlign w:val="center"/>
          </w:tcPr>
          <w:p w:rsidR="00755DEE" w:rsidRPr="00474EE5" w:rsidRDefault="00755DEE" w:rsidP="00474EE5">
            <w:pPr>
              <w:spacing w:after="0" w:line="200" w:lineRule="exact"/>
              <w:jc w:val="center"/>
              <w:rPr>
                <w:rStyle w:val="40"/>
                <w:rFonts w:ascii="Times New Roman" w:hAnsi="Times New Roman" w:cs="Times New Roman"/>
                <w:b w:val="0"/>
                <w:bCs w:val="0"/>
                <w:color w:val="auto"/>
                <w:sz w:val="20"/>
                <w:szCs w:val="20"/>
                <w:lang w:eastAsia="en-US"/>
              </w:rPr>
            </w:pPr>
            <w:r>
              <w:rPr>
                <w:rStyle w:val="40"/>
                <w:rFonts w:ascii="Times New Roman" w:hAnsi="Times New Roman" w:cs="Times New Roman"/>
                <w:b w:val="0"/>
                <w:bCs w:val="0"/>
                <w:color w:val="auto"/>
                <w:sz w:val="20"/>
                <w:szCs w:val="20"/>
                <w:lang w:eastAsia="en-US"/>
              </w:rPr>
              <w:t>Без ограничений</w:t>
            </w:r>
          </w:p>
        </w:tc>
        <w:tc>
          <w:tcPr>
            <w:tcW w:w="2487" w:type="dxa"/>
            <w:tcBorders>
              <w:bottom w:val="single" w:sz="6" w:space="0" w:color="000000"/>
              <w:right w:val="single" w:sz="6" w:space="0" w:color="000000"/>
            </w:tcBorders>
            <w:vAlign w:val="center"/>
          </w:tcPr>
          <w:p w:rsidR="00755DEE" w:rsidRPr="00474EE5" w:rsidRDefault="00755DEE" w:rsidP="00123F35">
            <w:pPr>
              <w:spacing w:after="0" w:line="200" w:lineRule="exact"/>
              <w:jc w:val="center"/>
              <w:rPr>
                <w:rStyle w:val="40"/>
                <w:rFonts w:ascii="Times New Roman" w:hAnsi="Times New Roman" w:cs="Times New Roman"/>
                <w:b w:val="0"/>
                <w:bCs w:val="0"/>
                <w:color w:val="auto"/>
                <w:sz w:val="20"/>
                <w:szCs w:val="20"/>
                <w:lang w:eastAsia="en-US"/>
              </w:rPr>
            </w:pPr>
            <w:r>
              <w:rPr>
                <w:rStyle w:val="40"/>
                <w:rFonts w:ascii="Times New Roman" w:hAnsi="Times New Roman" w:cs="Times New Roman"/>
                <w:b w:val="0"/>
                <w:bCs w:val="0"/>
                <w:color w:val="auto"/>
                <w:sz w:val="20"/>
                <w:szCs w:val="20"/>
                <w:lang w:eastAsia="en-US"/>
              </w:rPr>
              <w:t>1</w:t>
            </w:r>
            <w:r w:rsidR="00123F35">
              <w:rPr>
                <w:rStyle w:val="40"/>
                <w:rFonts w:ascii="Times New Roman" w:hAnsi="Times New Roman" w:cs="Times New Roman"/>
                <w:b w:val="0"/>
                <w:bCs w:val="0"/>
                <w:color w:val="auto"/>
                <w:sz w:val="20"/>
                <w:szCs w:val="20"/>
                <w:lang w:eastAsia="en-US"/>
              </w:rPr>
              <w:t>5</w:t>
            </w:r>
          </w:p>
        </w:tc>
        <w:tc>
          <w:tcPr>
            <w:tcW w:w="2381" w:type="dxa"/>
            <w:tcBorders>
              <w:bottom w:val="single" w:sz="6" w:space="0" w:color="000000"/>
              <w:right w:val="single" w:sz="6" w:space="0" w:color="000000"/>
            </w:tcBorders>
            <w:vAlign w:val="center"/>
          </w:tcPr>
          <w:p w:rsidR="00755DEE" w:rsidRPr="00474EE5" w:rsidRDefault="00123F35" w:rsidP="00474EE5">
            <w:pPr>
              <w:spacing w:after="0" w:line="200" w:lineRule="exact"/>
              <w:jc w:val="center"/>
              <w:rPr>
                <w:rStyle w:val="40"/>
                <w:rFonts w:ascii="Times New Roman" w:hAnsi="Times New Roman" w:cs="Times New Roman"/>
                <w:b w:val="0"/>
                <w:bCs w:val="0"/>
                <w:color w:val="auto"/>
                <w:sz w:val="20"/>
                <w:szCs w:val="20"/>
                <w:lang w:eastAsia="en-US"/>
              </w:rPr>
            </w:pPr>
            <w:r>
              <w:rPr>
                <w:rStyle w:val="40"/>
                <w:rFonts w:ascii="Times New Roman" w:hAnsi="Times New Roman" w:cs="Times New Roman"/>
                <w:b w:val="0"/>
                <w:bCs w:val="0"/>
                <w:color w:val="auto"/>
                <w:sz w:val="20"/>
                <w:szCs w:val="20"/>
                <w:lang w:eastAsia="en-US"/>
              </w:rPr>
              <w:t>4-7</w:t>
            </w:r>
          </w:p>
        </w:tc>
      </w:tr>
    </w:tbl>
    <w:p w:rsidR="00755DEE" w:rsidRPr="00CC2787" w:rsidRDefault="00755DEE" w:rsidP="00B41E58">
      <w:pPr>
        <w:pStyle w:val="210"/>
        <w:shd w:val="clear" w:color="auto" w:fill="auto"/>
        <w:spacing w:before="0" w:after="0" w:line="230" w:lineRule="exact"/>
        <w:ind w:left="20" w:firstLine="0"/>
        <w:jc w:val="center"/>
        <w:rPr>
          <w:rFonts w:ascii="Times New Roman" w:hAnsi="Times New Roman"/>
          <w:color w:val="FF0000"/>
          <w:sz w:val="24"/>
          <w:szCs w:val="24"/>
          <w:highlight w:val="yellow"/>
        </w:rPr>
      </w:pPr>
    </w:p>
    <w:p w:rsidR="00755DEE" w:rsidRDefault="00755DEE" w:rsidP="00133172">
      <w:pPr>
        <w:pStyle w:val="210"/>
        <w:shd w:val="clear" w:color="auto" w:fill="auto"/>
        <w:spacing w:before="0" w:after="0" w:line="240" w:lineRule="auto"/>
        <w:ind w:left="20" w:firstLine="0"/>
        <w:jc w:val="center"/>
        <w:rPr>
          <w:rFonts w:ascii="Times New Roman" w:hAnsi="Times New Roman"/>
          <w:sz w:val="24"/>
          <w:szCs w:val="24"/>
          <w:highlight w:val="yellow"/>
        </w:rPr>
      </w:pPr>
    </w:p>
    <w:p w:rsidR="00755DEE" w:rsidRPr="00123F35" w:rsidRDefault="00755DEE" w:rsidP="00133172">
      <w:pPr>
        <w:pStyle w:val="210"/>
        <w:shd w:val="clear" w:color="auto" w:fill="auto"/>
        <w:spacing w:before="0" w:after="0" w:line="240" w:lineRule="auto"/>
        <w:ind w:left="20" w:firstLine="0"/>
        <w:jc w:val="center"/>
        <w:rPr>
          <w:rFonts w:ascii="Times New Roman" w:hAnsi="Times New Roman"/>
          <w:b/>
          <w:sz w:val="24"/>
          <w:szCs w:val="24"/>
        </w:rPr>
      </w:pPr>
      <w:r w:rsidRPr="00123F35">
        <w:rPr>
          <w:rFonts w:ascii="Times New Roman" w:hAnsi="Times New Roman"/>
          <w:b/>
          <w:sz w:val="24"/>
          <w:szCs w:val="24"/>
        </w:rPr>
        <w:t>2.2.</w:t>
      </w:r>
      <w:r w:rsidRPr="00123F35">
        <w:rPr>
          <w:rFonts w:ascii="Times New Roman" w:hAnsi="Times New Roman"/>
          <w:b/>
          <w:sz w:val="24"/>
          <w:szCs w:val="24"/>
        </w:rPr>
        <w:tab/>
        <w:t>СООТНОШЕНИЕ ОБЪЕМОВ</w:t>
      </w:r>
    </w:p>
    <w:p w:rsidR="00755DEE" w:rsidRPr="00123F35" w:rsidRDefault="00755DEE" w:rsidP="00133172">
      <w:pPr>
        <w:pStyle w:val="210"/>
        <w:shd w:val="clear" w:color="auto" w:fill="auto"/>
        <w:spacing w:before="0" w:after="0" w:line="240" w:lineRule="auto"/>
        <w:ind w:left="20" w:firstLine="0"/>
        <w:jc w:val="center"/>
        <w:rPr>
          <w:rFonts w:ascii="Times New Roman" w:hAnsi="Times New Roman"/>
          <w:b/>
          <w:sz w:val="24"/>
          <w:szCs w:val="24"/>
        </w:rPr>
      </w:pPr>
      <w:r w:rsidRPr="00123F35">
        <w:rPr>
          <w:rFonts w:ascii="Times New Roman" w:hAnsi="Times New Roman"/>
          <w:b/>
          <w:sz w:val="24"/>
          <w:szCs w:val="24"/>
        </w:rPr>
        <w:t>ТРЕНИРОВОЧНОГО ПРОЦЕССА ПО ВИДАМ СПОРТИВНОЙ ПОДГОТОВКИ</w:t>
      </w:r>
      <w:r w:rsidRPr="00123F35">
        <w:rPr>
          <w:rFonts w:ascii="Times New Roman" w:hAnsi="Times New Roman"/>
          <w:b/>
          <w:sz w:val="24"/>
          <w:szCs w:val="24"/>
        </w:rPr>
        <w:br/>
        <w:t>НА ЭТАПАХ СПОРТИВНОЙ ПОДГОТОВКИ ПО ВИДУ СПОРТА ЛЫЖНЫЕ ГОНКИ</w:t>
      </w:r>
    </w:p>
    <w:p w:rsidR="00755DEE" w:rsidRPr="00283062" w:rsidRDefault="00755DEE" w:rsidP="00133172">
      <w:pPr>
        <w:pStyle w:val="210"/>
        <w:shd w:val="clear" w:color="auto" w:fill="auto"/>
        <w:spacing w:before="0" w:after="0" w:line="240" w:lineRule="auto"/>
        <w:ind w:left="20" w:firstLine="0"/>
        <w:jc w:val="center"/>
        <w:rPr>
          <w:rFonts w:ascii="Times New Roman" w:hAnsi="Times New Roman"/>
          <w:b/>
        </w:rPr>
      </w:pPr>
    </w:p>
    <w:tbl>
      <w:tblPr>
        <w:tblW w:w="1022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102"/>
        <w:gridCol w:w="1044"/>
        <w:gridCol w:w="1116"/>
        <w:gridCol w:w="1080"/>
        <w:gridCol w:w="1080"/>
        <w:gridCol w:w="1800"/>
      </w:tblGrid>
      <w:tr w:rsidR="00755DEE" w:rsidRPr="009F469C" w:rsidTr="00133172">
        <w:tc>
          <w:tcPr>
            <w:tcW w:w="4102" w:type="dxa"/>
            <w:vMerge w:val="restart"/>
            <w:tcBorders>
              <w:top w:val="single" w:sz="4" w:space="0" w:color="auto"/>
              <w:bottom w:val="nil"/>
              <w:right w:val="single" w:sz="4" w:space="0" w:color="auto"/>
            </w:tcBorders>
            <w:vAlign w:val="center"/>
          </w:tcPr>
          <w:p w:rsidR="00755DEE" w:rsidRPr="009F469C" w:rsidRDefault="00755DEE" w:rsidP="00133172">
            <w:pPr>
              <w:autoSpaceDE w:val="0"/>
              <w:autoSpaceDN w:val="0"/>
              <w:adjustRightInd w:val="0"/>
              <w:spacing w:after="0" w:line="240" w:lineRule="auto"/>
              <w:jc w:val="center"/>
              <w:rPr>
                <w:b/>
                <w:sz w:val="20"/>
                <w:szCs w:val="20"/>
              </w:rPr>
            </w:pPr>
            <w:r w:rsidRPr="009F469C">
              <w:rPr>
                <w:b/>
                <w:sz w:val="20"/>
                <w:szCs w:val="20"/>
              </w:rPr>
              <w:t>Виды спортивной подготовки</w:t>
            </w:r>
          </w:p>
        </w:tc>
        <w:tc>
          <w:tcPr>
            <w:tcW w:w="6120" w:type="dxa"/>
            <w:gridSpan w:val="5"/>
            <w:tcBorders>
              <w:top w:val="single" w:sz="4" w:space="0" w:color="auto"/>
              <w:left w:val="single" w:sz="4" w:space="0" w:color="auto"/>
              <w:bottom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Эта</w:t>
            </w:r>
            <w:r>
              <w:rPr>
                <w:rFonts w:ascii="Times New Roman" w:hAnsi="Times New Roman" w:cs="Times New Roman"/>
                <w:b/>
                <w:sz w:val="20"/>
                <w:szCs w:val="20"/>
              </w:rPr>
              <w:t>п</w:t>
            </w:r>
            <w:r w:rsidRPr="009F469C">
              <w:rPr>
                <w:rFonts w:ascii="Times New Roman" w:hAnsi="Times New Roman" w:cs="Times New Roman"/>
                <w:b/>
                <w:sz w:val="20"/>
                <w:szCs w:val="20"/>
              </w:rPr>
              <w:t>ы и годы спортивной подготовки</w:t>
            </w:r>
          </w:p>
        </w:tc>
      </w:tr>
      <w:tr w:rsidR="00755DEE" w:rsidRPr="009F469C" w:rsidTr="00133172">
        <w:tc>
          <w:tcPr>
            <w:tcW w:w="4102" w:type="dxa"/>
            <w:vMerge/>
            <w:tcBorders>
              <w:top w:val="nil"/>
              <w:bottom w:val="nil"/>
              <w:right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Этап начальной подготовки</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Тренировочный этап (этап спортивной специализации)</w:t>
            </w:r>
          </w:p>
        </w:tc>
        <w:tc>
          <w:tcPr>
            <w:tcW w:w="1800" w:type="dxa"/>
            <w:tcBorders>
              <w:top w:val="single" w:sz="4" w:space="0" w:color="auto"/>
              <w:left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Этап совершенствования спортивного мастерства</w:t>
            </w:r>
          </w:p>
        </w:tc>
      </w:tr>
      <w:tr w:rsidR="00755DEE" w:rsidRPr="009F469C" w:rsidTr="00133172">
        <w:tc>
          <w:tcPr>
            <w:tcW w:w="4102" w:type="dxa"/>
            <w:vMerge/>
            <w:tcBorders>
              <w:top w:val="nil"/>
              <w:bottom w:val="single" w:sz="4" w:space="0" w:color="auto"/>
              <w:right w:val="single" w:sz="4" w:space="0" w:color="auto"/>
            </w:tcBorders>
          </w:tcPr>
          <w:p w:rsidR="00755DEE" w:rsidRPr="009F469C" w:rsidRDefault="00755DEE" w:rsidP="00133172">
            <w:pPr>
              <w:pStyle w:val="aa"/>
              <w:rPr>
                <w:rFonts w:ascii="Times New Roman" w:hAnsi="Times New Roman" w:cs="Times New Roman"/>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r>
              <w:rPr>
                <w:rFonts w:ascii="Times New Roman" w:hAnsi="Times New Roman" w:cs="Times New Roman"/>
                <w:b/>
                <w:sz w:val="20"/>
                <w:szCs w:val="20"/>
              </w:rPr>
              <w:t xml:space="preserve">До </w:t>
            </w:r>
            <w:r w:rsidRPr="009F469C">
              <w:rPr>
                <w:rFonts w:ascii="Times New Roman" w:hAnsi="Times New Roman" w:cs="Times New Roman"/>
                <w:b/>
                <w:sz w:val="20"/>
                <w:szCs w:val="20"/>
              </w:rPr>
              <w:t>1 год</w:t>
            </w:r>
            <w:r>
              <w:rPr>
                <w:rFonts w:ascii="Times New Roman" w:hAnsi="Times New Roman" w:cs="Times New Roman"/>
                <w:b/>
                <w:sz w:val="20"/>
                <w:szCs w:val="20"/>
              </w:rPr>
              <w:t>а</w:t>
            </w:r>
          </w:p>
        </w:tc>
        <w:tc>
          <w:tcPr>
            <w:tcW w:w="1116" w:type="dxa"/>
            <w:tcBorders>
              <w:top w:val="single" w:sz="4" w:space="0" w:color="auto"/>
              <w:left w:val="single" w:sz="4" w:space="0" w:color="auto"/>
              <w:bottom w:val="single" w:sz="4" w:space="0" w:color="auto"/>
              <w:right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Свыше года</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r w:rsidRPr="009F469C">
              <w:rPr>
                <w:rFonts w:ascii="Times New Roman" w:hAnsi="Times New Roman" w:cs="Times New Roman"/>
                <w:b/>
                <w:sz w:val="20"/>
                <w:szCs w:val="20"/>
              </w:rPr>
              <w:t>До двух лет</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Свыше двух лет</w:t>
            </w:r>
          </w:p>
        </w:tc>
        <w:tc>
          <w:tcPr>
            <w:tcW w:w="1800" w:type="dxa"/>
            <w:tcBorders>
              <w:left w:val="single" w:sz="4" w:space="0" w:color="auto"/>
              <w:bottom w:val="single" w:sz="4" w:space="0" w:color="auto"/>
            </w:tcBorders>
            <w:vAlign w:val="center"/>
          </w:tcPr>
          <w:p w:rsidR="00755DEE" w:rsidRPr="009F469C" w:rsidRDefault="00755DEE" w:rsidP="00133172">
            <w:pPr>
              <w:pStyle w:val="aa"/>
              <w:jc w:val="center"/>
              <w:rPr>
                <w:rFonts w:ascii="Times New Roman" w:hAnsi="Times New Roman" w:cs="Times New Roman"/>
                <w:b/>
                <w:sz w:val="20"/>
                <w:szCs w:val="20"/>
              </w:rPr>
            </w:pPr>
          </w:p>
        </w:tc>
      </w:tr>
      <w:tr w:rsidR="00755DEE" w:rsidRPr="009F469C" w:rsidTr="00133172">
        <w:tc>
          <w:tcPr>
            <w:tcW w:w="4102" w:type="dxa"/>
            <w:tcBorders>
              <w:top w:val="nil"/>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firstLine="0"/>
              <w:jc w:val="left"/>
              <w:rPr>
                <w:rFonts w:ascii="Times New Roman" w:hAnsi="Times New Roman"/>
              </w:rPr>
            </w:pPr>
            <w:r w:rsidRPr="00133172">
              <w:rPr>
                <w:rStyle w:val="2CourierNew"/>
                <w:rFonts w:ascii="Times New Roman" w:hAnsi="Times New Roman" w:cs="Times New Roman"/>
                <w:color w:val="auto"/>
              </w:rPr>
              <w:t>Общая физическая подготовка (%)</w:t>
            </w:r>
          </w:p>
        </w:tc>
        <w:tc>
          <w:tcPr>
            <w:tcW w:w="1044"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firstLine="0"/>
              <w:jc w:val="center"/>
              <w:rPr>
                <w:rFonts w:ascii="Times New Roman" w:hAnsi="Times New Roman"/>
              </w:rPr>
            </w:pPr>
            <w:r w:rsidRPr="00133172">
              <w:rPr>
                <w:rStyle w:val="2CourierNew"/>
                <w:rFonts w:ascii="Times New Roman" w:hAnsi="Times New Roman" w:cs="Times New Roman"/>
                <w:color w:val="auto"/>
              </w:rPr>
              <w:t>57 - 62</w:t>
            </w:r>
          </w:p>
        </w:tc>
        <w:tc>
          <w:tcPr>
            <w:tcW w:w="1116"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left="220" w:firstLine="0"/>
              <w:jc w:val="center"/>
              <w:rPr>
                <w:rFonts w:ascii="Times New Roman" w:hAnsi="Times New Roman"/>
              </w:rPr>
            </w:pPr>
            <w:r w:rsidRPr="00133172">
              <w:rPr>
                <w:rStyle w:val="2CourierNew"/>
                <w:rFonts w:ascii="Times New Roman" w:hAnsi="Times New Roman" w:cs="Times New Roman"/>
                <w:color w:val="auto"/>
              </w:rPr>
              <w:t>52 - 57</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left="220" w:firstLine="0"/>
              <w:jc w:val="center"/>
              <w:rPr>
                <w:rFonts w:ascii="Times New Roman" w:hAnsi="Times New Roman"/>
              </w:rPr>
            </w:pPr>
            <w:r w:rsidRPr="00133172">
              <w:rPr>
                <w:rStyle w:val="2CourierNew"/>
                <w:rFonts w:ascii="Times New Roman" w:hAnsi="Times New Roman" w:cs="Times New Roman"/>
                <w:color w:val="auto"/>
              </w:rPr>
              <w:t>43 - 47</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firstLine="0"/>
              <w:jc w:val="center"/>
              <w:rPr>
                <w:rFonts w:ascii="Times New Roman" w:hAnsi="Times New Roman"/>
              </w:rPr>
            </w:pPr>
            <w:r w:rsidRPr="00133172">
              <w:rPr>
                <w:rStyle w:val="2CourierNew"/>
                <w:rFonts w:ascii="Times New Roman" w:hAnsi="Times New Roman" w:cs="Times New Roman"/>
                <w:color w:val="auto"/>
              </w:rPr>
              <w:t>28 - 42</w:t>
            </w:r>
          </w:p>
        </w:tc>
        <w:tc>
          <w:tcPr>
            <w:tcW w:w="1800" w:type="dxa"/>
            <w:tcBorders>
              <w:top w:val="nil"/>
              <w:left w:val="single" w:sz="4" w:space="0" w:color="auto"/>
              <w:bottom w:val="single" w:sz="4" w:space="0" w:color="auto"/>
            </w:tcBorders>
            <w:vAlign w:val="center"/>
          </w:tcPr>
          <w:p w:rsidR="00755DEE" w:rsidRPr="00133172" w:rsidRDefault="00755DEE" w:rsidP="00133172">
            <w:pPr>
              <w:pStyle w:val="210"/>
              <w:shd w:val="clear" w:color="auto" w:fill="auto"/>
              <w:spacing w:before="0" w:after="0" w:line="240" w:lineRule="auto"/>
              <w:ind w:firstLine="0"/>
              <w:jc w:val="center"/>
              <w:rPr>
                <w:rFonts w:ascii="Times New Roman" w:hAnsi="Times New Roman"/>
              </w:rPr>
            </w:pPr>
            <w:r w:rsidRPr="00133172">
              <w:rPr>
                <w:rStyle w:val="2CourierNew"/>
                <w:rFonts w:ascii="Times New Roman" w:hAnsi="Times New Roman" w:cs="Times New Roman"/>
                <w:color w:val="auto"/>
              </w:rPr>
              <w:t>12 - 25</w:t>
            </w:r>
          </w:p>
        </w:tc>
      </w:tr>
      <w:tr w:rsidR="00755DEE" w:rsidRPr="009F469C" w:rsidTr="00133172">
        <w:tc>
          <w:tcPr>
            <w:tcW w:w="4102" w:type="dxa"/>
            <w:tcBorders>
              <w:top w:val="nil"/>
              <w:bottom w:val="single" w:sz="4" w:space="0" w:color="auto"/>
              <w:right w:val="single" w:sz="4" w:space="0" w:color="auto"/>
            </w:tcBorders>
            <w:vAlign w:val="center"/>
          </w:tcPr>
          <w:p w:rsidR="00755DEE" w:rsidRPr="00133172" w:rsidRDefault="00755DEE" w:rsidP="00133172">
            <w:pPr>
              <w:pStyle w:val="50"/>
              <w:shd w:val="clear" w:color="auto" w:fill="auto"/>
              <w:spacing w:line="240" w:lineRule="auto"/>
              <w:jc w:val="left"/>
            </w:pPr>
            <w:r w:rsidRPr="00133172">
              <w:rPr>
                <w:rStyle w:val="2CourierNew"/>
                <w:rFonts w:ascii="Times New Roman" w:hAnsi="Times New Roman" w:cs="Times New Roman"/>
                <w:color w:val="auto"/>
              </w:rPr>
              <w:t>Специальная физическая подготовка (%)</w:t>
            </w:r>
          </w:p>
        </w:tc>
        <w:tc>
          <w:tcPr>
            <w:tcW w:w="1044"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firstLine="0"/>
              <w:jc w:val="center"/>
              <w:rPr>
                <w:rFonts w:ascii="Times New Roman" w:hAnsi="Times New Roman"/>
              </w:rPr>
            </w:pPr>
            <w:r w:rsidRPr="00133172">
              <w:rPr>
                <w:rStyle w:val="2CourierNew"/>
                <w:rFonts w:ascii="Times New Roman" w:hAnsi="Times New Roman" w:cs="Times New Roman"/>
                <w:color w:val="auto"/>
              </w:rPr>
              <w:t>18 - 22</w:t>
            </w:r>
          </w:p>
        </w:tc>
        <w:tc>
          <w:tcPr>
            <w:tcW w:w="1116"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left="220" w:firstLine="0"/>
              <w:jc w:val="center"/>
              <w:rPr>
                <w:rFonts w:ascii="Times New Roman" w:hAnsi="Times New Roman"/>
              </w:rPr>
            </w:pPr>
            <w:r w:rsidRPr="00133172">
              <w:rPr>
                <w:rStyle w:val="2CourierNew"/>
                <w:rFonts w:ascii="Times New Roman" w:hAnsi="Times New Roman" w:cs="Times New Roman"/>
                <w:color w:val="auto"/>
              </w:rPr>
              <w:t>23 - 27</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left="220" w:firstLine="0"/>
              <w:jc w:val="center"/>
              <w:rPr>
                <w:rFonts w:ascii="Times New Roman" w:hAnsi="Times New Roman"/>
              </w:rPr>
            </w:pPr>
            <w:r w:rsidRPr="00133172">
              <w:rPr>
                <w:rStyle w:val="2CourierNew"/>
                <w:rFonts w:ascii="Times New Roman" w:hAnsi="Times New Roman" w:cs="Times New Roman"/>
                <w:color w:val="auto"/>
              </w:rPr>
              <w:t>28 - 32</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firstLine="0"/>
              <w:jc w:val="center"/>
              <w:rPr>
                <w:rFonts w:ascii="Times New Roman" w:hAnsi="Times New Roman"/>
              </w:rPr>
            </w:pPr>
            <w:r w:rsidRPr="00133172">
              <w:rPr>
                <w:rStyle w:val="2CourierNew"/>
                <w:rFonts w:ascii="Times New Roman" w:hAnsi="Times New Roman" w:cs="Times New Roman"/>
                <w:color w:val="auto"/>
              </w:rPr>
              <w:t>28 - 42</w:t>
            </w:r>
          </w:p>
        </w:tc>
        <w:tc>
          <w:tcPr>
            <w:tcW w:w="1800" w:type="dxa"/>
            <w:tcBorders>
              <w:top w:val="nil"/>
              <w:left w:val="single" w:sz="4" w:space="0" w:color="auto"/>
              <w:bottom w:val="single" w:sz="4" w:space="0" w:color="auto"/>
            </w:tcBorders>
            <w:vAlign w:val="center"/>
          </w:tcPr>
          <w:p w:rsidR="00755DEE" w:rsidRPr="00133172" w:rsidRDefault="00755DEE" w:rsidP="00133172">
            <w:pPr>
              <w:pStyle w:val="210"/>
              <w:shd w:val="clear" w:color="auto" w:fill="auto"/>
              <w:spacing w:before="0" w:after="0" w:line="240" w:lineRule="auto"/>
              <w:ind w:firstLine="0"/>
              <w:jc w:val="center"/>
              <w:rPr>
                <w:rFonts w:ascii="Times New Roman" w:hAnsi="Times New Roman"/>
              </w:rPr>
            </w:pPr>
            <w:r w:rsidRPr="00133172">
              <w:rPr>
                <w:rStyle w:val="2CourierNew"/>
                <w:rFonts w:ascii="Times New Roman" w:hAnsi="Times New Roman" w:cs="Times New Roman"/>
                <w:color w:val="auto"/>
              </w:rPr>
              <w:t>40 - 52</w:t>
            </w:r>
          </w:p>
        </w:tc>
      </w:tr>
      <w:tr w:rsidR="00755DEE" w:rsidRPr="009F469C" w:rsidTr="00133172">
        <w:tc>
          <w:tcPr>
            <w:tcW w:w="4102" w:type="dxa"/>
            <w:tcBorders>
              <w:top w:val="nil"/>
              <w:bottom w:val="single" w:sz="4" w:space="0" w:color="auto"/>
              <w:right w:val="single" w:sz="4" w:space="0" w:color="auto"/>
            </w:tcBorders>
            <w:vAlign w:val="center"/>
          </w:tcPr>
          <w:p w:rsidR="00755DEE" w:rsidRPr="00133172" w:rsidRDefault="00755DEE" w:rsidP="00133172">
            <w:pPr>
              <w:spacing w:after="0" w:line="240" w:lineRule="auto"/>
              <w:rPr>
                <w:b/>
                <w:bCs/>
                <w:sz w:val="20"/>
                <w:szCs w:val="20"/>
              </w:rPr>
            </w:pPr>
            <w:r w:rsidRPr="00133172">
              <w:rPr>
                <w:rStyle w:val="2CourierNew"/>
                <w:rFonts w:ascii="Times New Roman" w:hAnsi="Times New Roman" w:cs="Times New Roman"/>
                <w:color w:val="auto"/>
              </w:rPr>
              <w:t>Техникая подг</w:t>
            </w:r>
            <w:r w:rsidRPr="00133172">
              <w:rPr>
                <w:rStyle w:val="13"/>
                <w:rFonts w:ascii="Times New Roman" w:hAnsi="Times New Roman"/>
                <w:sz w:val="20"/>
                <w:szCs w:val="20"/>
              </w:rPr>
              <w:t>отовка (%)</w:t>
            </w:r>
          </w:p>
        </w:tc>
        <w:tc>
          <w:tcPr>
            <w:tcW w:w="1044"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firstLine="0"/>
              <w:jc w:val="center"/>
              <w:rPr>
                <w:rFonts w:ascii="Times New Roman" w:hAnsi="Times New Roman"/>
              </w:rPr>
            </w:pPr>
            <w:r w:rsidRPr="00133172">
              <w:rPr>
                <w:rStyle w:val="2CourierNew"/>
                <w:rFonts w:ascii="Times New Roman" w:hAnsi="Times New Roman" w:cs="Times New Roman"/>
                <w:color w:val="auto"/>
              </w:rPr>
              <w:t>18 - 22</w:t>
            </w:r>
          </w:p>
        </w:tc>
        <w:tc>
          <w:tcPr>
            <w:tcW w:w="1116"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left="220" w:firstLine="0"/>
              <w:jc w:val="center"/>
              <w:rPr>
                <w:rFonts w:ascii="Times New Roman" w:hAnsi="Times New Roman"/>
              </w:rPr>
            </w:pPr>
            <w:r w:rsidRPr="00133172">
              <w:rPr>
                <w:rStyle w:val="2CourierNew"/>
                <w:rFonts w:ascii="Times New Roman" w:hAnsi="Times New Roman" w:cs="Times New Roman"/>
                <w:color w:val="auto"/>
              </w:rPr>
              <w:t>18 - 22</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left="220" w:firstLine="0"/>
              <w:jc w:val="center"/>
              <w:rPr>
                <w:rFonts w:ascii="Times New Roman" w:hAnsi="Times New Roman"/>
              </w:rPr>
            </w:pPr>
            <w:r w:rsidRPr="00133172">
              <w:rPr>
                <w:rStyle w:val="2CourierNew"/>
                <w:rFonts w:ascii="Times New Roman" w:hAnsi="Times New Roman" w:cs="Times New Roman"/>
                <w:color w:val="auto"/>
              </w:rPr>
              <w:t>18 - 22</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firstLine="0"/>
              <w:jc w:val="center"/>
              <w:rPr>
                <w:rFonts w:ascii="Times New Roman" w:hAnsi="Times New Roman"/>
              </w:rPr>
            </w:pPr>
            <w:r w:rsidRPr="00133172">
              <w:rPr>
                <w:rStyle w:val="2CourierNew"/>
                <w:rFonts w:ascii="Times New Roman" w:hAnsi="Times New Roman" w:cs="Times New Roman"/>
                <w:color w:val="auto"/>
              </w:rPr>
              <w:t>23 - 27</w:t>
            </w:r>
          </w:p>
        </w:tc>
        <w:tc>
          <w:tcPr>
            <w:tcW w:w="1800" w:type="dxa"/>
            <w:tcBorders>
              <w:top w:val="nil"/>
              <w:left w:val="single" w:sz="4" w:space="0" w:color="auto"/>
              <w:bottom w:val="single" w:sz="4" w:space="0" w:color="auto"/>
            </w:tcBorders>
            <w:vAlign w:val="center"/>
          </w:tcPr>
          <w:p w:rsidR="00755DEE" w:rsidRPr="00133172" w:rsidRDefault="00755DEE" w:rsidP="00133172">
            <w:pPr>
              <w:spacing w:after="0" w:line="240" w:lineRule="auto"/>
              <w:jc w:val="center"/>
              <w:rPr>
                <w:rStyle w:val="af5"/>
                <w:color w:val="auto"/>
                <w:sz w:val="20"/>
                <w:szCs w:val="20"/>
                <w:u w:val="none"/>
              </w:rPr>
            </w:pPr>
            <w:r w:rsidRPr="00133172">
              <w:rPr>
                <w:rStyle w:val="ad"/>
                <w:color w:val="auto"/>
                <w:sz w:val="20"/>
                <w:szCs w:val="20"/>
              </w:rPr>
              <w:t>15 - 20</w:t>
            </w:r>
          </w:p>
        </w:tc>
      </w:tr>
      <w:tr w:rsidR="00755DEE" w:rsidRPr="009F469C" w:rsidTr="00133172">
        <w:tc>
          <w:tcPr>
            <w:tcW w:w="4102" w:type="dxa"/>
            <w:tcBorders>
              <w:top w:val="nil"/>
              <w:bottom w:val="single" w:sz="4" w:space="0" w:color="auto"/>
              <w:right w:val="single" w:sz="4" w:space="0" w:color="auto"/>
            </w:tcBorders>
            <w:vAlign w:val="center"/>
          </w:tcPr>
          <w:p w:rsidR="00755DEE" w:rsidRPr="00133172" w:rsidRDefault="00755DEE" w:rsidP="00133172">
            <w:pPr>
              <w:pStyle w:val="210"/>
              <w:shd w:val="clear" w:color="auto" w:fill="auto"/>
              <w:spacing w:before="0" w:after="0" w:line="240" w:lineRule="auto"/>
              <w:ind w:firstLine="0"/>
              <w:jc w:val="left"/>
              <w:rPr>
                <w:rFonts w:ascii="Times New Roman" w:hAnsi="Times New Roman"/>
              </w:rPr>
            </w:pPr>
            <w:r w:rsidRPr="00133172">
              <w:rPr>
                <w:rStyle w:val="2CourierNew"/>
                <w:rFonts w:ascii="Times New Roman" w:hAnsi="Times New Roman" w:cs="Times New Roman"/>
                <w:color w:val="auto"/>
              </w:rPr>
              <w:t>Тактическая, теоретическая, психологическая подготовка (%)</w:t>
            </w:r>
          </w:p>
        </w:tc>
        <w:tc>
          <w:tcPr>
            <w:tcW w:w="1044"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spacing w:after="0" w:line="240"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spacing w:after="0" w:line="240" w:lineRule="auto"/>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spacing w:after="0" w:line="240" w:lineRule="auto"/>
              <w:jc w:val="center"/>
              <w:rPr>
                <w:rStyle w:val="af5"/>
                <w:color w:val="auto"/>
                <w:sz w:val="20"/>
                <w:szCs w:val="20"/>
                <w:u w:val="none"/>
              </w:rPr>
            </w:pPr>
            <w:r w:rsidRPr="00133172">
              <w:rPr>
                <w:rStyle w:val="ad"/>
                <w:color w:val="auto"/>
                <w:sz w:val="20"/>
                <w:szCs w:val="20"/>
              </w:rPr>
              <w:t>5 - 7</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spacing w:after="0" w:line="240" w:lineRule="auto"/>
              <w:ind w:left="220"/>
              <w:jc w:val="center"/>
              <w:rPr>
                <w:rStyle w:val="af5"/>
                <w:color w:val="auto"/>
                <w:sz w:val="20"/>
                <w:szCs w:val="20"/>
                <w:u w:val="none"/>
              </w:rPr>
            </w:pPr>
            <w:r w:rsidRPr="00133172">
              <w:rPr>
                <w:rStyle w:val="ad"/>
                <w:color w:val="auto"/>
                <w:sz w:val="20"/>
                <w:szCs w:val="20"/>
              </w:rPr>
              <w:t>5 - 7</w:t>
            </w:r>
          </w:p>
        </w:tc>
        <w:tc>
          <w:tcPr>
            <w:tcW w:w="1800" w:type="dxa"/>
            <w:tcBorders>
              <w:top w:val="nil"/>
              <w:left w:val="single" w:sz="4" w:space="0" w:color="auto"/>
              <w:bottom w:val="single" w:sz="4" w:space="0" w:color="auto"/>
            </w:tcBorders>
            <w:vAlign w:val="center"/>
          </w:tcPr>
          <w:p w:rsidR="00755DEE" w:rsidRPr="00133172" w:rsidRDefault="00755DEE" w:rsidP="00133172">
            <w:pPr>
              <w:spacing w:after="0" w:line="240" w:lineRule="auto"/>
              <w:jc w:val="center"/>
              <w:rPr>
                <w:rStyle w:val="af5"/>
                <w:color w:val="auto"/>
                <w:sz w:val="20"/>
                <w:szCs w:val="20"/>
                <w:u w:val="none"/>
              </w:rPr>
            </w:pPr>
            <w:r w:rsidRPr="00133172">
              <w:rPr>
                <w:rStyle w:val="ad"/>
                <w:color w:val="auto"/>
                <w:sz w:val="20"/>
                <w:szCs w:val="20"/>
              </w:rPr>
              <w:t>5 - 12</w:t>
            </w:r>
          </w:p>
        </w:tc>
      </w:tr>
      <w:tr w:rsidR="00755DEE" w:rsidRPr="00133172" w:rsidTr="00133172">
        <w:tc>
          <w:tcPr>
            <w:tcW w:w="4102" w:type="dxa"/>
            <w:tcBorders>
              <w:top w:val="nil"/>
              <w:bottom w:val="single" w:sz="4" w:space="0" w:color="auto"/>
              <w:right w:val="single" w:sz="4" w:space="0" w:color="auto"/>
            </w:tcBorders>
            <w:vAlign w:val="center"/>
          </w:tcPr>
          <w:p w:rsidR="00755DEE" w:rsidRPr="00133172" w:rsidRDefault="00755DEE" w:rsidP="00133172">
            <w:pPr>
              <w:pStyle w:val="41"/>
              <w:shd w:val="clear" w:color="auto" w:fill="auto"/>
              <w:spacing w:before="0" w:line="240" w:lineRule="auto"/>
              <w:jc w:val="left"/>
              <w:rPr>
                <w:b w:val="0"/>
                <w:sz w:val="20"/>
                <w:szCs w:val="20"/>
              </w:rPr>
            </w:pPr>
            <w:r w:rsidRPr="00133172">
              <w:rPr>
                <w:rStyle w:val="2CourierNew"/>
                <w:rFonts w:ascii="Times New Roman" w:hAnsi="Times New Roman" w:cs="Times New Roman"/>
                <w:b w:val="0"/>
                <w:color w:val="auto"/>
              </w:rPr>
              <w:t>Участие в соревнованиях, тренерская и судейская практика (%)</w:t>
            </w:r>
          </w:p>
        </w:tc>
        <w:tc>
          <w:tcPr>
            <w:tcW w:w="1044"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spacing w:after="0" w:line="240" w:lineRule="auto"/>
              <w:jc w:val="center"/>
              <w:rPr>
                <w:rStyle w:val="af5"/>
                <w:color w:val="auto"/>
                <w:sz w:val="20"/>
                <w:szCs w:val="20"/>
                <w:u w:val="none"/>
              </w:rPr>
            </w:pPr>
            <w:r w:rsidRPr="00133172">
              <w:rPr>
                <w:rStyle w:val="ad"/>
                <w:color w:val="auto"/>
                <w:sz w:val="20"/>
                <w:szCs w:val="20"/>
              </w:rPr>
              <w:t>0,5 - 1</w:t>
            </w:r>
          </w:p>
        </w:tc>
        <w:tc>
          <w:tcPr>
            <w:tcW w:w="1116"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spacing w:after="0" w:line="240" w:lineRule="auto"/>
              <w:jc w:val="center"/>
              <w:rPr>
                <w:rStyle w:val="af5"/>
                <w:color w:val="auto"/>
                <w:sz w:val="20"/>
                <w:szCs w:val="20"/>
                <w:u w:val="none"/>
              </w:rPr>
            </w:pPr>
            <w:r w:rsidRPr="00133172">
              <w:rPr>
                <w:rStyle w:val="ad"/>
                <w:color w:val="auto"/>
                <w:sz w:val="20"/>
                <w:szCs w:val="20"/>
              </w:rPr>
              <w:t>1 - 3</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spacing w:after="0" w:line="240" w:lineRule="auto"/>
              <w:jc w:val="center"/>
              <w:rPr>
                <w:rStyle w:val="af5"/>
                <w:color w:val="auto"/>
                <w:sz w:val="20"/>
                <w:szCs w:val="20"/>
                <w:u w:val="none"/>
              </w:rPr>
            </w:pPr>
            <w:r w:rsidRPr="00133172">
              <w:rPr>
                <w:rStyle w:val="ad"/>
                <w:color w:val="auto"/>
                <w:sz w:val="20"/>
                <w:szCs w:val="20"/>
              </w:rPr>
              <w:t>3 - 4</w:t>
            </w:r>
          </w:p>
        </w:tc>
        <w:tc>
          <w:tcPr>
            <w:tcW w:w="1080" w:type="dxa"/>
            <w:tcBorders>
              <w:top w:val="single" w:sz="4" w:space="0" w:color="auto"/>
              <w:left w:val="single" w:sz="4" w:space="0" w:color="auto"/>
              <w:bottom w:val="single" w:sz="4" w:space="0" w:color="auto"/>
              <w:right w:val="single" w:sz="4" w:space="0" w:color="auto"/>
            </w:tcBorders>
            <w:vAlign w:val="center"/>
          </w:tcPr>
          <w:p w:rsidR="00755DEE" w:rsidRPr="00133172" w:rsidRDefault="00755DEE" w:rsidP="00133172">
            <w:pPr>
              <w:spacing w:after="0" w:line="240" w:lineRule="auto"/>
              <w:ind w:left="220"/>
              <w:jc w:val="center"/>
              <w:rPr>
                <w:rStyle w:val="af5"/>
                <w:color w:val="auto"/>
                <w:sz w:val="20"/>
                <w:szCs w:val="20"/>
                <w:u w:val="none"/>
              </w:rPr>
            </w:pPr>
            <w:r w:rsidRPr="00133172">
              <w:rPr>
                <w:rStyle w:val="ad"/>
                <w:color w:val="auto"/>
                <w:sz w:val="20"/>
                <w:szCs w:val="20"/>
              </w:rPr>
              <w:t>5 - 6</w:t>
            </w:r>
          </w:p>
        </w:tc>
        <w:tc>
          <w:tcPr>
            <w:tcW w:w="1800" w:type="dxa"/>
            <w:tcBorders>
              <w:top w:val="nil"/>
              <w:left w:val="single" w:sz="4" w:space="0" w:color="auto"/>
              <w:bottom w:val="single" w:sz="4" w:space="0" w:color="auto"/>
            </w:tcBorders>
            <w:vAlign w:val="center"/>
          </w:tcPr>
          <w:p w:rsidR="00755DEE" w:rsidRPr="00133172" w:rsidRDefault="00755DEE" w:rsidP="00133172">
            <w:pPr>
              <w:spacing w:after="0" w:line="240" w:lineRule="auto"/>
              <w:jc w:val="center"/>
              <w:rPr>
                <w:rStyle w:val="af5"/>
                <w:color w:val="auto"/>
                <w:sz w:val="20"/>
                <w:szCs w:val="20"/>
                <w:u w:val="none"/>
              </w:rPr>
            </w:pPr>
            <w:r w:rsidRPr="00133172">
              <w:rPr>
                <w:rStyle w:val="ad"/>
                <w:color w:val="auto"/>
                <w:sz w:val="20"/>
                <w:szCs w:val="20"/>
              </w:rPr>
              <w:t>6 - 7</w:t>
            </w:r>
          </w:p>
        </w:tc>
      </w:tr>
    </w:tbl>
    <w:p w:rsidR="00755DEE" w:rsidRDefault="00755DEE" w:rsidP="009F469C">
      <w:pPr>
        <w:pStyle w:val="210"/>
        <w:shd w:val="clear" w:color="auto" w:fill="auto"/>
        <w:spacing w:before="0" w:after="0" w:line="230" w:lineRule="exact"/>
        <w:ind w:left="20" w:firstLine="0"/>
        <w:jc w:val="center"/>
        <w:rPr>
          <w:rFonts w:ascii="Times New Roman" w:hAnsi="Times New Roman"/>
          <w:b/>
          <w:sz w:val="24"/>
          <w:szCs w:val="24"/>
        </w:rPr>
      </w:pPr>
    </w:p>
    <w:p w:rsidR="00755DEE" w:rsidRDefault="00755DEE" w:rsidP="009F469C">
      <w:pPr>
        <w:pStyle w:val="210"/>
        <w:shd w:val="clear" w:color="auto" w:fill="auto"/>
        <w:spacing w:before="0" w:after="0" w:line="230" w:lineRule="exact"/>
        <w:ind w:left="20" w:firstLine="0"/>
        <w:jc w:val="center"/>
        <w:rPr>
          <w:rFonts w:ascii="Times New Roman" w:hAnsi="Times New Roman"/>
          <w:b/>
          <w:sz w:val="24"/>
          <w:szCs w:val="24"/>
        </w:rPr>
      </w:pPr>
    </w:p>
    <w:p w:rsidR="00755DEE" w:rsidRPr="00283062" w:rsidRDefault="00755DEE" w:rsidP="009F469C">
      <w:pPr>
        <w:pStyle w:val="210"/>
        <w:shd w:val="clear" w:color="auto" w:fill="auto"/>
        <w:spacing w:before="0" w:after="0" w:line="230" w:lineRule="exact"/>
        <w:ind w:left="20" w:firstLine="0"/>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r>
      <w:r w:rsidRPr="00283062">
        <w:rPr>
          <w:rFonts w:ascii="Times New Roman" w:hAnsi="Times New Roman"/>
          <w:b/>
          <w:sz w:val="24"/>
          <w:szCs w:val="24"/>
        </w:rPr>
        <w:t>ПЛАНИРУЕМЫЕ ПОКАЗАТЕЛИ</w:t>
      </w:r>
      <w:r w:rsidRPr="00283062">
        <w:rPr>
          <w:rFonts w:ascii="Times New Roman" w:hAnsi="Times New Roman"/>
          <w:b/>
          <w:sz w:val="24"/>
          <w:szCs w:val="24"/>
        </w:rPr>
        <w:br/>
        <w:t>СОРЕВНОВАТЕЛЬНОЙ ДЕЯТЕЛЬНОСТИ ПО ВИДУ СПОРТА</w:t>
      </w:r>
      <w:r w:rsidRPr="00283062">
        <w:rPr>
          <w:rFonts w:ascii="Times New Roman" w:hAnsi="Times New Roman"/>
          <w:b/>
          <w:sz w:val="24"/>
          <w:szCs w:val="24"/>
        </w:rPr>
        <w:br/>
      </w:r>
      <w:r>
        <w:rPr>
          <w:rFonts w:ascii="Times New Roman" w:hAnsi="Times New Roman"/>
          <w:b/>
          <w:sz w:val="24"/>
          <w:szCs w:val="24"/>
        </w:rPr>
        <w:t>ЛЫЖНЫЕ ГОНКИ</w:t>
      </w:r>
    </w:p>
    <w:p w:rsidR="00755DEE" w:rsidRDefault="00755DEE" w:rsidP="00FA238E">
      <w:pPr>
        <w:pStyle w:val="ConsPlusNormal"/>
        <w:jc w:val="center"/>
        <w:rPr>
          <w:rFonts w:ascii="Times New Roman" w:hAnsi="Times New Roman" w:cs="Times New Roman"/>
          <w:sz w:val="24"/>
          <w:szCs w:val="24"/>
        </w:rPr>
      </w:pPr>
    </w:p>
    <w:tbl>
      <w:tblPr>
        <w:tblW w:w="1026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1172"/>
        <w:gridCol w:w="1348"/>
        <w:gridCol w:w="1260"/>
        <w:gridCol w:w="1620"/>
        <w:gridCol w:w="2520"/>
      </w:tblGrid>
      <w:tr w:rsidR="00755DEE" w:rsidRPr="00970F4E" w:rsidTr="00133172">
        <w:tc>
          <w:tcPr>
            <w:tcW w:w="2340" w:type="dxa"/>
            <w:vMerge w:val="restart"/>
            <w:tcBorders>
              <w:top w:val="single" w:sz="4" w:space="0" w:color="auto"/>
              <w:bottom w:val="single" w:sz="4" w:space="0" w:color="auto"/>
              <w:right w:val="single" w:sz="4" w:space="0" w:color="auto"/>
            </w:tcBorders>
            <w:vAlign w:val="center"/>
          </w:tcPr>
          <w:p w:rsidR="00755DEE" w:rsidRPr="00AB457B" w:rsidRDefault="00755DEE"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Виды соревнований</w:t>
            </w:r>
          </w:p>
        </w:tc>
        <w:tc>
          <w:tcPr>
            <w:tcW w:w="7920" w:type="dxa"/>
            <w:gridSpan w:val="5"/>
            <w:tcBorders>
              <w:top w:val="single" w:sz="4" w:space="0" w:color="auto"/>
              <w:left w:val="single" w:sz="4" w:space="0" w:color="auto"/>
              <w:bottom w:val="single" w:sz="4" w:space="0" w:color="auto"/>
            </w:tcBorders>
          </w:tcPr>
          <w:p w:rsidR="00755DEE" w:rsidRPr="00AB457B" w:rsidRDefault="00755DEE" w:rsidP="00CD0E45">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Этапы и годы спортивной подготовки</w:t>
            </w:r>
          </w:p>
        </w:tc>
      </w:tr>
      <w:tr w:rsidR="00755DEE" w:rsidRPr="00970F4E" w:rsidTr="00133172">
        <w:tc>
          <w:tcPr>
            <w:tcW w:w="2340" w:type="dxa"/>
            <w:vMerge/>
            <w:tcBorders>
              <w:top w:val="single" w:sz="4" w:space="0" w:color="auto"/>
              <w:bottom w:val="single" w:sz="4" w:space="0" w:color="auto"/>
              <w:right w:val="single" w:sz="4" w:space="0" w:color="auto"/>
            </w:tcBorders>
          </w:tcPr>
          <w:p w:rsidR="00755DEE" w:rsidRPr="00AB457B" w:rsidRDefault="00755DEE" w:rsidP="00CD0E45">
            <w:pPr>
              <w:pStyle w:val="aa"/>
              <w:rPr>
                <w:rFonts w:ascii="Times New Roman" w:hAnsi="Times New Roman" w:cs="Times New Roman"/>
                <w:b/>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rsidR="00755DEE" w:rsidRPr="00AB457B" w:rsidRDefault="00755DEE" w:rsidP="00CD0E45">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Этап начальной подготовки</w:t>
            </w:r>
          </w:p>
        </w:tc>
        <w:tc>
          <w:tcPr>
            <w:tcW w:w="2880" w:type="dxa"/>
            <w:gridSpan w:val="2"/>
            <w:tcBorders>
              <w:top w:val="single" w:sz="4" w:space="0" w:color="auto"/>
              <w:left w:val="single" w:sz="4" w:space="0" w:color="auto"/>
              <w:bottom w:val="single" w:sz="4" w:space="0" w:color="auto"/>
              <w:right w:val="single" w:sz="4" w:space="0" w:color="auto"/>
            </w:tcBorders>
          </w:tcPr>
          <w:p w:rsidR="00755DEE" w:rsidRPr="00AB457B" w:rsidRDefault="00755DEE" w:rsidP="00CD0E45">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Тренировочный этап (этап спортивной специализации)</w:t>
            </w:r>
          </w:p>
        </w:tc>
        <w:tc>
          <w:tcPr>
            <w:tcW w:w="2520" w:type="dxa"/>
            <w:vMerge w:val="restart"/>
            <w:tcBorders>
              <w:top w:val="single" w:sz="4" w:space="0" w:color="auto"/>
              <w:left w:val="single" w:sz="4" w:space="0" w:color="auto"/>
            </w:tcBorders>
            <w:vAlign w:val="center"/>
          </w:tcPr>
          <w:p w:rsidR="00755DEE" w:rsidRPr="00AB457B" w:rsidRDefault="00755DEE" w:rsidP="000110B7">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Этап совершенствования спортивного мастерства</w:t>
            </w:r>
          </w:p>
        </w:tc>
      </w:tr>
      <w:tr w:rsidR="00755DEE" w:rsidRPr="00970F4E" w:rsidTr="00133172">
        <w:tc>
          <w:tcPr>
            <w:tcW w:w="2340" w:type="dxa"/>
            <w:vMerge/>
            <w:tcBorders>
              <w:top w:val="single" w:sz="4" w:space="0" w:color="auto"/>
              <w:bottom w:val="single" w:sz="4" w:space="0" w:color="auto"/>
              <w:right w:val="single" w:sz="4" w:space="0" w:color="auto"/>
            </w:tcBorders>
          </w:tcPr>
          <w:p w:rsidR="00755DEE" w:rsidRPr="00E3392D" w:rsidRDefault="00755DEE" w:rsidP="00CD0E45">
            <w:pPr>
              <w:pStyle w:val="aa"/>
              <w:rPr>
                <w:rFonts w:ascii="Times New Roman" w:hAnsi="Times New Roman" w:cs="Times New Roman"/>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755DEE" w:rsidRPr="00AB457B" w:rsidRDefault="00755DEE"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До</w:t>
            </w:r>
            <w:r>
              <w:rPr>
                <w:rFonts w:ascii="Times New Roman" w:hAnsi="Times New Roman" w:cs="Times New Roman"/>
                <w:b/>
                <w:sz w:val="20"/>
                <w:szCs w:val="20"/>
              </w:rPr>
              <w:t xml:space="preserve"> 1</w:t>
            </w:r>
            <w:r w:rsidRPr="00AB457B">
              <w:rPr>
                <w:rFonts w:ascii="Times New Roman" w:hAnsi="Times New Roman" w:cs="Times New Roman"/>
                <w:b/>
                <w:sz w:val="20"/>
                <w:szCs w:val="20"/>
              </w:rPr>
              <w:t xml:space="preserve"> года</w:t>
            </w:r>
          </w:p>
        </w:tc>
        <w:tc>
          <w:tcPr>
            <w:tcW w:w="1348" w:type="dxa"/>
            <w:tcBorders>
              <w:top w:val="single" w:sz="4" w:space="0" w:color="auto"/>
              <w:left w:val="single" w:sz="4" w:space="0" w:color="auto"/>
              <w:bottom w:val="single" w:sz="4" w:space="0" w:color="auto"/>
              <w:right w:val="single" w:sz="4" w:space="0" w:color="auto"/>
            </w:tcBorders>
            <w:vAlign w:val="center"/>
          </w:tcPr>
          <w:p w:rsidR="00755DEE" w:rsidRPr="00AB457B" w:rsidRDefault="00755DEE"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Свыше года</w:t>
            </w:r>
          </w:p>
        </w:tc>
        <w:tc>
          <w:tcPr>
            <w:tcW w:w="1260" w:type="dxa"/>
            <w:tcBorders>
              <w:top w:val="single" w:sz="4" w:space="0" w:color="auto"/>
              <w:left w:val="single" w:sz="4" w:space="0" w:color="auto"/>
              <w:bottom w:val="single" w:sz="4" w:space="0" w:color="auto"/>
              <w:right w:val="single" w:sz="4" w:space="0" w:color="auto"/>
            </w:tcBorders>
            <w:vAlign w:val="center"/>
          </w:tcPr>
          <w:p w:rsidR="00755DEE" w:rsidRPr="00AB457B" w:rsidRDefault="00755DEE"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 xml:space="preserve">До </w:t>
            </w:r>
            <w:r>
              <w:rPr>
                <w:rFonts w:ascii="Times New Roman" w:hAnsi="Times New Roman" w:cs="Times New Roman"/>
                <w:b/>
                <w:sz w:val="20"/>
                <w:szCs w:val="20"/>
              </w:rPr>
              <w:t>2-</w:t>
            </w:r>
            <w:r w:rsidRPr="00AB457B">
              <w:rPr>
                <w:rFonts w:ascii="Times New Roman" w:hAnsi="Times New Roman" w:cs="Times New Roman"/>
                <w:b/>
                <w:sz w:val="20"/>
                <w:szCs w:val="20"/>
              </w:rPr>
              <w:t>х лет</w:t>
            </w:r>
          </w:p>
        </w:tc>
        <w:tc>
          <w:tcPr>
            <w:tcW w:w="1620" w:type="dxa"/>
            <w:tcBorders>
              <w:top w:val="single" w:sz="4" w:space="0" w:color="auto"/>
              <w:left w:val="single" w:sz="4" w:space="0" w:color="auto"/>
              <w:bottom w:val="single" w:sz="4" w:space="0" w:color="auto"/>
              <w:right w:val="single" w:sz="4" w:space="0" w:color="auto"/>
            </w:tcBorders>
            <w:vAlign w:val="center"/>
          </w:tcPr>
          <w:p w:rsidR="00755DEE" w:rsidRPr="00AB457B" w:rsidRDefault="00755DEE"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 xml:space="preserve">Свыше </w:t>
            </w:r>
            <w:r>
              <w:rPr>
                <w:rFonts w:ascii="Times New Roman" w:hAnsi="Times New Roman" w:cs="Times New Roman"/>
                <w:b/>
                <w:sz w:val="20"/>
                <w:szCs w:val="20"/>
              </w:rPr>
              <w:t>2-</w:t>
            </w:r>
            <w:r w:rsidRPr="00AB457B">
              <w:rPr>
                <w:rFonts w:ascii="Times New Roman" w:hAnsi="Times New Roman" w:cs="Times New Roman"/>
                <w:b/>
                <w:sz w:val="20"/>
                <w:szCs w:val="20"/>
              </w:rPr>
              <w:t>х лет</w:t>
            </w:r>
          </w:p>
        </w:tc>
        <w:tc>
          <w:tcPr>
            <w:tcW w:w="2520" w:type="dxa"/>
            <w:vMerge/>
            <w:tcBorders>
              <w:left w:val="single" w:sz="4" w:space="0" w:color="auto"/>
              <w:bottom w:val="single" w:sz="4" w:space="0" w:color="auto"/>
            </w:tcBorders>
            <w:vAlign w:val="center"/>
          </w:tcPr>
          <w:p w:rsidR="00755DEE" w:rsidRPr="00AB457B" w:rsidRDefault="00755DEE" w:rsidP="000110B7">
            <w:pPr>
              <w:pStyle w:val="aa"/>
              <w:jc w:val="center"/>
              <w:rPr>
                <w:rFonts w:ascii="Times New Roman" w:hAnsi="Times New Roman" w:cs="Times New Roman"/>
                <w:b/>
                <w:sz w:val="20"/>
                <w:szCs w:val="20"/>
              </w:rPr>
            </w:pPr>
          </w:p>
        </w:tc>
      </w:tr>
      <w:tr w:rsidR="00755DEE" w:rsidRPr="00970F4E" w:rsidTr="00133172">
        <w:tc>
          <w:tcPr>
            <w:tcW w:w="2340" w:type="dxa"/>
            <w:tcBorders>
              <w:top w:val="single" w:sz="4" w:space="0" w:color="auto"/>
              <w:bottom w:val="single" w:sz="4" w:space="0" w:color="auto"/>
              <w:right w:val="single" w:sz="4" w:space="0" w:color="auto"/>
            </w:tcBorders>
            <w:vAlign w:val="bottom"/>
          </w:tcPr>
          <w:p w:rsidR="00755DEE" w:rsidRPr="000D047C" w:rsidRDefault="00755DEE" w:rsidP="000D047C">
            <w:pPr>
              <w:spacing w:before="60" w:after="0" w:line="200" w:lineRule="exact"/>
              <w:rPr>
                <w:rStyle w:val="apple-converted-space"/>
                <w:sz w:val="20"/>
                <w:szCs w:val="20"/>
              </w:rPr>
            </w:pPr>
            <w:r>
              <w:rPr>
                <w:rStyle w:val="apple-converted-space"/>
                <w:sz w:val="20"/>
                <w:szCs w:val="20"/>
              </w:rPr>
              <w:t>Контрольные</w:t>
            </w:r>
          </w:p>
        </w:tc>
        <w:tc>
          <w:tcPr>
            <w:tcW w:w="1172"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2-3</w:t>
            </w:r>
          </w:p>
        </w:tc>
        <w:tc>
          <w:tcPr>
            <w:tcW w:w="1348"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3-6</w:t>
            </w:r>
          </w:p>
        </w:tc>
        <w:tc>
          <w:tcPr>
            <w:tcW w:w="1260"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6-8</w:t>
            </w:r>
          </w:p>
        </w:tc>
        <w:tc>
          <w:tcPr>
            <w:tcW w:w="1620"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9-10</w:t>
            </w:r>
          </w:p>
        </w:tc>
        <w:tc>
          <w:tcPr>
            <w:tcW w:w="2520" w:type="dxa"/>
            <w:tcBorders>
              <w:top w:val="single" w:sz="4" w:space="0" w:color="auto"/>
              <w:left w:val="single" w:sz="4" w:space="0" w:color="auto"/>
              <w:bottom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10-12</w:t>
            </w:r>
          </w:p>
        </w:tc>
      </w:tr>
      <w:tr w:rsidR="00755DEE" w:rsidRPr="00970F4E" w:rsidTr="00133172">
        <w:tc>
          <w:tcPr>
            <w:tcW w:w="2340" w:type="dxa"/>
            <w:tcBorders>
              <w:top w:val="single" w:sz="4" w:space="0" w:color="auto"/>
              <w:bottom w:val="single" w:sz="4" w:space="0" w:color="auto"/>
              <w:right w:val="single" w:sz="4" w:space="0" w:color="auto"/>
            </w:tcBorders>
            <w:vAlign w:val="bottom"/>
          </w:tcPr>
          <w:p w:rsidR="00755DEE" w:rsidRPr="000D047C" w:rsidRDefault="00755DEE" w:rsidP="000D047C">
            <w:pPr>
              <w:spacing w:before="60" w:after="0" w:line="200" w:lineRule="exact"/>
              <w:rPr>
                <w:rStyle w:val="apple-converted-space"/>
                <w:sz w:val="20"/>
                <w:szCs w:val="20"/>
              </w:rPr>
            </w:pPr>
            <w:r>
              <w:rPr>
                <w:rStyle w:val="apple-converted-space"/>
                <w:sz w:val="20"/>
                <w:szCs w:val="20"/>
              </w:rPr>
              <w:t>Отборочные</w:t>
            </w:r>
          </w:p>
        </w:tc>
        <w:tc>
          <w:tcPr>
            <w:tcW w:w="1172"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w:t>
            </w:r>
          </w:p>
        </w:tc>
        <w:tc>
          <w:tcPr>
            <w:tcW w:w="1348"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2-3</w:t>
            </w:r>
          </w:p>
        </w:tc>
        <w:tc>
          <w:tcPr>
            <w:tcW w:w="1260"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4-5</w:t>
            </w:r>
          </w:p>
        </w:tc>
        <w:tc>
          <w:tcPr>
            <w:tcW w:w="1620"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5-6</w:t>
            </w:r>
          </w:p>
        </w:tc>
        <w:tc>
          <w:tcPr>
            <w:tcW w:w="2520" w:type="dxa"/>
            <w:tcBorders>
              <w:top w:val="single" w:sz="4" w:space="0" w:color="auto"/>
              <w:left w:val="single" w:sz="4" w:space="0" w:color="auto"/>
              <w:bottom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6-8</w:t>
            </w:r>
          </w:p>
        </w:tc>
      </w:tr>
      <w:tr w:rsidR="00755DEE" w:rsidRPr="00970F4E" w:rsidTr="00133172">
        <w:tc>
          <w:tcPr>
            <w:tcW w:w="2340" w:type="dxa"/>
            <w:tcBorders>
              <w:top w:val="single" w:sz="4" w:space="0" w:color="auto"/>
              <w:bottom w:val="single" w:sz="4" w:space="0" w:color="auto"/>
              <w:right w:val="single" w:sz="4" w:space="0" w:color="auto"/>
            </w:tcBorders>
          </w:tcPr>
          <w:p w:rsidR="00755DEE" w:rsidRPr="000D047C" w:rsidRDefault="00755DEE" w:rsidP="000D047C">
            <w:pPr>
              <w:spacing w:before="60" w:after="0" w:line="200" w:lineRule="exact"/>
              <w:rPr>
                <w:rStyle w:val="apple-converted-space"/>
                <w:sz w:val="20"/>
                <w:szCs w:val="20"/>
              </w:rPr>
            </w:pPr>
            <w:r>
              <w:rPr>
                <w:rStyle w:val="apple-converted-space"/>
                <w:sz w:val="20"/>
                <w:szCs w:val="20"/>
              </w:rPr>
              <w:t>Основные</w:t>
            </w:r>
          </w:p>
        </w:tc>
        <w:tc>
          <w:tcPr>
            <w:tcW w:w="1172"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w:t>
            </w:r>
          </w:p>
        </w:tc>
        <w:tc>
          <w:tcPr>
            <w:tcW w:w="1348"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2-3</w:t>
            </w:r>
          </w:p>
        </w:tc>
        <w:tc>
          <w:tcPr>
            <w:tcW w:w="1620" w:type="dxa"/>
            <w:tcBorders>
              <w:top w:val="single" w:sz="4" w:space="0" w:color="auto"/>
              <w:left w:val="single" w:sz="4" w:space="0" w:color="auto"/>
              <w:bottom w:val="single" w:sz="4" w:space="0" w:color="auto"/>
              <w:right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3-4</w:t>
            </w:r>
          </w:p>
        </w:tc>
        <w:tc>
          <w:tcPr>
            <w:tcW w:w="2520" w:type="dxa"/>
            <w:tcBorders>
              <w:top w:val="single" w:sz="4" w:space="0" w:color="auto"/>
              <w:left w:val="single" w:sz="4" w:space="0" w:color="auto"/>
              <w:bottom w:val="single" w:sz="4" w:space="0" w:color="auto"/>
            </w:tcBorders>
            <w:vAlign w:val="center"/>
          </w:tcPr>
          <w:p w:rsidR="00755DEE" w:rsidRPr="000D047C" w:rsidRDefault="00755DEE" w:rsidP="005B312F">
            <w:pPr>
              <w:spacing w:after="0" w:line="226" w:lineRule="exact"/>
              <w:jc w:val="center"/>
              <w:rPr>
                <w:rStyle w:val="2CourierNew"/>
                <w:rFonts w:ascii="Times New Roman" w:hAnsi="Times New Roman" w:cs="Times New Roman"/>
              </w:rPr>
            </w:pPr>
            <w:r>
              <w:rPr>
                <w:rStyle w:val="2CourierNew"/>
                <w:rFonts w:ascii="Times New Roman" w:hAnsi="Times New Roman" w:cs="Times New Roman"/>
              </w:rPr>
              <w:t>5-6</w:t>
            </w:r>
          </w:p>
        </w:tc>
      </w:tr>
    </w:tbl>
    <w:p w:rsidR="00755DEE" w:rsidRDefault="00755DEE" w:rsidP="00B41E58">
      <w:pPr>
        <w:pStyle w:val="210"/>
        <w:shd w:val="clear" w:color="auto" w:fill="auto"/>
        <w:spacing w:before="0" w:after="0" w:line="230" w:lineRule="exact"/>
        <w:ind w:left="20" w:firstLine="0"/>
        <w:jc w:val="center"/>
        <w:rPr>
          <w:rFonts w:ascii="Times New Roman" w:hAnsi="Times New Roman"/>
          <w:sz w:val="24"/>
          <w:szCs w:val="24"/>
          <w:highlight w:val="yellow"/>
        </w:rPr>
      </w:pPr>
    </w:p>
    <w:p w:rsidR="00755DEE" w:rsidRPr="004323B2" w:rsidRDefault="00755DEE" w:rsidP="004323B2">
      <w:pPr>
        <w:pStyle w:val="210"/>
        <w:shd w:val="clear" w:color="auto" w:fill="auto"/>
        <w:tabs>
          <w:tab w:val="left" w:pos="981"/>
        </w:tabs>
        <w:spacing w:before="0" w:after="0" w:line="240" w:lineRule="auto"/>
        <w:ind w:firstLine="0"/>
        <w:rPr>
          <w:rFonts w:ascii="Times New Roman" w:hAnsi="Times New Roman"/>
          <w:b/>
          <w:sz w:val="28"/>
          <w:szCs w:val="28"/>
        </w:rPr>
      </w:pPr>
      <w:r>
        <w:rPr>
          <w:rFonts w:ascii="Times New Roman" w:hAnsi="Times New Roman"/>
          <w:sz w:val="28"/>
          <w:szCs w:val="28"/>
        </w:rPr>
        <w:tab/>
      </w:r>
      <w:r w:rsidRPr="004323B2">
        <w:rPr>
          <w:rFonts w:ascii="Times New Roman" w:hAnsi="Times New Roman"/>
          <w:sz w:val="28"/>
          <w:szCs w:val="28"/>
        </w:rPr>
        <w:t xml:space="preserve">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w:t>
      </w:r>
      <w:r w:rsidRPr="004323B2">
        <w:rPr>
          <w:rStyle w:val="21"/>
          <w:rFonts w:ascii="Times New Roman" w:hAnsi="Times New Roman"/>
          <w:sz w:val="28"/>
          <w:szCs w:val="28"/>
        </w:rPr>
        <w:t>физкультурных мероприятий и спортивных мероприятий и положениями (регламентами) о спортивных соревнов</w:t>
      </w:r>
      <w:r>
        <w:rPr>
          <w:rStyle w:val="21"/>
          <w:rFonts w:ascii="Times New Roman" w:hAnsi="Times New Roman"/>
          <w:sz w:val="28"/>
          <w:szCs w:val="28"/>
        </w:rPr>
        <w:t>аниях и спортивных мероприятиях сучетом следующих требований:</w:t>
      </w:r>
    </w:p>
    <w:p w:rsidR="00755DEE" w:rsidRPr="0021765F" w:rsidRDefault="00755DEE" w:rsidP="004323B2">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 xml:space="preserve">соответствие возраста и пола участника положению (регламенту) об </w:t>
      </w:r>
      <w:r w:rsidRPr="004323B2">
        <w:rPr>
          <w:rFonts w:ascii="Times New Roman" w:hAnsi="Times New Roman"/>
          <w:sz w:val="28"/>
          <w:szCs w:val="28"/>
        </w:rPr>
        <w:lastRenderedPageBreak/>
        <w:t xml:space="preserve">официальных спортивных соревнованиях и правилам вида спорта легкая </w:t>
      </w:r>
      <w:r w:rsidRPr="0021765F">
        <w:rPr>
          <w:rFonts w:ascii="Times New Roman" w:hAnsi="Times New Roman"/>
          <w:sz w:val="28"/>
          <w:szCs w:val="28"/>
        </w:rPr>
        <w:t>атлетика;</w:t>
      </w:r>
    </w:p>
    <w:p w:rsidR="00755DEE" w:rsidRPr="0021765F" w:rsidRDefault="00755DEE" w:rsidP="004323B2">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21765F">
        <w:rPr>
          <w:rFonts w:ascii="Times New Roman" w:hAnsi="Times New Roman"/>
          <w:sz w:val="28"/>
          <w:szCs w:val="28"/>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«Лыжные гонки»;</w:t>
      </w:r>
    </w:p>
    <w:p w:rsidR="00755DEE" w:rsidRPr="004323B2" w:rsidRDefault="00755DEE" w:rsidP="004323B2">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21765F">
        <w:rPr>
          <w:rFonts w:ascii="Times New Roman" w:hAnsi="Times New Roman"/>
          <w:sz w:val="28"/>
          <w:szCs w:val="28"/>
        </w:rPr>
        <w:t>выполнение плана спортивной подготовки</w:t>
      </w:r>
      <w:r w:rsidRPr="004323B2">
        <w:rPr>
          <w:rFonts w:ascii="Times New Roman" w:hAnsi="Times New Roman"/>
          <w:sz w:val="28"/>
          <w:szCs w:val="28"/>
        </w:rPr>
        <w:t>;</w:t>
      </w:r>
    </w:p>
    <w:p w:rsidR="00755DEE" w:rsidRPr="004323B2" w:rsidRDefault="00755DEE" w:rsidP="004323B2">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прохождение предварительного соревновательного отбора;</w:t>
      </w:r>
    </w:p>
    <w:p w:rsidR="00755DEE" w:rsidRPr="004323B2" w:rsidRDefault="00755DEE" w:rsidP="004323B2">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наличие соответствующего медицинского заключения о допуске к участию в спортивных соревнованиях;</w:t>
      </w:r>
    </w:p>
    <w:p w:rsidR="00755DEE" w:rsidRDefault="00755DEE" w:rsidP="004323B2">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755DEE" w:rsidRPr="00AD7789" w:rsidRDefault="00755DEE" w:rsidP="00955EA9">
      <w:pPr>
        <w:autoSpaceDE w:val="0"/>
        <w:autoSpaceDN w:val="0"/>
        <w:adjustRightInd w:val="0"/>
        <w:spacing w:after="0" w:line="240" w:lineRule="auto"/>
        <w:ind w:firstLine="360"/>
        <w:jc w:val="both"/>
        <w:rPr>
          <w:sz w:val="28"/>
          <w:szCs w:val="28"/>
          <w:lang w:eastAsia="ru-RU"/>
        </w:rPr>
      </w:pPr>
      <w:r w:rsidRPr="00AD7789">
        <w:rPr>
          <w:sz w:val="28"/>
          <w:szCs w:val="28"/>
          <w:lang w:eastAsia="ru-RU"/>
        </w:rPr>
        <w:t>Допускается проведение тренировочных занятий одновременно с</w:t>
      </w:r>
      <w:r>
        <w:rPr>
          <w:sz w:val="28"/>
          <w:szCs w:val="28"/>
          <w:lang w:eastAsia="ru-RU"/>
        </w:rPr>
        <w:t xml:space="preserve"> </w:t>
      </w:r>
      <w:r w:rsidRPr="00AD7789">
        <w:rPr>
          <w:sz w:val="28"/>
          <w:szCs w:val="28"/>
          <w:lang w:eastAsia="ru-RU"/>
        </w:rPr>
        <w:t>занимающимися из разных групп:</w:t>
      </w:r>
    </w:p>
    <w:p w:rsidR="00755DEE" w:rsidRPr="00AD7789" w:rsidRDefault="00755DEE" w:rsidP="00955EA9">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по образовательным программам, реализуемым в области физической культуры и спорта;</w:t>
      </w:r>
    </w:p>
    <w:p w:rsidR="00755DEE" w:rsidRPr="00AD7789" w:rsidRDefault="00755DEE" w:rsidP="00955EA9">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по программам спортивной подготовки;</w:t>
      </w:r>
    </w:p>
    <w:p w:rsidR="00755DEE" w:rsidRPr="00AD7789" w:rsidRDefault="00755DEE" w:rsidP="00955EA9">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по дополнительным предпрофессиональным программам в области</w:t>
      </w:r>
      <w:r>
        <w:rPr>
          <w:sz w:val="28"/>
          <w:szCs w:val="28"/>
        </w:rPr>
        <w:t xml:space="preserve"> </w:t>
      </w:r>
      <w:r w:rsidRPr="00AD7789">
        <w:rPr>
          <w:rFonts w:ascii="Times New Roman" w:hAnsi="Times New Roman"/>
          <w:sz w:val="28"/>
          <w:szCs w:val="28"/>
        </w:rPr>
        <w:t>физической культуры и спорта и программам спортивной подготовки;</w:t>
      </w:r>
    </w:p>
    <w:p w:rsidR="00755DEE" w:rsidRPr="00AD7789" w:rsidRDefault="00755DEE" w:rsidP="00955EA9">
      <w:pPr>
        <w:pStyle w:val="210"/>
        <w:shd w:val="clear" w:color="auto" w:fill="auto"/>
        <w:tabs>
          <w:tab w:val="left" w:pos="981"/>
        </w:tabs>
        <w:spacing w:before="0" w:after="0" w:line="240" w:lineRule="auto"/>
        <w:ind w:left="360" w:firstLine="0"/>
        <w:rPr>
          <w:rFonts w:ascii="Times New Roman" w:hAnsi="Times New Roman"/>
          <w:sz w:val="28"/>
          <w:szCs w:val="28"/>
        </w:rPr>
      </w:pPr>
      <w:r w:rsidRPr="00AD7789">
        <w:rPr>
          <w:rFonts w:ascii="Times New Roman" w:hAnsi="Times New Roman"/>
          <w:sz w:val="28"/>
          <w:szCs w:val="28"/>
        </w:rPr>
        <w:t>При этом необходимо соблюдать все, перечисленные ниже условия:</w:t>
      </w:r>
    </w:p>
    <w:p w:rsidR="00755DEE" w:rsidRPr="00AD7789" w:rsidRDefault="00755DEE" w:rsidP="00955EA9">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разница в уровне подготовки занимающихся не превышает двух спортивных разрядов и (или) спортивных званий;</w:t>
      </w:r>
    </w:p>
    <w:p w:rsidR="00755DEE" w:rsidRPr="00AD7789" w:rsidRDefault="00755DEE" w:rsidP="00955EA9">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не превышена единовременная пропускная способность спортивного сооружения;</w:t>
      </w:r>
    </w:p>
    <w:p w:rsidR="00755DEE" w:rsidRPr="00AD7789" w:rsidRDefault="00755DEE" w:rsidP="00955EA9">
      <w:pPr>
        <w:pStyle w:val="210"/>
        <w:numPr>
          <w:ilvl w:val="0"/>
          <w:numId w:val="10"/>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не превышен максимальный количественный состав объединенной группы.</w:t>
      </w:r>
    </w:p>
    <w:p w:rsidR="00755DEE" w:rsidRDefault="00755DEE" w:rsidP="00330225">
      <w:pPr>
        <w:spacing w:after="0" w:line="240" w:lineRule="auto"/>
        <w:rPr>
          <w:b/>
          <w:sz w:val="28"/>
          <w:szCs w:val="28"/>
        </w:rPr>
      </w:pPr>
    </w:p>
    <w:p w:rsidR="00755DEE" w:rsidRDefault="00755DEE" w:rsidP="00330225">
      <w:pPr>
        <w:spacing w:after="0" w:line="240" w:lineRule="auto"/>
        <w:rPr>
          <w:b/>
          <w:sz w:val="28"/>
          <w:szCs w:val="28"/>
        </w:rPr>
      </w:pPr>
    </w:p>
    <w:p w:rsidR="00755DEE" w:rsidRDefault="00755DEE" w:rsidP="00330225">
      <w:pPr>
        <w:spacing w:after="0" w:line="240" w:lineRule="auto"/>
        <w:jc w:val="center"/>
        <w:rPr>
          <w:b/>
          <w:sz w:val="28"/>
          <w:szCs w:val="28"/>
        </w:rPr>
      </w:pPr>
      <w:r>
        <w:rPr>
          <w:b/>
          <w:sz w:val="28"/>
          <w:szCs w:val="28"/>
        </w:rPr>
        <w:t>2.4.</w:t>
      </w:r>
      <w:r>
        <w:rPr>
          <w:b/>
          <w:sz w:val="28"/>
          <w:szCs w:val="28"/>
        </w:rPr>
        <w:tab/>
        <w:t>РЕЖИМЫ ТРЕНИРОВОЧНОЙ РАБОТЫ</w:t>
      </w:r>
    </w:p>
    <w:p w:rsidR="00755DEE" w:rsidRDefault="00755DEE" w:rsidP="00FA238E">
      <w:pPr>
        <w:spacing w:after="0" w:line="240" w:lineRule="auto"/>
        <w:jc w:val="center"/>
        <w:rPr>
          <w:b/>
          <w:sz w:val="24"/>
          <w:szCs w:val="24"/>
        </w:rPr>
      </w:pPr>
    </w:p>
    <w:p w:rsidR="00755DEE" w:rsidRPr="000B3EB2" w:rsidRDefault="00755DEE" w:rsidP="00FC5E4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B3EB2">
        <w:rPr>
          <w:rFonts w:ascii="Times New Roman" w:hAnsi="Times New Roman"/>
          <w:sz w:val="28"/>
          <w:szCs w:val="28"/>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755DEE" w:rsidRPr="000B3EB2" w:rsidRDefault="00755DEE" w:rsidP="00FC5E4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B3EB2">
        <w:rPr>
          <w:rFonts w:ascii="Times New Roman" w:hAnsi="Times New Roman"/>
          <w:sz w:val="28"/>
          <w:szCs w:val="28"/>
        </w:rPr>
        <w:t>Основными формами осуществления спортивной подготовки являются:</w:t>
      </w:r>
    </w:p>
    <w:p w:rsidR="00755DEE" w:rsidRPr="000B3EB2" w:rsidRDefault="00755DEE" w:rsidP="00FC5E4A">
      <w:pPr>
        <w:pStyle w:val="210"/>
        <w:numPr>
          <w:ilvl w:val="0"/>
          <w:numId w:val="6"/>
        </w:numPr>
        <w:shd w:val="clear" w:color="auto" w:fill="auto"/>
        <w:tabs>
          <w:tab w:val="left" w:pos="773"/>
        </w:tabs>
        <w:spacing w:before="0" w:after="0" w:line="240" w:lineRule="auto"/>
        <w:rPr>
          <w:rFonts w:ascii="Times New Roman" w:hAnsi="Times New Roman"/>
          <w:sz w:val="28"/>
          <w:szCs w:val="28"/>
        </w:rPr>
      </w:pPr>
      <w:r w:rsidRPr="000B3EB2">
        <w:rPr>
          <w:rFonts w:ascii="Times New Roman" w:hAnsi="Times New Roman"/>
          <w:sz w:val="28"/>
          <w:szCs w:val="28"/>
        </w:rPr>
        <w:t>групповые и индивидуальные тренировочные и теоретические занятия;</w:t>
      </w:r>
    </w:p>
    <w:p w:rsidR="00755DEE" w:rsidRPr="000B3EB2" w:rsidRDefault="00755DEE" w:rsidP="00E8201B">
      <w:pPr>
        <w:pStyle w:val="210"/>
        <w:numPr>
          <w:ilvl w:val="0"/>
          <w:numId w:val="5"/>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работа по индивидуальным планам;</w:t>
      </w:r>
    </w:p>
    <w:p w:rsidR="00755DEE" w:rsidRPr="000B3EB2" w:rsidRDefault="00755DEE" w:rsidP="00E8201B">
      <w:pPr>
        <w:pStyle w:val="210"/>
        <w:numPr>
          <w:ilvl w:val="0"/>
          <w:numId w:val="5"/>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тренировочные сборы;</w:t>
      </w:r>
    </w:p>
    <w:p w:rsidR="00755DEE" w:rsidRPr="000B3EB2" w:rsidRDefault="00755DEE" w:rsidP="00E8201B">
      <w:pPr>
        <w:pStyle w:val="210"/>
        <w:numPr>
          <w:ilvl w:val="0"/>
          <w:numId w:val="5"/>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участие в спортивных соревнованиях и мероприятиях;</w:t>
      </w:r>
    </w:p>
    <w:p w:rsidR="00755DEE" w:rsidRPr="000B3EB2" w:rsidRDefault="00755DEE" w:rsidP="00E8201B">
      <w:pPr>
        <w:pStyle w:val="210"/>
        <w:numPr>
          <w:ilvl w:val="0"/>
          <w:numId w:val="5"/>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инструкторская и судейская практика;</w:t>
      </w:r>
    </w:p>
    <w:p w:rsidR="00755DEE" w:rsidRPr="000B3EB2" w:rsidRDefault="00755DEE" w:rsidP="00E8201B">
      <w:pPr>
        <w:pStyle w:val="210"/>
        <w:numPr>
          <w:ilvl w:val="0"/>
          <w:numId w:val="5"/>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медико-восстановительные мероприятия;</w:t>
      </w:r>
    </w:p>
    <w:p w:rsidR="00755DEE" w:rsidRPr="000B3EB2" w:rsidRDefault="00755DEE" w:rsidP="00E8201B">
      <w:pPr>
        <w:pStyle w:val="210"/>
        <w:numPr>
          <w:ilvl w:val="0"/>
          <w:numId w:val="5"/>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тестирование и контроль.</w:t>
      </w:r>
    </w:p>
    <w:p w:rsidR="00755DEE" w:rsidRPr="000B3EB2" w:rsidRDefault="00755DEE" w:rsidP="00FC5E4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B3EB2">
        <w:rPr>
          <w:rFonts w:ascii="Times New Roman" w:hAnsi="Times New Roman"/>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755DEE" w:rsidRPr="000B3EB2" w:rsidRDefault="00755DEE" w:rsidP="00FC5E4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lastRenderedPageBreak/>
        <w:tab/>
      </w:r>
      <w:r w:rsidRPr="000B3EB2">
        <w:rPr>
          <w:rFonts w:ascii="Times New Roman" w:hAnsi="Times New Roman"/>
          <w:sz w:val="28"/>
          <w:szCs w:val="28"/>
        </w:rPr>
        <w:t>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л</w:t>
      </w:r>
      <w:r w:rsidR="00086576">
        <w:rPr>
          <w:rFonts w:ascii="Times New Roman" w:hAnsi="Times New Roman"/>
          <w:sz w:val="28"/>
          <w:szCs w:val="28"/>
        </w:rPr>
        <w:t>ыжные гонки</w:t>
      </w:r>
      <w:r w:rsidRPr="000B3EB2">
        <w:rPr>
          <w:rFonts w:ascii="Times New Roman" w:hAnsi="Times New Roman"/>
          <w:sz w:val="28"/>
          <w:szCs w:val="28"/>
        </w:rPr>
        <w:t xml:space="preserve">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755DEE" w:rsidRDefault="00755DEE" w:rsidP="00FC5E4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B3EB2">
        <w:rPr>
          <w:rFonts w:ascii="Times New Roman" w:hAnsi="Times New Roman"/>
          <w:sz w:val="28"/>
          <w:szCs w:val="28"/>
        </w:rPr>
        <w:t xml:space="preserve">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w:t>
      </w:r>
      <w:r w:rsidRPr="00007E71">
        <w:rPr>
          <w:rFonts w:ascii="Times New Roman" w:hAnsi="Times New Roman"/>
          <w:sz w:val="28"/>
          <w:szCs w:val="28"/>
        </w:rPr>
        <w:t>соответствии с перечнем тренировочных сборов.</w:t>
      </w:r>
    </w:p>
    <w:p w:rsidR="00755DEE" w:rsidRDefault="00755DEE" w:rsidP="00397E0A">
      <w:pPr>
        <w:pStyle w:val="210"/>
        <w:shd w:val="clear" w:color="auto" w:fill="auto"/>
        <w:tabs>
          <w:tab w:val="left" w:pos="981"/>
        </w:tabs>
        <w:spacing w:before="0" w:after="0" w:line="240" w:lineRule="auto"/>
        <w:ind w:firstLine="0"/>
        <w:rPr>
          <w:rFonts w:ascii="Times New Roman" w:hAnsi="Times New Roman"/>
          <w:sz w:val="28"/>
          <w:szCs w:val="28"/>
        </w:rPr>
      </w:pPr>
    </w:p>
    <w:p w:rsidR="00755DEE" w:rsidRDefault="00755DEE" w:rsidP="00397E0A">
      <w:pPr>
        <w:pStyle w:val="1"/>
        <w:tabs>
          <w:tab w:val="left" w:pos="2248"/>
          <w:tab w:val="center" w:pos="4960"/>
        </w:tabs>
        <w:spacing w:before="0" w:after="0"/>
        <w:rPr>
          <w:rFonts w:ascii="Times New Roman" w:hAnsi="Times New Roman" w:cs="Times New Roman"/>
          <w:color w:val="auto"/>
        </w:rPr>
      </w:pPr>
      <w:r w:rsidRPr="00007E71">
        <w:rPr>
          <w:rFonts w:ascii="Times New Roman" w:hAnsi="Times New Roman" w:cs="Times New Roman"/>
          <w:color w:val="auto"/>
        </w:rPr>
        <w:t>ПЕРЕЧЕНЬ ТРЕНИРОВОЧНЫХ СБОРОВ</w:t>
      </w:r>
    </w:p>
    <w:p w:rsidR="00755DEE" w:rsidRPr="00397E0A" w:rsidRDefault="00755DEE" w:rsidP="00397E0A">
      <w:pPr>
        <w:spacing w:after="0" w:line="240" w:lineRule="auto"/>
        <w:rPr>
          <w:lang w:eastAsia="ru-RU"/>
        </w:rPr>
      </w:pPr>
    </w:p>
    <w:tbl>
      <w:tblPr>
        <w:tblW w:w="10800" w:type="dxa"/>
        <w:tblInd w:w="-432" w:type="dxa"/>
        <w:tblBorders>
          <w:top w:val="single" w:sz="4" w:space="0" w:color="auto"/>
          <w:left w:val="single" w:sz="4" w:space="0" w:color="auto"/>
          <w:bottom w:val="single" w:sz="4" w:space="0" w:color="auto"/>
          <w:right w:val="single" w:sz="4" w:space="0" w:color="auto"/>
        </w:tblBorders>
        <w:tblLayout w:type="fixed"/>
        <w:tblLook w:val="0000"/>
      </w:tblPr>
      <w:tblGrid>
        <w:gridCol w:w="536"/>
        <w:gridCol w:w="3064"/>
        <w:gridCol w:w="1440"/>
        <w:gridCol w:w="1800"/>
        <w:gridCol w:w="1263"/>
        <w:gridCol w:w="2697"/>
      </w:tblGrid>
      <w:tr w:rsidR="00755DEE" w:rsidRPr="00007E71" w:rsidTr="00955EA9">
        <w:tc>
          <w:tcPr>
            <w:tcW w:w="536" w:type="dxa"/>
            <w:vMerge w:val="restart"/>
            <w:tcBorders>
              <w:top w:val="single" w:sz="4" w:space="0" w:color="auto"/>
              <w:bottom w:val="nil"/>
              <w:right w:val="single" w:sz="4" w:space="0" w:color="auto"/>
            </w:tcBorders>
            <w:vAlign w:val="center"/>
          </w:tcPr>
          <w:p w:rsidR="00755DEE" w:rsidRPr="00007E71" w:rsidRDefault="00755DEE"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N п/п</w:t>
            </w:r>
          </w:p>
        </w:tc>
        <w:tc>
          <w:tcPr>
            <w:tcW w:w="3064" w:type="dxa"/>
            <w:vMerge w:val="restart"/>
            <w:tcBorders>
              <w:top w:val="single" w:sz="4" w:space="0" w:color="auto"/>
              <w:left w:val="single" w:sz="4" w:space="0" w:color="auto"/>
              <w:bottom w:val="nil"/>
              <w:right w:val="single" w:sz="4" w:space="0" w:color="auto"/>
            </w:tcBorders>
            <w:vAlign w:val="center"/>
          </w:tcPr>
          <w:p w:rsidR="00755DEE" w:rsidRPr="00007E71" w:rsidRDefault="00755DEE"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Вид тренировочных сборов</w:t>
            </w:r>
          </w:p>
        </w:tc>
        <w:tc>
          <w:tcPr>
            <w:tcW w:w="4503" w:type="dxa"/>
            <w:gridSpan w:val="3"/>
            <w:tcBorders>
              <w:top w:val="single" w:sz="4" w:space="0" w:color="auto"/>
              <w:left w:val="single" w:sz="4" w:space="0" w:color="auto"/>
              <w:bottom w:val="single" w:sz="4" w:space="0" w:color="auto"/>
              <w:right w:val="single" w:sz="4" w:space="0" w:color="auto"/>
            </w:tcBorders>
            <w:vAlign w:val="center"/>
          </w:tcPr>
          <w:p w:rsidR="00755DEE" w:rsidRDefault="00755DEE"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Предельная продолжительность сборов по этапам спортивной подготовки</w:t>
            </w:r>
          </w:p>
          <w:p w:rsidR="00755DEE" w:rsidRPr="00007E71" w:rsidRDefault="00755DEE"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(количество дней)</w:t>
            </w:r>
          </w:p>
        </w:tc>
        <w:tc>
          <w:tcPr>
            <w:tcW w:w="2697" w:type="dxa"/>
            <w:tcBorders>
              <w:top w:val="single" w:sz="4" w:space="0" w:color="auto"/>
              <w:left w:val="single" w:sz="4" w:space="0" w:color="auto"/>
              <w:bottom w:val="nil"/>
            </w:tcBorders>
            <w:vAlign w:val="center"/>
          </w:tcPr>
          <w:p w:rsidR="00755DEE" w:rsidRPr="00007E71" w:rsidRDefault="00755DEE" w:rsidP="00007E71">
            <w:pPr>
              <w:pStyle w:val="aa"/>
              <w:ind w:firstLine="101"/>
              <w:jc w:val="center"/>
              <w:rPr>
                <w:rFonts w:ascii="Times New Roman" w:hAnsi="Times New Roman" w:cs="Times New Roman"/>
                <w:b/>
                <w:sz w:val="20"/>
                <w:szCs w:val="20"/>
              </w:rPr>
            </w:pPr>
            <w:r w:rsidRPr="00007E71">
              <w:rPr>
                <w:rFonts w:ascii="Times New Roman" w:hAnsi="Times New Roman" w:cs="Times New Roman"/>
                <w:b/>
                <w:sz w:val="20"/>
                <w:szCs w:val="20"/>
              </w:rPr>
              <w:t>Оптимальное число участников сбора</w:t>
            </w:r>
          </w:p>
        </w:tc>
      </w:tr>
      <w:tr w:rsidR="00755DEE" w:rsidRPr="00007E71" w:rsidTr="00955EA9">
        <w:tc>
          <w:tcPr>
            <w:tcW w:w="536" w:type="dxa"/>
            <w:vMerge/>
            <w:tcBorders>
              <w:top w:val="nil"/>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b/>
                <w:sz w:val="20"/>
                <w:szCs w:val="20"/>
              </w:rPr>
            </w:pPr>
          </w:p>
        </w:tc>
        <w:tc>
          <w:tcPr>
            <w:tcW w:w="3064" w:type="dxa"/>
            <w:vMerge/>
            <w:tcBorders>
              <w:top w:val="nil"/>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Этап</w:t>
            </w:r>
          </w:p>
          <w:p w:rsidR="00755DEE" w:rsidRDefault="00755DEE"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Совершенст</w:t>
            </w:r>
          </w:p>
          <w:p w:rsidR="00755DEE" w:rsidRPr="00007E71" w:rsidRDefault="00755DEE"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вования спортивного</w:t>
            </w:r>
            <w:r>
              <w:rPr>
                <w:rFonts w:ascii="Times New Roman" w:hAnsi="Times New Roman" w:cs="Times New Roman"/>
                <w:b/>
                <w:sz w:val="20"/>
                <w:szCs w:val="20"/>
              </w:rPr>
              <w:t xml:space="preserve"> мастерства</w:t>
            </w:r>
          </w:p>
        </w:tc>
        <w:tc>
          <w:tcPr>
            <w:tcW w:w="180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Тренировочный этап (этап спортивной</w:t>
            </w:r>
          </w:p>
        </w:tc>
        <w:tc>
          <w:tcPr>
            <w:tcW w:w="1263"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Этап начальной подготовки</w:t>
            </w:r>
          </w:p>
        </w:tc>
        <w:tc>
          <w:tcPr>
            <w:tcW w:w="2697" w:type="dxa"/>
            <w:tcBorders>
              <w:top w:val="nil"/>
              <w:left w:val="single" w:sz="4" w:space="0" w:color="auto"/>
              <w:bottom w:val="single" w:sz="4" w:space="0" w:color="auto"/>
            </w:tcBorders>
            <w:vAlign w:val="center"/>
          </w:tcPr>
          <w:p w:rsidR="00755DEE" w:rsidRPr="00007E71" w:rsidRDefault="00755DEE" w:rsidP="00007E71">
            <w:pPr>
              <w:pStyle w:val="aa"/>
              <w:jc w:val="center"/>
              <w:rPr>
                <w:rFonts w:ascii="Times New Roman" w:hAnsi="Times New Roman" w:cs="Times New Roman"/>
                <w:b/>
                <w:sz w:val="20"/>
                <w:szCs w:val="20"/>
              </w:rPr>
            </w:pPr>
          </w:p>
        </w:tc>
      </w:tr>
      <w:tr w:rsidR="00755DEE" w:rsidRPr="00007E71" w:rsidTr="00955EA9">
        <w:tc>
          <w:tcPr>
            <w:tcW w:w="10800" w:type="dxa"/>
            <w:gridSpan w:val="6"/>
            <w:tcBorders>
              <w:top w:val="single" w:sz="4" w:space="0" w:color="auto"/>
              <w:bottom w:val="single" w:sz="4" w:space="0" w:color="auto"/>
            </w:tcBorders>
            <w:vAlign w:val="center"/>
          </w:tcPr>
          <w:p w:rsidR="00755DEE" w:rsidRPr="00007E71" w:rsidRDefault="00755DEE" w:rsidP="00007E71">
            <w:pPr>
              <w:pStyle w:val="1"/>
              <w:spacing w:before="0" w:after="0"/>
              <w:rPr>
                <w:rFonts w:ascii="Times New Roman" w:hAnsi="Times New Roman" w:cs="Times New Roman"/>
                <w:color w:val="auto"/>
                <w:sz w:val="20"/>
                <w:szCs w:val="20"/>
              </w:rPr>
            </w:pPr>
            <w:r w:rsidRPr="00007E71">
              <w:rPr>
                <w:rFonts w:ascii="Times New Roman" w:hAnsi="Times New Roman" w:cs="Times New Roman"/>
                <w:color w:val="auto"/>
                <w:sz w:val="20"/>
                <w:szCs w:val="20"/>
              </w:rPr>
              <w:t>1. Тренировочные сборы по подготовке к соревнованиям</w:t>
            </w:r>
          </w:p>
        </w:tc>
      </w:tr>
      <w:tr w:rsidR="00755DEE" w:rsidRPr="00007E71" w:rsidTr="00955EA9">
        <w:tc>
          <w:tcPr>
            <w:tcW w:w="536" w:type="dxa"/>
            <w:tcBorders>
              <w:top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1.1.</w:t>
            </w:r>
          </w:p>
        </w:tc>
        <w:tc>
          <w:tcPr>
            <w:tcW w:w="3064"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подготовке к международным соревнованиям</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21</w:t>
            </w:r>
          </w:p>
        </w:tc>
        <w:tc>
          <w:tcPr>
            <w:tcW w:w="180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18</w:t>
            </w:r>
          </w:p>
        </w:tc>
        <w:tc>
          <w:tcPr>
            <w:tcW w:w="1263"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2697" w:type="dxa"/>
            <w:vMerge w:val="restart"/>
            <w:tcBorders>
              <w:top w:val="single" w:sz="4" w:space="0" w:color="auto"/>
              <w:left w:val="single" w:sz="4" w:space="0" w:color="auto"/>
              <w:bottom w:val="nil"/>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Определяется организацией, осуществляющей спортивную подготовку</w:t>
            </w:r>
          </w:p>
        </w:tc>
      </w:tr>
      <w:tr w:rsidR="00755DEE" w:rsidRPr="00007E71" w:rsidTr="00955EA9">
        <w:tc>
          <w:tcPr>
            <w:tcW w:w="536" w:type="dxa"/>
            <w:tcBorders>
              <w:top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1.2.</w:t>
            </w:r>
          </w:p>
        </w:tc>
        <w:tc>
          <w:tcPr>
            <w:tcW w:w="3064"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подготовке к чемпионатам, кубкам, первенствам России</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2697" w:type="dxa"/>
            <w:vMerge/>
            <w:tcBorders>
              <w:top w:val="nil"/>
              <w:left w:val="single" w:sz="4" w:space="0" w:color="auto"/>
              <w:bottom w:val="nil"/>
            </w:tcBorders>
            <w:vAlign w:val="center"/>
          </w:tcPr>
          <w:p w:rsidR="00755DEE" w:rsidRPr="00007E71" w:rsidRDefault="00755DEE" w:rsidP="00007E71">
            <w:pPr>
              <w:pStyle w:val="aa"/>
              <w:jc w:val="center"/>
              <w:rPr>
                <w:rFonts w:ascii="Times New Roman" w:hAnsi="Times New Roman" w:cs="Times New Roman"/>
                <w:sz w:val="20"/>
                <w:szCs w:val="20"/>
              </w:rPr>
            </w:pPr>
          </w:p>
        </w:tc>
      </w:tr>
      <w:tr w:rsidR="00755DEE" w:rsidRPr="00007E71" w:rsidTr="00955EA9">
        <w:tc>
          <w:tcPr>
            <w:tcW w:w="536" w:type="dxa"/>
            <w:tcBorders>
              <w:top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1.3.</w:t>
            </w:r>
          </w:p>
        </w:tc>
        <w:tc>
          <w:tcPr>
            <w:tcW w:w="3064"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подготовке к другим всероссийским соревнованиям</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2697" w:type="dxa"/>
            <w:vMerge/>
            <w:tcBorders>
              <w:top w:val="nil"/>
              <w:left w:val="single" w:sz="4" w:space="0" w:color="auto"/>
              <w:bottom w:val="nil"/>
            </w:tcBorders>
            <w:vAlign w:val="center"/>
          </w:tcPr>
          <w:p w:rsidR="00755DEE" w:rsidRPr="00007E71" w:rsidRDefault="00755DEE" w:rsidP="00007E71">
            <w:pPr>
              <w:pStyle w:val="aa"/>
              <w:jc w:val="center"/>
              <w:rPr>
                <w:rFonts w:ascii="Times New Roman" w:hAnsi="Times New Roman" w:cs="Times New Roman"/>
                <w:sz w:val="20"/>
                <w:szCs w:val="20"/>
              </w:rPr>
            </w:pPr>
          </w:p>
        </w:tc>
      </w:tr>
      <w:tr w:rsidR="00755DEE" w:rsidRPr="00007E71" w:rsidTr="00955EA9">
        <w:tc>
          <w:tcPr>
            <w:tcW w:w="536" w:type="dxa"/>
            <w:tcBorders>
              <w:top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3064"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подготовке к официальным соревнованиям субъекта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80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2697" w:type="dxa"/>
            <w:vMerge/>
            <w:tcBorders>
              <w:top w:val="nil"/>
              <w:left w:val="single" w:sz="4" w:space="0" w:color="auto"/>
              <w:bottom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p>
        </w:tc>
      </w:tr>
      <w:tr w:rsidR="00755DEE" w:rsidRPr="00007E71" w:rsidTr="00955EA9">
        <w:tc>
          <w:tcPr>
            <w:tcW w:w="10800" w:type="dxa"/>
            <w:gridSpan w:val="6"/>
            <w:tcBorders>
              <w:top w:val="single" w:sz="4" w:space="0" w:color="auto"/>
              <w:bottom w:val="single" w:sz="4" w:space="0" w:color="auto"/>
            </w:tcBorders>
            <w:vAlign w:val="center"/>
          </w:tcPr>
          <w:p w:rsidR="00755DEE" w:rsidRPr="00007E71" w:rsidRDefault="00755DEE" w:rsidP="00007E71">
            <w:pPr>
              <w:pStyle w:val="1"/>
              <w:spacing w:before="0" w:after="0"/>
              <w:rPr>
                <w:rFonts w:ascii="Times New Roman" w:hAnsi="Times New Roman" w:cs="Times New Roman"/>
                <w:color w:val="auto"/>
                <w:sz w:val="20"/>
                <w:szCs w:val="20"/>
              </w:rPr>
            </w:pPr>
            <w:r w:rsidRPr="00007E71">
              <w:rPr>
                <w:rFonts w:ascii="Times New Roman" w:hAnsi="Times New Roman" w:cs="Times New Roman"/>
                <w:color w:val="auto"/>
                <w:sz w:val="20"/>
                <w:szCs w:val="20"/>
              </w:rPr>
              <w:t>2. Специальные тренировочные сборы</w:t>
            </w:r>
          </w:p>
        </w:tc>
      </w:tr>
      <w:tr w:rsidR="00755DEE" w:rsidRPr="00007E71" w:rsidTr="00955EA9">
        <w:tc>
          <w:tcPr>
            <w:tcW w:w="536" w:type="dxa"/>
            <w:tcBorders>
              <w:top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2.1.</w:t>
            </w:r>
          </w:p>
        </w:tc>
        <w:tc>
          <w:tcPr>
            <w:tcW w:w="3064"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общей или специальной физической подготовке</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2697" w:type="dxa"/>
            <w:tcBorders>
              <w:top w:val="single" w:sz="4" w:space="0" w:color="auto"/>
              <w:left w:val="single" w:sz="4" w:space="0" w:color="auto"/>
              <w:bottom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Не менее 70% от состава группы лиц, проходящих спортивную подготовку на определенном этапе</w:t>
            </w:r>
          </w:p>
        </w:tc>
      </w:tr>
      <w:tr w:rsidR="00755DEE" w:rsidRPr="00007E71" w:rsidTr="00955EA9">
        <w:tc>
          <w:tcPr>
            <w:tcW w:w="536" w:type="dxa"/>
            <w:tcBorders>
              <w:top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2.2.</w:t>
            </w:r>
          </w:p>
        </w:tc>
        <w:tc>
          <w:tcPr>
            <w:tcW w:w="3064"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Восстановительные тренировочные сборы</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До 14 дней</w:t>
            </w:r>
          </w:p>
        </w:tc>
        <w:tc>
          <w:tcPr>
            <w:tcW w:w="1263"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2697" w:type="dxa"/>
            <w:tcBorders>
              <w:top w:val="single" w:sz="4" w:space="0" w:color="auto"/>
              <w:left w:val="single" w:sz="4" w:space="0" w:color="auto"/>
              <w:bottom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Участники соревнований</w:t>
            </w:r>
          </w:p>
        </w:tc>
      </w:tr>
      <w:tr w:rsidR="00755DEE" w:rsidRPr="00007E71" w:rsidTr="00955EA9">
        <w:tc>
          <w:tcPr>
            <w:tcW w:w="536" w:type="dxa"/>
            <w:tcBorders>
              <w:top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2.3.</w:t>
            </w:r>
          </w:p>
        </w:tc>
        <w:tc>
          <w:tcPr>
            <w:tcW w:w="3064"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для комплексного медицинского обследования</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До 5 дней но не более 2 раз в год</w:t>
            </w:r>
          </w:p>
        </w:tc>
        <w:tc>
          <w:tcPr>
            <w:tcW w:w="1263"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2697" w:type="dxa"/>
            <w:tcBorders>
              <w:top w:val="single" w:sz="4" w:space="0" w:color="auto"/>
              <w:left w:val="single" w:sz="4" w:space="0" w:color="auto"/>
              <w:bottom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В соответствии с планом комплексного медицинского обследования</w:t>
            </w:r>
          </w:p>
        </w:tc>
      </w:tr>
      <w:tr w:rsidR="00755DEE" w:rsidRPr="00007E71" w:rsidTr="00955EA9">
        <w:tc>
          <w:tcPr>
            <w:tcW w:w="536" w:type="dxa"/>
            <w:tcBorders>
              <w:top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2.4.</w:t>
            </w:r>
          </w:p>
        </w:tc>
        <w:tc>
          <w:tcPr>
            <w:tcW w:w="3064"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в каникулярный период</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До 21 дня подряд и не более двух сборов в год</w:t>
            </w:r>
          </w:p>
        </w:tc>
        <w:tc>
          <w:tcPr>
            <w:tcW w:w="2697" w:type="dxa"/>
            <w:tcBorders>
              <w:top w:val="single" w:sz="4" w:space="0" w:color="auto"/>
              <w:left w:val="single" w:sz="4" w:space="0" w:color="auto"/>
              <w:bottom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Не менее 60% от состава группы лиц, проходящих спортивную подготовку на определенном этапе</w:t>
            </w:r>
          </w:p>
        </w:tc>
      </w:tr>
      <w:tr w:rsidR="00755DEE" w:rsidRPr="00007E71" w:rsidTr="00955EA9">
        <w:tc>
          <w:tcPr>
            <w:tcW w:w="536" w:type="dxa"/>
            <w:tcBorders>
              <w:top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2.5.</w:t>
            </w:r>
          </w:p>
        </w:tc>
        <w:tc>
          <w:tcPr>
            <w:tcW w:w="3064"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До 60 дней</w:t>
            </w:r>
          </w:p>
        </w:tc>
        <w:tc>
          <w:tcPr>
            <w:tcW w:w="1263" w:type="dxa"/>
            <w:tcBorders>
              <w:top w:val="single" w:sz="4" w:space="0" w:color="auto"/>
              <w:left w:val="single" w:sz="4" w:space="0" w:color="auto"/>
              <w:bottom w:val="single" w:sz="4" w:space="0" w:color="auto"/>
              <w:right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2697" w:type="dxa"/>
            <w:tcBorders>
              <w:top w:val="single" w:sz="4" w:space="0" w:color="auto"/>
              <w:left w:val="single" w:sz="4" w:space="0" w:color="auto"/>
              <w:bottom w:val="single" w:sz="4" w:space="0" w:color="auto"/>
            </w:tcBorders>
            <w:vAlign w:val="center"/>
          </w:tcPr>
          <w:p w:rsidR="00755DEE" w:rsidRPr="00007E71" w:rsidRDefault="00755DEE"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В соответствии с правилами приема</w:t>
            </w:r>
          </w:p>
        </w:tc>
      </w:tr>
    </w:tbl>
    <w:p w:rsidR="00755DEE" w:rsidRPr="00007E71" w:rsidRDefault="00755DEE" w:rsidP="00007E71">
      <w:pPr>
        <w:pStyle w:val="210"/>
        <w:shd w:val="clear" w:color="auto" w:fill="auto"/>
        <w:tabs>
          <w:tab w:val="left" w:pos="981"/>
        </w:tabs>
        <w:spacing w:before="0" w:after="0" w:line="240" w:lineRule="auto"/>
        <w:ind w:firstLine="0"/>
        <w:rPr>
          <w:rFonts w:ascii="Times New Roman" w:hAnsi="Times New Roman"/>
          <w:sz w:val="28"/>
          <w:szCs w:val="28"/>
        </w:rPr>
      </w:pPr>
    </w:p>
    <w:p w:rsidR="00755DEE" w:rsidRPr="00007E71" w:rsidRDefault="00755DEE" w:rsidP="007A4A64">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lastRenderedPageBreak/>
        <w:tab/>
      </w:r>
      <w:r w:rsidRPr="00007E71">
        <w:rPr>
          <w:rFonts w:ascii="Times New Roman" w:hAnsi="Times New Roman"/>
          <w:sz w:val="28"/>
          <w:szCs w:val="28"/>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755DEE" w:rsidRPr="00007E71" w:rsidRDefault="00755DEE" w:rsidP="007A4A64">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07E71">
        <w:rPr>
          <w:rFonts w:ascii="Times New Roman" w:hAnsi="Times New Roman"/>
          <w:sz w:val="28"/>
          <w:szCs w:val="28"/>
        </w:rPr>
        <w:t>С учетом специфики вида спорта</w:t>
      </w:r>
      <w:r>
        <w:rPr>
          <w:rFonts w:ascii="Times New Roman" w:hAnsi="Times New Roman"/>
          <w:sz w:val="28"/>
          <w:szCs w:val="28"/>
        </w:rPr>
        <w:t xml:space="preserve"> «Лыжные гонки»</w:t>
      </w:r>
      <w:r w:rsidRPr="00007E71">
        <w:rPr>
          <w:rFonts w:ascii="Times New Roman" w:hAnsi="Times New Roman"/>
          <w:sz w:val="28"/>
          <w:szCs w:val="28"/>
        </w:rPr>
        <w:t xml:space="preserve"> определяются следующие особенности спортивной подготовки:</w:t>
      </w:r>
    </w:p>
    <w:p w:rsidR="00755DEE" w:rsidRPr="000B3EB2" w:rsidRDefault="00755DEE" w:rsidP="002517FF">
      <w:pPr>
        <w:pStyle w:val="210"/>
        <w:numPr>
          <w:ilvl w:val="0"/>
          <w:numId w:val="7"/>
        </w:numPr>
        <w:shd w:val="clear" w:color="auto" w:fill="auto"/>
        <w:spacing w:before="0" w:after="0" w:line="240" w:lineRule="auto"/>
        <w:rPr>
          <w:rFonts w:ascii="Times New Roman" w:hAnsi="Times New Roman"/>
          <w:sz w:val="28"/>
          <w:szCs w:val="28"/>
        </w:rPr>
      </w:pPr>
      <w:r w:rsidRPr="00007E71">
        <w:rPr>
          <w:rFonts w:ascii="Times New Roman" w:hAnsi="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w:t>
      </w:r>
      <w:r w:rsidRPr="000B3EB2">
        <w:rPr>
          <w:rFonts w:ascii="Times New Roman" w:hAnsi="Times New Roman"/>
          <w:sz w:val="28"/>
          <w:szCs w:val="28"/>
        </w:rPr>
        <w:t xml:space="preserve"> разной направленности) осуществляются в соответствии с гендерными и возрастными особенностями развития;</w:t>
      </w:r>
    </w:p>
    <w:p w:rsidR="00755DEE" w:rsidRDefault="00755DEE" w:rsidP="002517FF">
      <w:pPr>
        <w:numPr>
          <w:ilvl w:val="0"/>
          <w:numId w:val="7"/>
        </w:numPr>
        <w:spacing w:after="0" w:line="240" w:lineRule="auto"/>
        <w:jc w:val="both"/>
        <w:rPr>
          <w:b/>
          <w:sz w:val="24"/>
          <w:szCs w:val="24"/>
        </w:rPr>
      </w:pPr>
      <w:r w:rsidRPr="000B3EB2">
        <w:rPr>
          <w:sz w:val="28"/>
          <w:szCs w:val="28"/>
        </w:rPr>
        <w:t xml:space="preserve">в зависимости от условий и организации занятий, а также условий проведения спортивных соревнований подготовка по виду спорта </w:t>
      </w:r>
      <w:r>
        <w:rPr>
          <w:sz w:val="28"/>
          <w:szCs w:val="28"/>
        </w:rPr>
        <w:t>лыжные гонки</w:t>
      </w:r>
      <w:r w:rsidRPr="000B3EB2">
        <w:rPr>
          <w:sz w:val="28"/>
          <w:szCs w:val="28"/>
        </w:rPr>
        <w:t xml:space="preserve">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755DEE" w:rsidRPr="00B93E28" w:rsidRDefault="00755DEE" w:rsidP="0011587B">
      <w:pPr>
        <w:tabs>
          <w:tab w:val="left" w:pos="720"/>
        </w:tabs>
        <w:spacing w:after="0" w:line="240" w:lineRule="auto"/>
        <w:jc w:val="both"/>
        <w:rPr>
          <w:sz w:val="28"/>
          <w:szCs w:val="28"/>
        </w:rPr>
      </w:pPr>
      <w:r>
        <w:rPr>
          <w:sz w:val="28"/>
          <w:szCs w:val="28"/>
        </w:rPr>
        <w:tab/>
      </w:r>
      <w:r w:rsidRPr="0081794F">
        <w:rPr>
          <w:sz w:val="28"/>
          <w:szCs w:val="28"/>
        </w:rPr>
        <w:t>Недельный режим тренировочно</w:t>
      </w:r>
      <w:r>
        <w:rPr>
          <w:sz w:val="28"/>
          <w:szCs w:val="28"/>
        </w:rPr>
        <w:t>го</w:t>
      </w:r>
      <w:r w:rsidRPr="0081794F">
        <w:rPr>
          <w:sz w:val="28"/>
          <w:szCs w:val="28"/>
        </w:rPr>
        <w:t xml:space="preserve"> </w:t>
      </w:r>
      <w:r>
        <w:rPr>
          <w:sz w:val="28"/>
          <w:szCs w:val="28"/>
        </w:rPr>
        <w:t xml:space="preserve">процесса на этапах спортивной подготовки по виду </w:t>
      </w:r>
      <w:r w:rsidRPr="00B93E28">
        <w:rPr>
          <w:sz w:val="28"/>
          <w:szCs w:val="28"/>
        </w:rPr>
        <w:t xml:space="preserve">спорта «Лыжные гонки» составляет: </w:t>
      </w:r>
    </w:p>
    <w:p w:rsidR="00755DEE" w:rsidRPr="00B93E28" w:rsidRDefault="00755DEE" w:rsidP="0011587B">
      <w:pPr>
        <w:tabs>
          <w:tab w:val="left" w:pos="720"/>
        </w:tabs>
        <w:spacing w:after="0" w:line="24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8"/>
        <w:gridCol w:w="3277"/>
        <w:gridCol w:w="3297"/>
      </w:tblGrid>
      <w:tr w:rsidR="00755DEE" w:rsidRPr="00123F35" w:rsidTr="00283062">
        <w:tc>
          <w:tcPr>
            <w:tcW w:w="3379" w:type="dxa"/>
            <w:vAlign w:val="center"/>
          </w:tcPr>
          <w:p w:rsidR="00755DEE" w:rsidRPr="00123F35" w:rsidRDefault="00755DEE" w:rsidP="00283062">
            <w:pPr>
              <w:tabs>
                <w:tab w:val="left" w:pos="993"/>
              </w:tabs>
              <w:spacing w:after="0" w:line="240" w:lineRule="auto"/>
              <w:jc w:val="center"/>
              <w:rPr>
                <w:b/>
                <w:sz w:val="20"/>
                <w:szCs w:val="20"/>
              </w:rPr>
            </w:pPr>
            <w:r w:rsidRPr="00123F35">
              <w:rPr>
                <w:b/>
                <w:sz w:val="20"/>
                <w:szCs w:val="20"/>
              </w:rPr>
              <w:t>Наименование этапа спортивной подготовки</w:t>
            </w:r>
          </w:p>
        </w:tc>
        <w:tc>
          <w:tcPr>
            <w:tcW w:w="3379" w:type="dxa"/>
            <w:vAlign w:val="center"/>
          </w:tcPr>
          <w:p w:rsidR="00755DEE" w:rsidRPr="00123F35" w:rsidRDefault="00755DEE" w:rsidP="00283062">
            <w:pPr>
              <w:tabs>
                <w:tab w:val="left" w:pos="993"/>
              </w:tabs>
              <w:spacing w:after="0" w:line="240" w:lineRule="auto"/>
              <w:jc w:val="center"/>
              <w:rPr>
                <w:b/>
                <w:sz w:val="20"/>
                <w:szCs w:val="20"/>
              </w:rPr>
            </w:pPr>
            <w:r w:rsidRPr="00123F35">
              <w:rPr>
                <w:b/>
                <w:sz w:val="20"/>
                <w:szCs w:val="20"/>
              </w:rPr>
              <w:t>Период подготовки</w:t>
            </w:r>
          </w:p>
        </w:tc>
        <w:tc>
          <w:tcPr>
            <w:tcW w:w="3379" w:type="dxa"/>
            <w:vAlign w:val="center"/>
          </w:tcPr>
          <w:p w:rsidR="00755DEE" w:rsidRPr="00123F35" w:rsidRDefault="00755DEE" w:rsidP="00283062">
            <w:pPr>
              <w:tabs>
                <w:tab w:val="left" w:pos="993"/>
              </w:tabs>
              <w:spacing w:after="0" w:line="240" w:lineRule="auto"/>
              <w:jc w:val="center"/>
              <w:rPr>
                <w:b/>
                <w:sz w:val="20"/>
                <w:szCs w:val="20"/>
              </w:rPr>
            </w:pPr>
            <w:r w:rsidRPr="00123F35">
              <w:rPr>
                <w:b/>
                <w:sz w:val="20"/>
                <w:szCs w:val="20"/>
              </w:rPr>
              <w:t>Максимальный режим тренировочной нагрузки (час/неделю)</w:t>
            </w:r>
          </w:p>
        </w:tc>
      </w:tr>
      <w:tr w:rsidR="00755DEE" w:rsidRPr="00123F35" w:rsidTr="00283062">
        <w:trPr>
          <w:trHeight w:val="149"/>
        </w:trPr>
        <w:tc>
          <w:tcPr>
            <w:tcW w:w="3379" w:type="dxa"/>
            <w:vMerge w:val="restart"/>
            <w:vAlign w:val="center"/>
          </w:tcPr>
          <w:p w:rsidR="00755DEE" w:rsidRPr="00123F35" w:rsidRDefault="00755DEE" w:rsidP="00283062">
            <w:pPr>
              <w:tabs>
                <w:tab w:val="left" w:pos="993"/>
              </w:tabs>
              <w:spacing w:after="0" w:line="240" w:lineRule="auto"/>
              <w:rPr>
                <w:sz w:val="20"/>
                <w:szCs w:val="20"/>
              </w:rPr>
            </w:pPr>
            <w:r w:rsidRPr="00123F35">
              <w:rPr>
                <w:sz w:val="20"/>
                <w:szCs w:val="20"/>
              </w:rPr>
              <w:t>этап начальной подготовки</w:t>
            </w:r>
          </w:p>
        </w:tc>
        <w:tc>
          <w:tcPr>
            <w:tcW w:w="3379" w:type="dxa"/>
            <w:tcBorders>
              <w:bottom w:val="single" w:sz="8" w:space="0" w:color="auto"/>
            </w:tcBorders>
            <w:vAlign w:val="center"/>
          </w:tcPr>
          <w:p w:rsidR="00755DEE" w:rsidRPr="00123F35" w:rsidRDefault="00755DEE" w:rsidP="00283062">
            <w:pPr>
              <w:autoSpaceDE w:val="0"/>
              <w:autoSpaceDN w:val="0"/>
              <w:adjustRightInd w:val="0"/>
              <w:spacing w:after="0" w:line="240" w:lineRule="auto"/>
              <w:jc w:val="center"/>
              <w:rPr>
                <w:sz w:val="20"/>
                <w:szCs w:val="20"/>
              </w:rPr>
            </w:pPr>
            <w:r w:rsidRPr="00123F35">
              <w:rPr>
                <w:sz w:val="20"/>
                <w:szCs w:val="20"/>
              </w:rPr>
              <w:t>до года</w:t>
            </w:r>
          </w:p>
        </w:tc>
        <w:tc>
          <w:tcPr>
            <w:tcW w:w="3379" w:type="dxa"/>
            <w:tcBorders>
              <w:bottom w:val="single" w:sz="8" w:space="0" w:color="auto"/>
            </w:tcBorders>
            <w:vAlign w:val="center"/>
          </w:tcPr>
          <w:p w:rsidR="00755DEE" w:rsidRPr="00123F35" w:rsidRDefault="00123F35" w:rsidP="00283062">
            <w:pPr>
              <w:tabs>
                <w:tab w:val="left" w:pos="993"/>
              </w:tabs>
              <w:spacing w:after="0" w:line="240" w:lineRule="auto"/>
              <w:jc w:val="center"/>
              <w:rPr>
                <w:sz w:val="20"/>
                <w:szCs w:val="20"/>
              </w:rPr>
            </w:pPr>
            <w:r w:rsidRPr="00123F35">
              <w:rPr>
                <w:sz w:val="20"/>
                <w:szCs w:val="20"/>
              </w:rPr>
              <w:t>6</w:t>
            </w:r>
          </w:p>
        </w:tc>
      </w:tr>
      <w:tr w:rsidR="00755DEE" w:rsidRPr="00123F35" w:rsidTr="00283062">
        <w:trPr>
          <w:trHeight w:val="127"/>
        </w:trPr>
        <w:tc>
          <w:tcPr>
            <w:tcW w:w="3379" w:type="dxa"/>
            <w:vMerge/>
            <w:vAlign w:val="center"/>
          </w:tcPr>
          <w:p w:rsidR="00755DEE" w:rsidRPr="00123F35" w:rsidRDefault="00755DEE" w:rsidP="00283062">
            <w:pPr>
              <w:tabs>
                <w:tab w:val="left" w:pos="993"/>
              </w:tabs>
              <w:spacing w:after="0" w:line="240" w:lineRule="auto"/>
              <w:rPr>
                <w:sz w:val="20"/>
                <w:szCs w:val="20"/>
              </w:rPr>
            </w:pPr>
          </w:p>
        </w:tc>
        <w:tc>
          <w:tcPr>
            <w:tcW w:w="3379" w:type="dxa"/>
            <w:tcBorders>
              <w:top w:val="single" w:sz="8" w:space="0" w:color="auto"/>
            </w:tcBorders>
            <w:vAlign w:val="center"/>
          </w:tcPr>
          <w:p w:rsidR="00755DEE" w:rsidRPr="00123F35" w:rsidRDefault="00755DEE" w:rsidP="00283062">
            <w:pPr>
              <w:autoSpaceDE w:val="0"/>
              <w:autoSpaceDN w:val="0"/>
              <w:adjustRightInd w:val="0"/>
              <w:spacing w:after="0" w:line="240" w:lineRule="auto"/>
              <w:jc w:val="center"/>
              <w:rPr>
                <w:sz w:val="20"/>
                <w:szCs w:val="20"/>
              </w:rPr>
            </w:pPr>
            <w:r w:rsidRPr="00123F35">
              <w:rPr>
                <w:sz w:val="20"/>
                <w:szCs w:val="20"/>
              </w:rPr>
              <w:t>свыше года</w:t>
            </w:r>
          </w:p>
        </w:tc>
        <w:tc>
          <w:tcPr>
            <w:tcW w:w="3379" w:type="dxa"/>
            <w:tcBorders>
              <w:top w:val="single" w:sz="8" w:space="0" w:color="auto"/>
            </w:tcBorders>
            <w:vAlign w:val="center"/>
          </w:tcPr>
          <w:p w:rsidR="00755DEE" w:rsidRPr="00123F35" w:rsidRDefault="00123F35" w:rsidP="00283062">
            <w:pPr>
              <w:tabs>
                <w:tab w:val="left" w:pos="993"/>
              </w:tabs>
              <w:spacing w:after="0" w:line="240" w:lineRule="auto"/>
              <w:jc w:val="center"/>
              <w:rPr>
                <w:sz w:val="20"/>
                <w:szCs w:val="20"/>
              </w:rPr>
            </w:pPr>
            <w:r w:rsidRPr="00123F35">
              <w:rPr>
                <w:sz w:val="20"/>
                <w:szCs w:val="20"/>
              </w:rPr>
              <w:t>8</w:t>
            </w:r>
          </w:p>
        </w:tc>
      </w:tr>
      <w:tr w:rsidR="00755DEE" w:rsidRPr="00123F35" w:rsidTr="00283062">
        <w:trPr>
          <w:trHeight w:val="138"/>
        </w:trPr>
        <w:tc>
          <w:tcPr>
            <w:tcW w:w="3379" w:type="dxa"/>
            <w:vMerge w:val="restart"/>
            <w:vAlign w:val="center"/>
          </w:tcPr>
          <w:p w:rsidR="00755DEE" w:rsidRPr="00123F35" w:rsidRDefault="00755DEE" w:rsidP="00283062">
            <w:pPr>
              <w:tabs>
                <w:tab w:val="left" w:pos="993"/>
              </w:tabs>
              <w:spacing w:after="0" w:line="240" w:lineRule="auto"/>
              <w:rPr>
                <w:sz w:val="20"/>
                <w:szCs w:val="20"/>
              </w:rPr>
            </w:pPr>
            <w:r w:rsidRPr="00123F35">
              <w:rPr>
                <w:sz w:val="20"/>
                <w:szCs w:val="20"/>
              </w:rPr>
              <w:t>тренировочный этап (этап спортивной специализации)</w:t>
            </w:r>
          </w:p>
        </w:tc>
        <w:tc>
          <w:tcPr>
            <w:tcW w:w="3379" w:type="dxa"/>
            <w:tcBorders>
              <w:bottom w:val="single" w:sz="8" w:space="0" w:color="auto"/>
            </w:tcBorders>
            <w:vAlign w:val="center"/>
          </w:tcPr>
          <w:p w:rsidR="00755DEE" w:rsidRPr="00123F35" w:rsidRDefault="00755DEE" w:rsidP="00283062">
            <w:pPr>
              <w:autoSpaceDE w:val="0"/>
              <w:autoSpaceDN w:val="0"/>
              <w:adjustRightInd w:val="0"/>
              <w:spacing w:after="0" w:line="240" w:lineRule="auto"/>
              <w:jc w:val="center"/>
              <w:rPr>
                <w:sz w:val="20"/>
                <w:szCs w:val="20"/>
              </w:rPr>
            </w:pPr>
            <w:r w:rsidRPr="00123F35">
              <w:rPr>
                <w:sz w:val="20"/>
                <w:szCs w:val="20"/>
              </w:rPr>
              <w:t>до 2 лет</w:t>
            </w:r>
          </w:p>
        </w:tc>
        <w:tc>
          <w:tcPr>
            <w:tcW w:w="3379" w:type="dxa"/>
            <w:tcBorders>
              <w:bottom w:val="single" w:sz="8" w:space="0" w:color="auto"/>
            </w:tcBorders>
            <w:vAlign w:val="center"/>
          </w:tcPr>
          <w:p w:rsidR="00755DEE" w:rsidRPr="00123F35" w:rsidRDefault="00123F35" w:rsidP="00283062">
            <w:pPr>
              <w:autoSpaceDE w:val="0"/>
              <w:autoSpaceDN w:val="0"/>
              <w:adjustRightInd w:val="0"/>
              <w:spacing w:after="0" w:line="240" w:lineRule="auto"/>
              <w:jc w:val="center"/>
              <w:rPr>
                <w:sz w:val="20"/>
                <w:szCs w:val="20"/>
              </w:rPr>
            </w:pPr>
            <w:r w:rsidRPr="00123F35">
              <w:rPr>
                <w:sz w:val="20"/>
                <w:szCs w:val="20"/>
              </w:rPr>
              <w:t>10</w:t>
            </w:r>
          </w:p>
        </w:tc>
      </w:tr>
      <w:tr w:rsidR="00755DEE" w:rsidRPr="00123F35" w:rsidTr="00283062">
        <w:trPr>
          <w:trHeight w:val="127"/>
        </w:trPr>
        <w:tc>
          <w:tcPr>
            <w:tcW w:w="3379" w:type="dxa"/>
            <w:vMerge/>
            <w:vAlign w:val="center"/>
          </w:tcPr>
          <w:p w:rsidR="00755DEE" w:rsidRPr="00123F35" w:rsidRDefault="00755DEE" w:rsidP="00283062">
            <w:pPr>
              <w:tabs>
                <w:tab w:val="left" w:pos="993"/>
              </w:tabs>
              <w:spacing w:after="0" w:line="240" w:lineRule="auto"/>
              <w:rPr>
                <w:sz w:val="20"/>
                <w:szCs w:val="20"/>
              </w:rPr>
            </w:pPr>
          </w:p>
        </w:tc>
        <w:tc>
          <w:tcPr>
            <w:tcW w:w="3379" w:type="dxa"/>
            <w:tcBorders>
              <w:top w:val="single" w:sz="8" w:space="0" w:color="auto"/>
            </w:tcBorders>
            <w:vAlign w:val="center"/>
          </w:tcPr>
          <w:p w:rsidR="00755DEE" w:rsidRPr="00123F35" w:rsidRDefault="00755DEE" w:rsidP="00283062">
            <w:pPr>
              <w:autoSpaceDE w:val="0"/>
              <w:autoSpaceDN w:val="0"/>
              <w:adjustRightInd w:val="0"/>
              <w:spacing w:after="0" w:line="240" w:lineRule="auto"/>
              <w:jc w:val="center"/>
              <w:rPr>
                <w:sz w:val="20"/>
                <w:szCs w:val="20"/>
              </w:rPr>
            </w:pPr>
            <w:r w:rsidRPr="00123F35">
              <w:rPr>
                <w:sz w:val="20"/>
                <w:szCs w:val="20"/>
              </w:rPr>
              <w:t>свыше 2 лет</w:t>
            </w:r>
          </w:p>
        </w:tc>
        <w:tc>
          <w:tcPr>
            <w:tcW w:w="3379" w:type="dxa"/>
            <w:tcBorders>
              <w:top w:val="single" w:sz="8" w:space="0" w:color="auto"/>
            </w:tcBorders>
            <w:vAlign w:val="center"/>
          </w:tcPr>
          <w:p w:rsidR="00755DEE" w:rsidRPr="00123F35" w:rsidRDefault="00123F35" w:rsidP="00283062">
            <w:pPr>
              <w:autoSpaceDE w:val="0"/>
              <w:autoSpaceDN w:val="0"/>
              <w:adjustRightInd w:val="0"/>
              <w:spacing w:after="0" w:line="240" w:lineRule="auto"/>
              <w:jc w:val="center"/>
              <w:rPr>
                <w:sz w:val="20"/>
                <w:szCs w:val="20"/>
              </w:rPr>
            </w:pPr>
            <w:r w:rsidRPr="00123F35">
              <w:rPr>
                <w:sz w:val="20"/>
                <w:szCs w:val="20"/>
              </w:rPr>
              <w:t>18</w:t>
            </w:r>
          </w:p>
        </w:tc>
      </w:tr>
      <w:tr w:rsidR="00755DEE" w:rsidRPr="00123F35" w:rsidTr="00283062">
        <w:trPr>
          <w:trHeight w:val="138"/>
        </w:trPr>
        <w:tc>
          <w:tcPr>
            <w:tcW w:w="3379" w:type="dxa"/>
            <w:vMerge w:val="restart"/>
            <w:vAlign w:val="center"/>
          </w:tcPr>
          <w:p w:rsidR="00755DEE" w:rsidRPr="00123F35" w:rsidRDefault="00755DEE" w:rsidP="00283062">
            <w:pPr>
              <w:autoSpaceDE w:val="0"/>
              <w:autoSpaceDN w:val="0"/>
              <w:adjustRightInd w:val="0"/>
              <w:spacing w:after="0" w:line="240" w:lineRule="auto"/>
              <w:rPr>
                <w:sz w:val="20"/>
                <w:szCs w:val="20"/>
              </w:rPr>
            </w:pPr>
            <w:r w:rsidRPr="00123F35">
              <w:rPr>
                <w:sz w:val="20"/>
                <w:szCs w:val="20"/>
              </w:rPr>
              <w:t>этап совершенствования спортивного мастерства</w:t>
            </w:r>
          </w:p>
        </w:tc>
        <w:tc>
          <w:tcPr>
            <w:tcW w:w="3379" w:type="dxa"/>
            <w:tcBorders>
              <w:bottom w:val="single" w:sz="8" w:space="0" w:color="auto"/>
            </w:tcBorders>
            <w:vAlign w:val="center"/>
          </w:tcPr>
          <w:p w:rsidR="00755DEE" w:rsidRPr="00123F35" w:rsidRDefault="00755DEE" w:rsidP="00283062">
            <w:pPr>
              <w:autoSpaceDE w:val="0"/>
              <w:autoSpaceDN w:val="0"/>
              <w:adjustRightInd w:val="0"/>
              <w:spacing w:after="0" w:line="240" w:lineRule="auto"/>
              <w:jc w:val="center"/>
              <w:rPr>
                <w:sz w:val="20"/>
                <w:szCs w:val="20"/>
              </w:rPr>
            </w:pPr>
            <w:r w:rsidRPr="00123F35">
              <w:rPr>
                <w:sz w:val="20"/>
                <w:szCs w:val="20"/>
              </w:rPr>
              <w:t>до года</w:t>
            </w:r>
          </w:p>
        </w:tc>
        <w:tc>
          <w:tcPr>
            <w:tcW w:w="3379" w:type="dxa"/>
            <w:tcBorders>
              <w:bottom w:val="single" w:sz="8" w:space="0" w:color="auto"/>
            </w:tcBorders>
            <w:vAlign w:val="center"/>
          </w:tcPr>
          <w:p w:rsidR="00755DEE" w:rsidRPr="00123F35" w:rsidRDefault="00123F35" w:rsidP="00283062">
            <w:pPr>
              <w:autoSpaceDE w:val="0"/>
              <w:autoSpaceDN w:val="0"/>
              <w:adjustRightInd w:val="0"/>
              <w:spacing w:after="0" w:line="240" w:lineRule="auto"/>
              <w:jc w:val="center"/>
              <w:rPr>
                <w:sz w:val="20"/>
                <w:szCs w:val="20"/>
              </w:rPr>
            </w:pPr>
            <w:r w:rsidRPr="00123F35">
              <w:rPr>
                <w:sz w:val="20"/>
                <w:szCs w:val="20"/>
              </w:rPr>
              <w:t>24</w:t>
            </w:r>
          </w:p>
        </w:tc>
      </w:tr>
      <w:tr w:rsidR="00755DEE" w:rsidRPr="00123F35" w:rsidTr="00283062">
        <w:trPr>
          <w:trHeight w:val="138"/>
        </w:trPr>
        <w:tc>
          <w:tcPr>
            <w:tcW w:w="3379" w:type="dxa"/>
            <w:vMerge/>
            <w:vAlign w:val="center"/>
          </w:tcPr>
          <w:p w:rsidR="00755DEE" w:rsidRPr="00123F35" w:rsidRDefault="00755DEE" w:rsidP="00283062">
            <w:pPr>
              <w:tabs>
                <w:tab w:val="left" w:pos="993"/>
              </w:tabs>
              <w:spacing w:after="0" w:line="240" w:lineRule="auto"/>
              <w:rPr>
                <w:sz w:val="20"/>
                <w:szCs w:val="20"/>
              </w:rPr>
            </w:pPr>
          </w:p>
        </w:tc>
        <w:tc>
          <w:tcPr>
            <w:tcW w:w="3379" w:type="dxa"/>
            <w:tcBorders>
              <w:top w:val="single" w:sz="8" w:space="0" w:color="auto"/>
            </w:tcBorders>
            <w:vAlign w:val="center"/>
          </w:tcPr>
          <w:p w:rsidR="00755DEE" w:rsidRPr="00123F35" w:rsidRDefault="00755DEE" w:rsidP="00283062">
            <w:pPr>
              <w:autoSpaceDE w:val="0"/>
              <w:autoSpaceDN w:val="0"/>
              <w:adjustRightInd w:val="0"/>
              <w:spacing w:after="0" w:line="240" w:lineRule="auto"/>
              <w:jc w:val="center"/>
              <w:rPr>
                <w:sz w:val="20"/>
                <w:szCs w:val="20"/>
              </w:rPr>
            </w:pPr>
            <w:r w:rsidRPr="00123F35">
              <w:rPr>
                <w:sz w:val="20"/>
                <w:szCs w:val="20"/>
              </w:rPr>
              <w:t>свыше года</w:t>
            </w:r>
          </w:p>
        </w:tc>
        <w:tc>
          <w:tcPr>
            <w:tcW w:w="3379" w:type="dxa"/>
            <w:tcBorders>
              <w:top w:val="single" w:sz="8" w:space="0" w:color="auto"/>
            </w:tcBorders>
            <w:vAlign w:val="center"/>
          </w:tcPr>
          <w:p w:rsidR="00755DEE" w:rsidRPr="00123F35" w:rsidRDefault="00123F35" w:rsidP="00283062">
            <w:pPr>
              <w:autoSpaceDE w:val="0"/>
              <w:autoSpaceDN w:val="0"/>
              <w:adjustRightInd w:val="0"/>
              <w:spacing w:after="0" w:line="240" w:lineRule="auto"/>
              <w:jc w:val="center"/>
              <w:rPr>
                <w:sz w:val="20"/>
                <w:szCs w:val="20"/>
              </w:rPr>
            </w:pPr>
            <w:r w:rsidRPr="00123F35">
              <w:rPr>
                <w:sz w:val="20"/>
                <w:szCs w:val="20"/>
              </w:rPr>
              <w:t>28</w:t>
            </w:r>
          </w:p>
        </w:tc>
      </w:tr>
    </w:tbl>
    <w:p w:rsidR="00755DEE" w:rsidRDefault="00755DEE" w:rsidP="00FA238E">
      <w:pPr>
        <w:spacing w:after="0" w:line="240" w:lineRule="auto"/>
        <w:ind w:left="12" w:firstLine="696"/>
        <w:jc w:val="both"/>
        <w:rPr>
          <w:sz w:val="28"/>
          <w:szCs w:val="28"/>
        </w:rPr>
      </w:pPr>
    </w:p>
    <w:p w:rsidR="00755DEE" w:rsidRPr="00B2511C" w:rsidRDefault="00755DEE" w:rsidP="00FA238E">
      <w:pPr>
        <w:spacing w:after="0" w:line="240" w:lineRule="auto"/>
        <w:ind w:left="12" w:firstLine="696"/>
        <w:jc w:val="both"/>
        <w:rPr>
          <w:sz w:val="28"/>
          <w:szCs w:val="28"/>
        </w:rPr>
      </w:pPr>
      <w:r w:rsidRPr="00B2511C">
        <w:rPr>
          <w:sz w:val="28"/>
          <w:szCs w:val="28"/>
        </w:rPr>
        <w:t>Недельный режим тренировочной работы является максимальным и устанавливается в зависимости от специфики вида спорта, периода и задач этапа подготовки. Общегодовой объем тренировочной работы, предусмотренный указанными режимами работы, начиная с тренировочного этапа подготовки (этапа спортивной специализации), может быть сокращен не более чем на 25%.</w:t>
      </w:r>
    </w:p>
    <w:p w:rsidR="00755DEE" w:rsidRDefault="00755DEE" w:rsidP="00347E0E">
      <w:pPr>
        <w:autoSpaceDE w:val="0"/>
        <w:autoSpaceDN w:val="0"/>
        <w:adjustRightInd w:val="0"/>
        <w:spacing w:after="0" w:line="240" w:lineRule="auto"/>
        <w:ind w:firstLine="709"/>
        <w:jc w:val="center"/>
        <w:rPr>
          <w:b/>
          <w:sz w:val="28"/>
          <w:szCs w:val="28"/>
        </w:rPr>
      </w:pPr>
    </w:p>
    <w:p w:rsidR="00755DEE" w:rsidRDefault="00755DEE" w:rsidP="00347E0E">
      <w:pPr>
        <w:autoSpaceDE w:val="0"/>
        <w:autoSpaceDN w:val="0"/>
        <w:adjustRightInd w:val="0"/>
        <w:spacing w:after="0" w:line="240" w:lineRule="auto"/>
        <w:ind w:firstLine="709"/>
        <w:jc w:val="center"/>
        <w:rPr>
          <w:b/>
          <w:sz w:val="28"/>
          <w:szCs w:val="28"/>
        </w:rPr>
      </w:pPr>
    </w:p>
    <w:p w:rsidR="00755DEE" w:rsidRPr="004E76FC" w:rsidRDefault="00755DEE" w:rsidP="00397E0A">
      <w:pPr>
        <w:autoSpaceDE w:val="0"/>
        <w:autoSpaceDN w:val="0"/>
        <w:adjustRightInd w:val="0"/>
        <w:spacing w:after="0" w:line="240" w:lineRule="auto"/>
        <w:ind w:left="1414" w:hanging="705"/>
        <w:jc w:val="center"/>
        <w:rPr>
          <w:b/>
          <w:sz w:val="28"/>
          <w:szCs w:val="28"/>
        </w:rPr>
      </w:pPr>
      <w:r>
        <w:rPr>
          <w:b/>
          <w:sz w:val="28"/>
          <w:szCs w:val="28"/>
        </w:rPr>
        <w:t>2.5.</w:t>
      </w:r>
      <w:r>
        <w:rPr>
          <w:b/>
          <w:sz w:val="28"/>
          <w:szCs w:val="28"/>
        </w:rPr>
        <w:tab/>
        <w:t>МЕДИЦИНСКИЕ, ВОЗРАСТНЫЕ И ПСИХОФИЗИЧЕСКИЕ ТРЕБОВАНИЯ К ЛИЦАМ, ПРОХОДЯЩИМ СПОРТИВНУЮ ПОДГОТОВКУ</w:t>
      </w:r>
    </w:p>
    <w:p w:rsidR="00755DEE" w:rsidRDefault="00755DEE" w:rsidP="00283062">
      <w:pPr>
        <w:autoSpaceDE w:val="0"/>
        <w:autoSpaceDN w:val="0"/>
        <w:adjustRightInd w:val="0"/>
        <w:spacing w:after="0" w:line="240" w:lineRule="auto"/>
        <w:ind w:firstLine="540"/>
        <w:jc w:val="both"/>
        <w:rPr>
          <w:sz w:val="28"/>
          <w:szCs w:val="28"/>
        </w:rPr>
      </w:pPr>
    </w:p>
    <w:p w:rsidR="00755DEE" w:rsidRPr="004B20E1" w:rsidRDefault="00755DEE" w:rsidP="004B20E1">
      <w:pPr>
        <w:autoSpaceDE w:val="0"/>
        <w:autoSpaceDN w:val="0"/>
        <w:adjustRightInd w:val="0"/>
        <w:spacing w:after="0" w:line="240" w:lineRule="auto"/>
        <w:ind w:firstLine="539"/>
        <w:jc w:val="both"/>
        <w:rPr>
          <w:sz w:val="28"/>
          <w:szCs w:val="28"/>
        </w:rPr>
      </w:pPr>
      <w:r w:rsidRPr="004E76DD">
        <w:rPr>
          <w:sz w:val="28"/>
          <w:szCs w:val="28"/>
        </w:rPr>
        <w:t xml:space="preserve">Для прохождения спортивной подготовки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r>
        <w:rPr>
          <w:sz w:val="28"/>
          <w:szCs w:val="28"/>
        </w:rPr>
        <w:t>«Лыжные гонки»</w:t>
      </w:r>
      <w:r w:rsidRPr="004B20E1">
        <w:rPr>
          <w:sz w:val="28"/>
          <w:szCs w:val="28"/>
        </w:rPr>
        <w:t>.</w:t>
      </w:r>
    </w:p>
    <w:p w:rsidR="00755DEE" w:rsidRDefault="00755DEE" w:rsidP="00B32355">
      <w:pPr>
        <w:widowControl w:val="0"/>
        <w:autoSpaceDE w:val="0"/>
        <w:autoSpaceDN w:val="0"/>
        <w:adjustRightInd w:val="0"/>
        <w:spacing w:after="0" w:line="240" w:lineRule="auto"/>
        <w:ind w:firstLine="701"/>
        <w:jc w:val="both"/>
        <w:rPr>
          <w:sz w:val="28"/>
          <w:szCs w:val="28"/>
        </w:rPr>
      </w:pPr>
      <w:r w:rsidRPr="004B20E1">
        <w:rPr>
          <w:sz w:val="28"/>
          <w:szCs w:val="28"/>
        </w:rPr>
        <w:t>Весь процесс многолетней тренировки спортсмена делится на четыре основных этапа</w:t>
      </w:r>
      <w:r>
        <w:rPr>
          <w:sz w:val="28"/>
          <w:szCs w:val="28"/>
        </w:rPr>
        <w:t>.</w:t>
      </w:r>
    </w:p>
    <w:p w:rsidR="00755DEE" w:rsidRDefault="00755DEE" w:rsidP="00B32355">
      <w:pPr>
        <w:widowControl w:val="0"/>
        <w:autoSpaceDE w:val="0"/>
        <w:autoSpaceDN w:val="0"/>
        <w:adjustRightInd w:val="0"/>
        <w:spacing w:after="0" w:line="240" w:lineRule="auto"/>
        <w:ind w:firstLine="701"/>
        <w:jc w:val="both"/>
        <w:rPr>
          <w:sz w:val="28"/>
          <w:szCs w:val="28"/>
        </w:rPr>
      </w:pPr>
      <w:r w:rsidRPr="004B20E1">
        <w:rPr>
          <w:sz w:val="28"/>
          <w:szCs w:val="28"/>
        </w:rPr>
        <w:t>Продолжительность этапов спортивной подготовки</w:t>
      </w:r>
      <w:r>
        <w:rPr>
          <w:sz w:val="28"/>
          <w:szCs w:val="28"/>
        </w:rPr>
        <w:t xml:space="preserve"> и</w:t>
      </w:r>
      <w:r w:rsidRPr="004B20E1">
        <w:rPr>
          <w:sz w:val="28"/>
          <w:szCs w:val="28"/>
        </w:rPr>
        <w:t xml:space="preserve"> минимальный возраст для зачисления на этапы  спортивной подготовки и миним</w:t>
      </w:r>
      <w:r>
        <w:rPr>
          <w:sz w:val="28"/>
          <w:szCs w:val="28"/>
        </w:rPr>
        <w:t>альная наполняемость</w:t>
      </w:r>
      <w:r w:rsidRPr="004B20E1">
        <w:rPr>
          <w:sz w:val="28"/>
          <w:szCs w:val="28"/>
        </w:rPr>
        <w:t xml:space="preserve"> группах</w:t>
      </w:r>
      <w:r>
        <w:rPr>
          <w:sz w:val="28"/>
          <w:szCs w:val="28"/>
        </w:rPr>
        <w:t>:</w:t>
      </w:r>
    </w:p>
    <w:tbl>
      <w:tblPr>
        <w:tblW w:w="10125" w:type="dxa"/>
        <w:tblCellSpacing w:w="15" w:type="dxa"/>
        <w:tblCellMar>
          <w:top w:w="15" w:type="dxa"/>
          <w:left w:w="15" w:type="dxa"/>
          <w:bottom w:w="15" w:type="dxa"/>
          <w:right w:w="15" w:type="dxa"/>
        </w:tblCellMar>
        <w:tblLook w:val="00A0"/>
      </w:tblPr>
      <w:tblGrid>
        <w:gridCol w:w="3027"/>
        <w:gridCol w:w="2155"/>
        <w:gridCol w:w="2517"/>
        <w:gridCol w:w="2426"/>
      </w:tblGrid>
      <w:tr w:rsidR="00755DEE" w:rsidRPr="00123F35" w:rsidTr="001240ED">
        <w:trPr>
          <w:tblCellSpacing w:w="15" w:type="dxa"/>
        </w:trPr>
        <w:tc>
          <w:tcPr>
            <w:tcW w:w="2982" w:type="dxa"/>
            <w:tcBorders>
              <w:top w:val="single" w:sz="6" w:space="0" w:color="000000"/>
              <w:left w:val="single" w:sz="6" w:space="0" w:color="000000"/>
              <w:bottom w:val="single" w:sz="6" w:space="0" w:color="000000"/>
              <w:right w:val="single" w:sz="6" w:space="0" w:color="000000"/>
            </w:tcBorders>
            <w:vAlign w:val="center"/>
          </w:tcPr>
          <w:p w:rsidR="00755DEE" w:rsidRPr="00123F35" w:rsidRDefault="00755DEE" w:rsidP="001240ED">
            <w:pPr>
              <w:spacing w:after="0" w:line="240" w:lineRule="auto"/>
              <w:jc w:val="center"/>
              <w:rPr>
                <w:b/>
                <w:sz w:val="20"/>
                <w:szCs w:val="20"/>
              </w:rPr>
            </w:pPr>
            <w:r w:rsidRPr="00123F35">
              <w:rPr>
                <w:b/>
                <w:sz w:val="20"/>
                <w:szCs w:val="20"/>
              </w:rPr>
              <w:lastRenderedPageBreak/>
              <w:t>Этапы спортивной подготовки</w:t>
            </w:r>
          </w:p>
        </w:tc>
        <w:tc>
          <w:tcPr>
            <w:tcW w:w="2125" w:type="dxa"/>
            <w:tcBorders>
              <w:top w:val="single" w:sz="6" w:space="0" w:color="000000"/>
              <w:bottom w:val="single" w:sz="6" w:space="0" w:color="000000"/>
              <w:right w:val="single" w:sz="6" w:space="0" w:color="000000"/>
            </w:tcBorders>
            <w:vAlign w:val="center"/>
          </w:tcPr>
          <w:p w:rsidR="00755DEE" w:rsidRPr="00123F35" w:rsidRDefault="00755DEE" w:rsidP="001240ED">
            <w:pPr>
              <w:spacing w:after="0" w:line="240" w:lineRule="auto"/>
              <w:jc w:val="center"/>
              <w:rPr>
                <w:b/>
                <w:sz w:val="20"/>
                <w:szCs w:val="20"/>
              </w:rPr>
            </w:pPr>
            <w:r w:rsidRPr="00123F35">
              <w:rPr>
                <w:b/>
                <w:sz w:val="20"/>
                <w:szCs w:val="20"/>
              </w:rPr>
              <w:t>Продолжительность</w:t>
            </w:r>
          </w:p>
          <w:p w:rsidR="00755DEE" w:rsidRPr="00123F35" w:rsidRDefault="00755DEE" w:rsidP="001240ED">
            <w:pPr>
              <w:spacing w:after="0" w:line="240" w:lineRule="auto"/>
              <w:jc w:val="center"/>
              <w:rPr>
                <w:b/>
                <w:sz w:val="20"/>
                <w:szCs w:val="20"/>
              </w:rPr>
            </w:pPr>
            <w:r w:rsidRPr="00123F35">
              <w:rPr>
                <w:b/>
                <w:sz w:val="20"/>
                <w:szCs w:val="20"/>
              </w:rPr>
              <w:t>этапов</w:t>
            </w:r>
          </w:p>
          <w:p w:rsidR="00755DEE" w:rsidRPr="00123F35" w:rsidRDefault="00755DEE" w:rsidP="001240ED">
            <w:pPr>
              <w:spacing w:after="0" w:line="240" w:lineRule="auto"/>
              <w:jc w:val="center"/>
              <w:rPr>
                <w:b/>
                <w:sz w:val="20"/>
                <w:szCs w:val="20"/>
              </w:rPr>
            </w:pPr>
            <w:r w:rsidRPr="00123F35">
              <w:rPr>
                <w:b/>
                <w:sz w:val="20"/>
                <w:szCs w:val="20"/>
              </w:rPr>
              <w:t>(в годах)</w:t>
            </w:r>
          </w:p>
        </w:tc>
        <w:tc>
          <w:tcPr>
            <w:tcW w:w="2487" w:type="dxa"/>
            <w:tcBorders>
              <w:top w:val="single" w:sz="6" w:space="0" w:color="000000"/>
              <w:bottom w:val="single" w:sz="6" w:space="0" w:color="000000"/>
              <w:right w:val="single" w:sz="6" w:space="0" w:color="000000"/>
            </w:tcBorders>
            <w:vAlign w:val="center"/>
          </w:tcPr>
          <w:p w:rsidR="00755DEE" w:rsidRPr="00123F35" w:rsidRDefault="00755DEE" w:rsidP="001240ED">
            <w:pPr>
              <w:spacing w:after="0" w:line="240" w:lineRule="auto"/>
              <w:jc w:val="center"/>
              <w:rPr>
                <w:b/>
                <w:sz w:val="20"/>
                <w:szCs w:val="20"/>
              </w:rPr>
            </w:pPr>
            <w:r w:rsidRPr="00123F35">
              <w:rPr>
                <w:b/>
                <w:sz w:val="20"/>
                <w:szCs w:val="20"/>
              </w:rPr>
              <w:t xml:space="preserve">Минимальный возраст для зачисления </w:t>
            </w:r>
            <w:r w:rsidRPr="00123F35">
              <w:rPr>
                <w:b/>
                <w:sz w:val="20"/>
                <w:szCs w:val="20"/>
              </w:rPr>
              <w:br/>
              <w:t>на этап (лет)</w:t>
            </w:r>
          </w:p>
        </w:tc>
        <w:tc>
          <w:tcPr>
            <w:tcW w:w="2381" w:type="dxa"/>
            <w:tcBorders>
              <w:top w:val="single" w:sz="6" w:space="0" w:color="000000"/>
              <w:bottom w:val="single" w:sz="6" w:space="0" w:color="000000"/>
              <w:right w:val="single" w:sz="6" w:space="0" w:color="000000"/>
            </w:tcBorders>
            <w:vAlign w:val="center"/>
          </w:tcPr>
          <w:p w:rsidR="00755DEE" w:rsidRPr="00123F35" w:rsidRDefault="00755DEE" w:rsidP="001240ED">
            <w:pPr>
              <w:spacing w:after="0" w:line="240" w:lineRule="auto"/>
              <w:jc w:val="center"/>
              <w:rPr>
                <w:b/>
                <w:sz w:val="20"/>
                <w:szCs w:val="20"/>
              </w:rPr>
            </w:pPr>
            <w:r w:rsidRPr="00123F35">
              <w:rPr>
                <w:b/>
                <w:sz w:val="20"/>
                <w:szCs w:val="20"/>
              </w:rPr>
              <w:t>Минимальная наполняемость групп (человек)</w:t>
            </w:r>
          </w:p>
        </w:tc>
      </w:tr>
      <w:tr w:rsidR="00755DEE" w:rsidRPr="00123F35" w:rsidTr="0011587B">
        <w:trPr>
          <w:tblCellSpacing w:w="15" w:type="dxa"/>
        </w:trPr>
        <w:tc>
          <w:tcPr>
            <w:tcW w:w="2982" w:type="dxa"/>
            <w:tcBorders>
              <w:left w:val="single" w:sz="6" w:space="0" w:color="000000"/>
              <w:bottom w:val="single" w:sz="6" w:space="0" w:color="000000"/>
              <w:right w:val="single" w:sz="6" w:space="0" w:color="000000"/>
            </w:tcBorders>
          </w:tcPr>
          <w:p w:rsidR="00755DEE" w:rsidRPr="00123F35" w:rsidRDefault="00755DEE" w:rsidP="001240ED">
            <w:pPr>
              <w:spacing w:after="0" w:line="240" w:lineRule="auto"/>
              <w:jc w:val="center"/>
              <w:rPr>
                <w:sz w:val="20"/>
                <w:szCs w:val="20"/>
              </w:rPr>
            </w:pPr>
            <w:r w:rsidRPr="00123F35">
              <w:rPr>
                <w:sz w:val="20"/>
                <w:szCs w:val="20"/>
              </w:rPr>
              <w:t>начальной подготовки</w:t>
            </w:r>
          </w:p>
        </w:tc>
        <w:tc>
          <w:tcPr>
            <w:tcW w:w="2125" w:type="dxa"/>
            <w:tcBorders>
              <w:bottom w:val="single" w:sz="6" w:space="0" w:color="000000"/>
              <w:right w:val="single" w:sz="6" w:space="0" w:color="000000"/>
            </w:tcBorders>
            <w:vAlign w:val="center"/>
          </w:tcPr>
          <w:p w:rsidR="00755DEE" w:rsidRPr="00123F35" w:rsidRDefault="00755DEE" w:rsidP="0011587B">
            <w:pPr>
              <w:pStyle w:val="210"/>
              <w:shd w:val="clear" w:color="auto" w:fill="auto"/>
              <w:spacing w:before="0" w:after="0" w:line="200" w:lineRule="exact"/>
              <w:ind w:firstLine="188"/>
              <w:jc w:val="center"/>
              <w:rPr>
                <w:rFonts w:ascii="Times New Roman" w:hAnsi="Times New Roman"/>
              </w:rPr>
            </w:pPr>
            <w:r w:rsidRPr="00123F35">
              <w:rPr>
                <w:rStyle w:val="2CourierNew"/>
                <w:rFonts w:ascii="Times New Roman" w:hAnsi="Times New Roman" w:cs="Times New Roman"/>
                <w:noProof w:val="0"/>
                <w:color w:val="auto"/>
              </w:rPr>
              <w:t>3</w:t>
            </w:r>
          </w:p>
        </w:tc>
        <w:tc>
          <w:tcPr>
            <w:tcW w:w="2487" w:type="dxa"/>
            <w:tcBorders>
              <w:bottom w:val="single" w:sz="6" w:space="0" w:color="000000"/>
              <w:right w:val="single" w:sz="6" w:space="0" w:color="000000"/>
            </w:tcBorders>
            <w:vAlign w:val="center"/>
          </w:tcPr>
          <w:p w:rsidR="00755DEE" w:rsidRPr="00123F35" w:rsidRDefault="00755DEE" w:rsidP="0011587B">
            <w:pPr>
              <w:pStyle w:val="210"/>
              <w:shd w:val="clear" w:color="auto" w:fill="auto"/>
              <w:spacing w:before="0" w:after="0" w:line="200" w:lineRule="exact"/>
              <w:ind w:firstLine="188"/>
              <w:jc w:val="center"/>
              <w:rPr>
                <w:rFonts w:ascii="Times New Roman" w:hAnsi="Times New Roman"/>
              </w:rPr>
            </w:pPr>
            <w:r w:rsidRPr="00123F35">
              <w:rPr>
                <w:rStyle w:val="2CourierNew"/>
                <w:rFonts w:ascii="Times New Roman" w:hAnsi="Times New Roman" w:cs="Times New Roman"/>
                <w:noProof w:val="0"/>
                <w:color w:val="auto"/>
              </w:rPr>
              <w:t>9</w:t>
            </w:r>
          </w:p>
        </w:tc>
        <w:tc>
          <w:tcPr>
            <w:tcW w:w="2381" w:type="dxa"/>
            <w:tcBorders>
              <w:bottom w:val="single" w:sz="6" w:space="0" w:color="000000"/>
              <w:right w:val="single" w:sz="6" w:space="0" w:color="000000"/>
            </w:tcBorders>
            <w:vAlign w:val="center"/>
          </w:tcPr>
          <w:p w:rsidR="00755DEE" w:rsidRPr="00123F35" w:rsidRDefault="00755DEE" w:rsidP="0011587B">
            <w:pPr>
              <w:pStyle w:val="210"/>
              <w:shd w:val="clear" w:color="auto" w:fill="auto"/>
              <w:spacing w:before="0" w:after="0" w:line="200" w:lineRule="exact"/>
              <w:ind w:firstLine="188"/>
              <w:jc w:val="center"/>
              <w:rPr>
                <w:rFonts w:ascii="Times New Roman" w:hAnsi="Times New Roman"/>
              </w:rPr>
            </w:pPr>
            <w:r w:rsidRPr="00123F35">
              <w:rPr>
                <w:rStyle w:val="2CourierNew"/>
                <w:rFonts w:ascii="Times New Roman" w:hAnsi="Times New Roman" w:cs="Times New Roman"/>
                <w:noProof w:val="0"/>
                <w:color w:val="auto"/>
              </w:rPr>
              <w:t>12-15</w:t>
            </w:r>
          </w:p>
        </w:tc>
      </w:tr>
      <w:tr w:rsidR="00755DEE" w:rsidRPr="00123F35" w:rsidTr="0011587B">
        <w:trPr>
          <w:tblCellSpacing w:w="15" w:type="dxa"/>
        </w:trPr>
        <w:tc>
          <w:tcPr>
            <w:tcW w:w="2982" w:type="dxa"/>
            <w:tcBorders>
              <w:left w:val="single" w:sz="6" w:space="0" w:color="000000"/>
              <w:bottom w:val="single" w:sz="6" w:space="0" w:color="000000"/>
              <w:right w:val="single" w:sz="6" w:space="0" w:color="000000"/>
            </w:tcBorders>
          </w:tcPr>
          <w:p w:rsidR="00755DEE" w:rsidRPr="00123F35" w:rsidRDefault="00755DEE" w:rsidP="001240ED">
            <w:pPr>
              <w:spacing w:after="0" w:line="240" w:lineRule="auto"/>
              <w:jc w:val="center"/>
              <w:rPr>
                <w:sz w:val="20"/>
                <w:szCs w:val="20"/>
              </w:rPr>
            </w:pPr>
            <w:r w:rsidRPr="00123F35">
              <w:rPr>
                <w:sz w:val="20"/>
                <w:szCs w:val="20"/>
              </w:rPr>
              <w:t xml:space="preserve">тренировочный </w:t>
            </w:r>
          </w:p>
          <w:p w:rsidR="00755DEE" w:rsidRPr="00123F35" w:rsidRDefault="00755DEE" w:rsidP="001240ED">
            <w:pPr>
              <w:spacing w:after="0" w:line="240" w:lineRule="auto"/>
              <w:jc w:val="center"/>
              <w:rPr>
                <w:sz w:val="20"/>
                <w:szCs w:val="20"/>
              </w:rPr>
            </w:pPr>
            <w:r w:rsidRPr="00123F35">
              <w:rPr>
                <w:sz w:val="20"/>
                <w:szCs w:val="20"/>
              </w:rPr>
              <w:t>(спортивной специализации)</w:t>
            </w:r>
          </w:p>
        </w:tc>
        <w:tc>
          <w:tcPr>
            <w:tcW w:w="2125" w:type="dxa"/>
            <w:tcBorders>
              <w:bottom w:val="single" w:sz="6" w:space="0" w:color="000000"/>
              <w:right w:val="single" w:sz="6" w:space="0" w:color="000000"/>
            </w:tcBorders>
            <w:vAlign w:val="center"/>
          </w:tcPr>
          <w:p w:rsidR="00755DEE" w:rsidRPr="00123F35" w:rsidRDefault="00755DEE" w:rsidP="0011587B">
            <w:pPr>
              <w:pStyle w:val="210"/>
              <w:shd w:val="clear" w:color="auto" w:fill="auto"/>
              <w:spacing w:before="0" w:after="0" w:line="200" w:lineRule="exact"/>
              <w:ind w:firstLine="188"/>
              <w:jc w:val="center"/>
              <w:rPr>
                <w:rFonts w:ascii="Times New Roman" w:hAnsi="Times New Roman"/>
              </w:rPr>
            </w:pPr>
            <w:r w:rsidRPr="00123F35">
              <w:rPr>
                <w:rStyle w:val="2CourierNew"/>
                <w:rFonts w:ascii="Times New Roman" w:hAnsi="Times New Roman" w:cs="Times New Roman"/>
                <w:noProof w:val="0"/>
                <w:color w:val="auto"/>
              </w:rPr>
              <w:t>5</w:t>
            </w:r>
          </w:p>
        </w:tc>
        <w:tc>
          <w:tcPr>
            <w:tcW w:w="2487" w:type="dxa"/>
            <w:tcBorders>
              <w:bottom w:val="single" w:sz="6" w:space="0" w:color="000000"/>
              <w:right w:val="single" w:sz="6" w:space="0" w:color="000000"/>
            </w:tcBorders>
            <w:vAlign w:val="center"/>
          </w:tcPr>
          <w:p w:rsidR="00755DEE" w:rsidRPr="00123F35" w:rsidRDefault="00755DEE" w:rsidP="0011587B">
            <w:pPr>
              <w:pStyle w:val="210"/>
              <w:shd w:val="clear" w:color="auto" w:fill="auto"/>
              <w:spacing w:before="0" w:after="0" w:line="200" w:lineRule="exact"/>
              <w:ind w:firstLine="188"/>
              <w:jc w:val="center"/>
              <w:rPr>
                <w:rFonts w:ascii="Times New Roman" w:hAnsi="Times New Roman"/>
              </w:rPr>
            </w:pPr>
            <w:r w:rsidRPr="00123F35">
              <w:rPr>
                <w:rStyle w:val="2CourierNew"/>
                <w:rFonts w:ascii="Times New Roman" w:hAnsi="Times New Roman" w:cs="Times New Roman"/>
                <w:noProof w:val="0"/>
                <w:color w:val="auto"/>
              </w:rPr>
              <w:t>12</w:t>
            </w:r>
          </w:p>
        </w:tc>
        <w:tc>
          <w:tcPr>
            <w:tcW w:w="2381" w:type="dxa"/>
            <w:tcBorders>
              <w:bottom w:val="single" w:sz="6" w:space="0" w:color="000000"/>
              <w:right w:val="single" w:sz="6" w:space="0" w:color="000000"/>
            </w:tcBorders>
            <w:vAlign w:val="center"/>
          </w:tcPr>
          <w:p w:rsidR="00755DEE" w:rsidRPr="00123F35" w:rsidRDefault="00755DEE" w:rsidP="0011587B">
            <w:pPr>
              <w:pStyle w:val="210"/>
              <w:shd w:val="clear" w:color="auto" w:fill="auto"/>
              <w:spacing w:before="0" w:after="0" w:line="200" w:lineRule="exact"/>
              <w:ind w:firstLine="188"/>
              <w:jc w:val="center"/>
              <w:rPr>
                <w:rFonts w:ascii="Times New Roman" w:hAnsi="Times New Roman"/>
              </w:rPr>
            </w:pPr>
            <w:r w:rsidRPr="00123F35">
              <w:rPr>
                <w:rStyle w:val="2CourierNew"/>
                <w:rFonts w:ascii="Times New Roman" w:hAnsi="Times New Roman" w:cs="Times New Roman"/>
                <w:noProof w:val="0"/>
                <w:color w:val="auto"/>
              </w:rPr>
              <w:t>10-12</w:t>
            </w:r>
          </w:p>
        </w:tc>
      </w:tr>
      <w:tr w:rsidR="00755DEE" w:rsidRPr="00123F35" w:rsidTr="0011587B">
        <w:trPr>
          <w:tblCellSpacing w:w="15" w:type="dxa"/>
        </w:trPr>
        <w:tc>
          <w:tcPr>
            <w:tcW w:w="2982" w:type="dxa"/>
            <w:tcBorders>
              <w:left w:val="single" w:sz="6" w:space="0" w:color="000000"/>
              <w:bottom w:val="single" w:sz="6" w:space="0" w:color="000000"/>
              <w:right w:val="single" w:sz="6" w:space="0" w:color="000000"/>
            </w:tcBorders>
          </w:tcPr>
          <w:p w:rsidR="00755DEE" w:rsidRPr="00123F35" w:rsidRDefault="00755DEE" w:rsidP="001240ED">
            <w:pPr>
              <w:pStyle w:val="15"/>
              <w:jc w:val="center"/>
              <w:rPr>
                <w:rFonts w:ascii="Times New Roman" w:hAnsi="Times New Roman" w:cs="Times New Roman"/>
                <w:sz w:val="20"/>
                <w:szCs w:val="20"/>
              </w:rPr>
            </w:pPr>
            <w:r w:rsidRPr="00123F35">
              <w:rPr>
                <w:rFonts w:ascii="Times New Roman" w:hAnsi="Times New Roman" w:cs="Times New Roman"/>
                <w:sz w:val="20"/>
                <w:szCs w:val="20"/>
              </w:rPr>
              <w:t>совершенствования</w:t>
            </w:r>
          </w:p>
          <w:p w:rsidR="00755DEE" w:rsidRPr="00123F35" w:rsidRDefault="00755DEE" w:rsidP="001240ED">
            <w:pPr>
              <w:pStyle w:val="15"/>
              <w:jc w:val="center"/>
              <w:rPr>
                <w:rFonts w:ascii="Times New Roman" w:hAnsi="Times New Roman" w:cs="Times New Roman"/>
                <w:sz w:val="20"/>
                <w:szCs w:val="20"/>
              </w:rPr>
            </w:pPr>
            <w:r w:rsidRPr="00123F35">
              <w:rPr>
                <w:rFonts w:ascii="Times New Roman" w:hAnsi="Times New Roman" w:cs="Times New Roman"/>
                <w:sz w:val="20"/>
                <w:szCs w:val="20"/>
              </w:rPr>
              <w:t>спортивного мастерства</w:t>
            </w:r>
          </w:p>
        </w:tc>
        <w:tc>
          <w:tcPr>
            <w:tcW w:w="2125" w:type="dxa"/>
            <w:tcBorders>
              <w:bottom w:val="single" w:sz="6" w:space="0" w:color="000000"/>
              <w:right w:val="single" w:sz="6" w:space="0" w:color="000000"/>
            </w:tcBorders>
            <w:vAlign w:val="center"/>
          </w:tcPr>
          <w:p w:rsidR="00755DEE" w:rsidRPr="00123F35" w:rsidRDefault="00755DEE" w:rsidP="0011587B">
            <w:pPr>
              <w:pStyle w:val="210"/>
              <w:shd w:val="clear" w:color="auto" w:fill="auto"/>
              <w:spacing w:before="0" w:after="0" w:line="200" w:lineRule="exact"/>
              <w:ind w:firstLine="0"/>
              <w:jc w:val="center"/>
              <w:rPr>
                <w:rFonts w:ascii="Times New Roman" w:hAnsi="Times New Roman"/>
              </w:rPr>
            </w:pPr>
            <w:r w:rsidRPr="00123F35">
              <w:rPr>
                <w:rStyle w:val="2CourierNew"/>
                <w:rFonts w:ascii="Times New Roman" w:hAnsi="Times New Roman" w:cs="Times New Roman"/>
                <w:color w:val="auto"/>
              </w:rPr>
              <w:t>Без ограничений</w:t>
            </w:r>
          </w:p>
        </w:tc>
        <w:tc>
          <w:tcPr>
            <w:tcW w:w="2487" w:type="dxa"/>
            <w:tcBorders>
              <w:bottom w:val="single" w:sz="6" w:space="0" w:color="000000"/>
              <w:right w:val="single" w:sz="6" w:space="0" w:color="000000"/>
            </w:tcBorders>
            <w:vAlign w:val="center"/>
          </w:tcPr>
          <w:p w:rsidR="00755DEE" w:rsidRPr="00123F35" w:rsidRDefault="00755DEE" w:rsidP="0011587B">
            <w:pPr>
              <w:pStyle w:val="210"/>
              <w:shd w:val="clear" w:color="auto" w:fill="auto"/>
              <w:spacing w:before="0" w:after="0" w:line="200" w:lineRule="exact"/>
              <w:ind w:firstLine="0"/>
              <w:jc w:val="center"/>
              <w:rPr>
                <w:rFonts w:ascii="Times New Roman" w:hAnsi="Times New Roman"/>
              </w:rPr>
            </w:pPr>
            <w:r w:rsidRPr="00123F35">
              <w:rPr>
                <w:rStyle w:val="2CourierNew"/>
                <w:rFonts w:ascii="Times New Roman" w:hAnsi="Times New Roman" w:cs="Times New Roman"/>
                <w:color w:val="auto"/>
              </w:rPr>
              <w:t>15</w:t>
            </w:r>
          </w:p>
        </w:tc>
        <w:tc>
          <w:tcPr>
            <w:tcW w:w="2381" w:type="dxa"/>
            <w:tcBorders>
              <w:bottom w:val="single" w:sz="6" w:space="0" w:color="000000"/>
              <w:right w:val="single" w:sz="6" w:space="0" w:color="000000"/>
            </w:tcBorders>
            <w:vAlign w:val="center"/>
          </w:tcPr>
          <w:p w:rsidR="00755DEE" w:rsidRPr="00123F35" w:rsidRDefault="00755DEE" w:rsidP="0011587B">
            <w:pPr>
              <w:pStyle w:val="210"/>
              <w:shd w:val="clear" w:color="auto" w:fill="auto"/>
              <w:spacing w:before="0" w:after="0" w:line="200" w:lineRule="exact"/>
              <w:ind w:firstLine="0"/>
              <w:jc w:val="center"/>
              <w:rPr>
                <w:rFonts w:ascii="Times New Roman" w:hAnsi="Times New Roman"/>
              </w:rPr>
            </w:pPr>
            <w:r w:rsidRPr="00123F35">
              <w:rPr>
                <w:rStyle w:val="2CourierNew"/>
                <w:rFonts w:ascii="Times New Roman" w:hAnsi="Times New Roman" w:cs="Times New Roman"/>
                <w:color w:val="auto"/>
              </w:rPr>
              <w:t>4 - 7</w:t>
            </w:r>
          </w:p>
        </w:tc>
      </w:tr>
    </w:tbl>
    <w:p w:rsidR="00755DEE" w:rsidRPr="00B32355" w:rsidRDefault="00755DEE" w:rsidP="00F35A79">
      <w:pPr>
        <w:widowControl w:val="0"/>
        <w:autoSpaceDE w:val="0"/>
        <w:autoSpaceDN w:val="0"/>
        <w:adjustRightInd w:val="0"/>
        <w:spacing w:after="0" w:line="240" w:lineRule="auto"/>
        <w:ind w:firstLine="716"/>
        <w:jc w:val="both"/>
        <w:rPr>
          <w:sz w:val="28"/>
          <w:szCs w:val="28"/>
        </w:rPr>
      </w:pPr>
      <w:r w:rsidRPr="00B32355">
        <w:rPr>
          <w:sz w:val="28"/>
          <w:szCs w:val="28"/>
        </w:rPr>
        <w:t>Занимающиеся</w:t>
      </w:r>
      <w:r>
        <w:rPr>
          <w:sz w:val="28"/>
          <w:szCs w:val="28"/>
        </w:rPr>
        <w:t xml:space="preserve">, </w:t>
      </w:r>
      <w:r w:rsidRPr="00B32355">
        <w:rPr>
          <w:sz w:val="28"/>
          <w:szCs w:val="28"/>
        </w:rPr>
        <w:t>успешно проходящие спортивную подготовку и выполняющие</w:t>
      </w:r>
      <w:r>
        <w:rPr>
          <w:sz w:val="28"/>
          <w:szCs w:val="28"/>
        </w:rPr>
        <w:t xml:space="preserve"> </w:t>
      </w:r>
      <w:r w:rsidRPr="00B32355">
        <w:rPr>
          <w:sz w:val="28"/>
          <w:szCs w:val="28"/>
        </w:rPr>
        <w:t>минимальные требования программы спортивной подготовки, до окончания освоения данной</w:t>
      </w:r>
      <w:r>
        <w:rPr>
          <w:sz w:val="28"/>
          <w:szCs w:val="28"/>
        </w:rPr>
        <w:t xml:space="preserve"> </w:t>
      </w:r>
      <w:r w:rsidRPr="00B32355">
        <w:rPr>
          <w:sz w:val="28"/>
          <w:szCs w:val="28"/>
        </w:rPr>
        <w:t xml:space="preserve">программы на соответствующем этапе спортивной подготовки не могут быть отчислены из спортивной школы по возрастному критерию. </w:t>
      </w:r>
    </w:p>
    <w:p w:rsidR="00755DEE" w:rsidRPr="00B32355" w:rsidRDefault="00755DEE" w:rsidP="00F35A79">
      <w:pPr>
        <w:widowControl w:val="0"/>
        <w:autoSpaceDE w:val="0"/>
        <w:autoSpaceDN w:val="0"/>
        <w:adjustRightInd w:val="0"/>
        <w:spacing w:after="0" w:line="240" w:lineRule="auto"/>
        <w:ind w:firstLine="706"/>
        <w:jc w:val="both"/>
        <w:rPr>
          <w:sz w:val="28"/>
          <w:szCs w:val="28"/>
        </w:rPr>
      </w:pPr>
      <w:r w:rsidRPr="00B32355">
        <w:rPr>
          <w:sz w:val="28"/>
          <w:szCs w:val="28"/>
        </w:rPr>
        <w:t xml:space="preserve">По решению учредителя в спортивных школах допускается дальнейшее прохождение спортивной подготовки лиц старше 17 лет. </w:t>
      </w:r>
    </w:p>
    <w:p w:rsidR="00755DEE" w:rsidRPr="00B32355" w:rsidRDefault="00755DEE" w:rsidP="00F35A79">
      <w:pPr>
        <w:widowControl w:val="0"/>
        <w:autoSpaceDE w:val="0"/>
        <w:autoSpaceDN w:val="0"/>
        <w:adjustRightInd w:val="0"/>
        <w:spacing w:after="0" w:line="240" w:lineRule="auto"/>
        <w:ind w:firstLine="706"/>
        <w:jc w:val="both"/>
        <w:rPr>
          <w:sz w:val="28"/>
          <w:szCs w:val="28"/>
        </w:rPr>
      </w:pPr>
      <w:r w:rsidRPr="00B32355">
        <w:rPr>
          <w:sz w:val="28"/>
          <w:szCs w:val="28"/>
        </w:rPr>
        <w:t xml:space="preserve">Максимальный возраст лиц, проходящих спортивную подготовку на этапе высшего спортивного мастерства, не ограничивается. </w:t>
      </w:r>
    </w:p>
    <w:p w:rsidR="00755DEE" w:rsidRPr="00B32355" w:rsidRDefault="00755DEE" w:rsidP="00F054A3">
      <w:pPr>
        <w:widowControl w:val="0"/>
        <w:autoSpaceDE w:val="0"/>
        <w:autoSpaceDN w:val="0"/>
        <w:adjustRightInd w:val="0"/>
        <w:spacing w:after="0" w:line="240" w:lineRule="auto"/>
        <w:ind w:firstLine="710"/>
        <w:jc w:val="both"/>
        <w:rPr>
          <w:sz w:val="28"/>
          <w:szCs w:val="28"/>
        </w:rPr>
      </w:pPr>
      <w:r w:rsidRPr="00B32355">
        <w:rPr>
          <w:sz w:val="28"/>
          <w:szCs w:val="28"/>
        </w:rPr>
        <w:t xml:space="preserve">Для наиболее перспективных выпускников, может быть предоставлена возможность прохождения спортивной подготовки сроком до  четырех лет (до 10% от количества обучающихся). </w:t>
      </w:r>
    </w:p>
    <w:p w:rsidR="00755DEE" w:rsidRDefault="00755DEE" w:rsidP="00B32355">
      <w:pPr>
        <w:autoSpaceDE w:val="0"/>
        <w:autoSpaceDN w:val="0"/>
        <w:adjustRightInd w:val="0"/>
        <w:spacing w:after="0" w:line="240" w:lineRule="auto"/>
        <w:ind w:firstLine="539"/>
        <w:jc w:val="both"/>
      </w:pPr>
      <w:r w:rsidRPr="00F35A79">
        <w:rPr>
          <w:sz w:val="28"/>
          <w:szCs w:val="28"/>
        </w:rPr>
        <w:t xml:space="preserve">Психофизические требования определяются готовностью спортсмена выполнять тренировочную и соревновательную деятельность в </w:t>
      </w:r>
      <w:r>
        <w:rPr>
          <w:sz w:val="28"/>
          <w:szCs w:val="28"/>
        </w:rPr>
        <w:t>с</w:t>
      </w:r>
      <w:r w:rsidRPr="00F35A79">
        <w:rPr>
          <w:sz w:val="28"/>
          <w:szCs w:val="28"/>
        </w:rPr>
        <w:t>трессовых ситуациях</w:t>
      </w:r>
      <w:r>
        <w:rPr>
          <w:sz w:val="28"/>
          <w:szCs w:val="28"/>
        </w:rPr>
        <w:t>.</w:t>
      </w:r>
    </w:p>
    <w:p w:rsidR="00755DEE" w:rsidRDefault="00755DEE" w:rsidP="00347E0E">
      <w:pPr>
        <w:autoSpaceDE w:val="0"/>
        <w:autoSpaceDN w:val="0"/>
        <w:adjustRightInd w:val="0"/>
        <w:spacing w:after="0" w:line="240" w:lineRule="auto"/>
        <w:ind w:firstLine="708"/>
        <w:rPr>
          <w:b/>
          <w:sz w:val="24"/>
          <w:szCs w:val="24"/>
        </w:rPr>
      </w:pPr>
    </w:p>
    <w:p w:rsidR="00755DEE" w:rsidRDefault="00755DEE" w:rsidP="00347E0E">
      <w:pPr>
        <w:autoSpaceDE w:val="0"/>
        <w:autoSpaceDN w:val="0"/>
        <w:adjustRightInd w:val="0"/>
        <w:spacing w:after="0" w:line="240" w:lineRule="auto"/>
        <w:ind w:firstLine="708"/>
        <w:rPr>
          <w:b/>
          <w:sz w:val="24"/>
          <w:szCs w:val="24"/>
        </w:rPr>
      </w:pPr>
    </w:p>
    <w:p w:rsidR="00755DEE" w:rsidRPr="0091763B" w:rsidRDefault="00755DEE" w:rsidP="0091763B">
      <w:pPr>
        <w:autoSpaceDE w:val="0"/>
        <w:autoSpaceDN w:val="0"/>
        <w:adjustRightInd w:val="0"/>
        <w:spacing w:after="0" w:line="240" w:lineRule="auto"/>
        <w:ind w:left="708"/>
        <w:jc w:val="center"/>
        <w:rPr>
          <w:sz w:val="28"/>
          <w:szCs w:val="28"/>
        </w:rPr>
      </w:pPr>
      <w:r w:rsidRPr="0091763B">
        <w:rPr>
          <w:b/>
          <w:sz w:val="28"/>
          <w:szCs w:val="28"/>
        </w:rPr>
        <w:t>2.6.</w:t>
      </w:r>
      <w:r w:rsidRPr="0091763B">
        <w:rPr>
          <w:b/>
          <w:sz w:val="28"/>
          <w:szCs w:val="28"/>
        </w:rPr>
        <w:tab/>
        <w:t>НОРМАТИВЫ МАКСИМАЛЬНОГО ОБЪЕМА</w:t>
      </w:r>
    </w:p>
    <w:p w:rsidR="00755DEE" w:rsidRPr="0091763B" w:rsidRDefault="00755DEE" w:rsidP="0091763B">
      <w:pPr>
        <w:autoSpaceDE w:val="0"/>
        <w:autoSpaceDN w:val="0"/>
        <w:adjustRightInd w:val="0"/>
        <w:spacing w:after="0" w:line="240" w:lineRule="auto"/>
        <w:ind w:left="708"/>
        <w:jc w:val="center"/>
        <w:rPr>
          <w:sz w:val="28"/>
          <w:szCs w:val="28"/>
        </w:rPr>
      </w:pPr>
      <w:r w:rsidRPr="0091763B">
        <w:rPr>
          <w:b/>
          <w:sz w:val="28"/>
          <w:szCs w:val="28"/>
        </w:rPr>
        <w:t>ТРЕНИРОВОЧНОЙ НАГРУЗКИ</w:t>
      </w:r>
    </w:p>
    <w:p w:rsidR="00755DEE" w:rsidRPr="00F35A79" w:rsidRDefault="00755DEE" w:rsidP="00283062">
      <w:pPr>
        <w:spacing w:after="0" w:line="240" w:lineRule="auto"/>
        <w:jc w:val="both"/>
        <w:rPr>
          <w:color w:val="FF0000"/>
          <w:sz w:val="28"/>
          <w:szCs w:val="28"/>
        </w:rPr>
      </w:pPr>
    </w:p>
    <w:p w:rsidR="00755DEE" w:rsidRPr="00123F35" w:rsidRDefault="00755DEE" w:rsidP="00F35A79">
      <w:pPr>
        <w:widowControl w:val="0"/>
        <w:autoSpaceDE w:val="0"/>
        <w:autoSpaceDN w:val="0"/>
        <w:adjustRightInd w:val="0"/>
        <w:spacing w:after="0" w:line="240" w:lineRule="auto"/>
        <w:ind w:firstLine="716"/>
        <w:jc w:val="both"/>
        <w:rPr>
          <w:sz w:val="28"/>
          <w:szCs w:val="28"/>
        </w:rPr>
      </w:pPr>
      <w:r w:rsidRPr="00123F35">
        <w:rPr>
          <w:sz w:val="28"/>
          <w:szCs w:val="28"/>
        </w:rPr>
        <w:t xml:space="preserve">Продолжительность одного тренировочного  занятия, с учетом возрастных особенностей спортсменов, этапа подготовки. Рассчитывается в академических часах и не может превышать: </w:t>
      </w:r>
    </w:p>
    <w:p w:rsidR="00755DEE" w:rsidRPr="00123F35" w:rsidRDefault="00755DEE" w:rsidP="00F35A79">
      <w:pPr>
        <w:widowControl w:val="0"/>
        <w:autoSpaceDE w:val="0"/>
        <w:autoSpaceDN w:val="0"/>
        <w:adjustRightInd w:val="0"/>
        <w:spacing w:after="0" w:line="240" w:lineRule="auto"/>
        <w:ind w:firstLine="720"/>
        <w:jc w:val="both"/>
        <w:rPr>
          <w:sz w:val="28"/>
          <w:szCs w:val="28"/>
        </w:rPr>
      </w:pPr>
      <w:r w:rsidRPr="00123F35">
        <w:rPr>
          <w:sz w:val="28"/>
          <w:szCs w:val="28"/>
        </w:rPr>
        <w:t xml:space="preserve">на этапе начальной подготовки - 2-х часов; </w:t>
      </w:r>
    </w:p>
    <w:p w:rsidR="00755DEE" w:rsidRPr="00123F35" w:rsidRDefault="00755DEE" w:rsidP="00F35A79">
      <w:pPr>
        <w:widowControl w:val="0"/>
        <w:autoSpaceDE w:val="0"/>
        <w:autoSpaceDN w:val="0"/>
        <w:adjustRightInd w:val="0"/>
        <w:spacing w:after="0" w:line="240" w:lineRule="auto"/>
        <w:ind w:firstLine="720"/>
        <w:jc w:val="both"/>
        <w:rPr>
          <w:sz w:val="28"/>
          <w:szCs w:val="28"/>
        </w:rPr>
      </w:pPr>
      <w:r w:rsidRPr="00123F35">
        <w:rPr>
          <w:sz w:val="28"/>
          <w:szCs w:val="28"/>
        </w:rPr>
        <w:t xml:space="preserve">на тренировочном этапе (этапе спортивной специализации) - 3-х часов; </w:t>
      </w:r>
    </w:p>
    <w:p w:rsidR="00755DEE" w:rsidRPr="00123F35" w:rsidRDefault="00755DEE" w:rsidP="00F35A79">
      <w:pPr>
        <w:widowControl w:val="0"/>
        <w:autoSpaceDE w:val="0"/>
        <w:autoSpaceDN w:val="0"/>
        <w:adjustRightInd w:val="0"/>
        <w:spacing w:after="0" w:line="240" w:lineRule="auto"/>
        <w:ind w:firstLine="720"/>
        <w:jc w:val="both"/>
        <w:rPr>
          <w:sz w:val="28"/>
          <w:szCs w:val="28"/>
        </w:rPr>
      </w:pPr>
      <w:r w:rsidRPr="00123F35">
        <w:rPr>
          <w:sz w:val="28"/>
          <w:szCs w:val="28"/>
        </w:rPr>
        <w:t xml:space="preserve">на этапе совершенствования спортивного мастерства - 4-х часов; </w:t>
      </w:r>
    </w:p>
    <w:p w:rsidR="00755DEE" w:rsidRDefault="00755DEE" w:rsidP="00C753F5">
      <w:pPr>
        <w:widowControl w:val="0"/>
        <w:autoSpaceDE w:val="0"/>
        <w:autoSpaceDN w:val="0"/>
        <w:adjustRightInd w:val="0"/>
        <w:spacing w:after="0" w:line="240" w:lineRule="auto"/>
        <w:ind w:firstLine="716"/>
        <w:jc w:val="both"/>
        <w:rPr>
          <w:color w:val="FF0000"/>
          <w:sz w:val="28"/>
          <w:szCs w:val="28"/>
        </w:rPr>
      </w:pPr>
      <w:r w:rsidRPr="00123F35">
        <w:rPr>
          <w:sz w:val="28"/>
          <w:szCs w:val="28"/>
        </w:rPr>
        <w:t>На этапах совершенствования спортивного мастерства 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tbl>
      <w:tblPr>
        <w:tblW w:w="10494"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1260"/>
        <w:gridCol w:w="1494"/>
        <w:gridCol w:w="1069"/>
        <w:gridCol w:w="1631"/>
        <w:gridCol w:w="2700"/>
      </w:tblGrid>
      <w:tr w:rsidR="00755DEE" w:rsidRPr="00970F4E" w:rsidTr="00017F78">
        <w:tc>
          <w:tcPr>
            <w:tcW w:w="2340" w:type="dxa"/>
            <w:vMerge w:val="restart"/>
            <w:tcBorders>
              <w:top w:val="single" w:sz="4" w:space="0" w:color="auto"/>
              <w:bottom w:val="nil"/>
              <w:right w:val="single" w:sz="4" w:space="0" w:color="auto"/>
            </w:tcBorders>
            <w:vAlign w:val="center"/>
          </w:tcPr>
          <w:p w:rsidR="00755DEE" w:rsidRPr="005B1F0A" w:rsidRDefault="00755DEE"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Этапный норматив</w:t>
            </w:r>
          </w:p>
        </w:tc>
        <w:tc>
          <w:tcPr>
            <w:tcW w:w="8154" w:type="dxa"/>
            <w:gridSpan w:val="5"/>
            <w:tcBorders>
              <w:top w:val="single" w:sz="4" w:space="0" w:color="auto"/>
              <w:left w:val="single" w:sz="4" w:space="0" w:color="auto"/>
              <w:bottom w:val="single" w:sz="4" w:space="0" w:color="auto"/>
            </w:tcBorders>
            <w:vAlign w:val="center"/>
          </w:tcPr>
          <w:p w:rsidR="00755DEE" w:rsidRPr="005B1F0A" w:rsidRDefault="00755DEE"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Этапы и годы спортивной подготовки</w:t>
            </w:r>
          </w:p>
        </w:tc>
      </w:tr>
      <w:tr w:rsidR="00755DEE" w:rsidRPr="00970F4E" w:rsidTr="006635BD">
        <w:tc>
          <w:tcPr>
            <w:tcW w:w="2340" w:type="dxa"/>
            <w:vMerge/>
            <w:tcBorders>
              <w:top w:val="nil"/>
              <w:bottom w:val="nil"/>
              <w:right w:val="single" w:sz="4" w:space="0" w:color="auto"/>
            </w:tcBorders>
            <w:vAlign w:val="center"/>
          </w:tcPr>
          <w:p w:rsidR="00755DEE" w:rsidRPr="005B1F0A" w:rsidRDefault="00755DEE" w:rsidP="00347E0E">
            <w:pPr>
              <w:pStyle w:val="aa"/>
              <w:jc w:val="center"/>
              <w:rPr>
                <w:rFonts w:ascii="Times New Roman" w:hAnsi="Times New Roman" w:cs="Times New Roman"/>
                <w:b/>
                <w:sz w:val="22"/>
                <w:szCs w:val="22"/>
              </w:rPr>
            </w:pP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755DEE" w:rsidRPr="004349A4" w:rsidRDefault="00755DEE"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Этап начальной подготовки</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755DEE" w:rsidRPr="004349A4" w:rsidRDefault="00755DEE"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Тренировочный этап</w:t>
            </w:r>
          </w:p>
          <w:p w:rsidR="00755DEE" w:rsidRPr="004349A4" w:rsidRDefault="00755DEE"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(этап спортивной</w:t>
            </w:r>
          </w:p>
          <w:p w:rsidR="00755DEE" w:rsidRPr="004349A4" w:rsidRDefault="00755DEE"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специализации)</w:t>
            </w:r>
          </w:p>
        </w:tc>
        <w:tc>
          <w:tcPr>
            <w:tcW w:w="2700" w:type="dxa"/>
            <w:vMerge w:val="restart"/>
            <w:tcBorders>
              <w:top w:val="single" w:sz="4" w:space="0" w:color="auto"/>
              <w:left w:val="single" w:sz="4" w:space="0" w:color="auto"/>
            </w:tcBorders>
            <w:vAlign w:val="center"/>
          </w:tcPr>
          <w:p w:rsidR="00755DEE" w:rsidRPr="004349A4" w:rsidRDefault="00755DEE"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Этап совершенствования спортивного мастерства</w:t>
            </w:r>
          </w:p>
        </w:tc>
      </w:tr>
      <w:tr w:rsidR="00755DEE" w:rsidRPr="00970F4E" w:rsidTr="006635BD">
        <w:tc>
          <w:tcPr>
            <w:tcW w:w="2340" w:type="dxa"/>
            <w:vMerge/>
            <w:tcBorders>
              <w:top w:val="single" w:sz="4" w:space="0" w:color="auto"/>
              <w:bottom w:val="single" w:sz="4" w:space="0" w:color="auto"/>
              <w:right w:val="single" w:sz="4" w:space="0" w:color="auto"/>
            </w:tcBorders>
            <w:vAlign w:val="center"/>
          </w:tcPr>
          <w:p w:rsidR="00755DEE" w:rsidRPr="005B1F0A" w:rsidRDefault="00755DEE" w:rsidP="00347E0E">
            <w:pPr>
              <w:pStyle w:val="aa"/>
              <w:jc w:val="center"/>
              <w:rPr>
                <w:rFonts w:ascii="Times New Roman"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До 1 года</w:t>
            </w:r>
          </w:p>
        </w:tc>
        <w:tc>
          <w:tcPr>
            <w:tcW w:w="1494"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свыше года</w:t>
            </w:r>
          </w:p>
        </w:tc>
        <w:tc>
          <w:tcPr>
            <w:tcW w:w="1069"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до 2 лет</w:t>
            </w:r>
          </w:p>
        </w:tc>
        <w:tc>
          <w:tcPr>
            <w:tcW w:w="1631"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свыше 2 лет</w:t>
            </w:r>
          </w:p>
        </w:tc>
        <w:tc>
          <w:tcPr>
            <w:tcW w:w="2700" w:type="dxa"/>
            <w:vMerge/>
            <w:tcBorders>
              <w:left w:val="single" w:sz="4" w:space="0" w:color="auto"/>
              <w:bottom w:val="single" w:sz="4" w:space="0" w:color="auto"/>
            </w:tcBorders>
            <w:vAlign w:val="center"/>
          </w:tcPr>
          <w:p w:rsidR="00755DEE" w:rsidRPr="004349A4" w:rsidRDefault="00755DEE" w:rsidP="000110B7">
            <w:pPr>
              <w:pStyle w:val="aa"/>
              <w:jc w:val="center"/>
              <w:rPr>
                <w:rFonts w:ascii="Times New Roman" w:hAnsi="Times New Roman" w:cs="Times New Roman"/>
                <w:b/>
                <w:sz w:val="22"/>
                <w:szCs w:val="22"/>
              </w:rPr>
            </w:pPr>
          </w:p>
        </w:tc>
      </w:tr>
      <w:tr w:rsidR="00755DEE" w:rsidRPr="00970F4E" w:rsidTr="00017F78">
        <w:tc>
          <w:tcPr>
            <w:tcW w:w="2340" w:type="dxa"/>
            <w:tcBorders>
              <w:top w:val="single" w:sz="4" w:space="0" w:color="auto"/>
              <w:bottom w:val="single" w:sz="4" w:space="0" w:color="auto"/>
              <w:right w:val="single" w:sz="4" w:space="0" w:color="auto"/>
            </w:tcBorders>
            <w:vAlign w:val="center"/>
          </w:tcPr>
          <w:p w:rsidR="00755DEE" w:rsidRPr="0081794F" w:rsidRDefault="00755DEE" w:rsidP="000110B7">
            <w:pPr>
              <w:pStyle w:val="aa"/>
              <w:jc w:val="center"/>
              <w:rPr>
                <w:rFonts w:ascii="Times New Roman" w:hAnsi="Times New Roman" w:cs="Times New Roman"/>
                <w:sz w:val="22"/>
                <w:szCs w:val="22"/>
              </w:rPr>
            </w:pPr>
            <w:r w:rsidRPr="0081794F">
              <w:rPr>
                <w:rFonts w:ascii="Times New Roman" w:hAnsi="Times New Roman" w:cs="Times New Roman"/>
                <w:sz w:val="22"/>
                <w:szCs w:val="22"/>
              </w:rPr>
              <w:t xml:space="preserve">Количество часов </w:t>
            </w:r>
            <w:r>
              <w:rPr>
                <w:rFonts w:ascii="Times New Roman" w:hAnsi="Times New Roman" w:cs="Times New Roman"/>
                <w:sz w:val="22"/>
                <w:szCs w:val="22"/>
              </w:rPr>
              <w:br/>
            </w:r>
            <w:r w:rsidRPr="0081794F">
              <w:rPr>
                <w:rFonts w:ascii="Times New Roman" w:hAnsi="Times New Roman" w:cs="Times New Roman"/>
                <w:sz w:val="22"/>
                <w:szCs w:val="22"/>
              </w:rPr>
              <w:t>в неделю</w:t>
            </w:r>
          </w:p>
        </w:tc>
        <w:tc>
          <w:tcPr>
            <w:tcW w:w="1260"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sidRPr="004349A4">
              <w:rPr>
                <w:rStyle w:val="2CourierNew"/>
                <w:rFonts w:ascii="Times New Roman" w:hAnsi="Times New Roman" w:cs="Times New Roman"/>
              </w:rPr>
              <w:t>6</w:t>
            </w:r>
          </w:p>
        </w:tc>
        <w:tc>
          <w:tcPr>
            <w:tcW w:w="1494"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sidRPr="004349A4">
              <w:rPr>
                <w:rStyle w:val="2CourierNew"/>
                <w:rFonts w:ascii="Times New Roman" w:hAnsi="Times New Roman" w:cs="Times New Roman"/>
              </w:rPr>
              <w:t>9</w:t>
            </w:r>
          </w:p>
        </w:tc>
        <w:tc>
          <w:tcPr>
            <w:tcW w:w="1069"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14</w:t>
            </w:r>
          </w:p>
        </w:tc>
        <w:tc>
          <w:tcPr>
            <w:tcW w:w="1631"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20</w:t>
            </w:r>
          </w:p>
        </w:tc>
        <w:tc>
          <w:tcPr>
            <w:tcW w:w="2700" w:type="dxa"/>
            <w:tcBorders>
              <w:top w:val="single" w:sz="4" w:space="0" w:color="auto"/>
              <w:left w:val="single" w:sz="4" w:space="0" w:color="auto"/>
              <w:bottom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28</w:t>
            </w:r>
          </w:p>
        </w:tc>
      </w:tr>
      <w:tr w:rsidR="00755DEE" w:rsidRPr="00970F4E" w:rsidTr="00017F78">
        <w:tc>
          <w:tcPr>
            <w:tcW w:w="2340" w:type="dxa"/>
            <w:tcBorders>
              <w:top w:val="single" w:sz="4" w:space="0" w:color="auto"/>
              <w:bottom w:val="single" w:sz="4" w:space="0" w:color="auto"/>
              <w:right w:val="single" w:sz="4" w:space="0" w:color="auto"/>
            </w:tcBorders>
            <w:vAlign w:val="center"/>
          </w:tcPr>
          <w:p w:rsidR="00755DEE" w:rsidRPr="0081794F" w:rsidRDefault="00755DEE" w:rsidP="000110B7">
            <w:pPr>
              <w:pStyle w:val="aa"/>
              <w:jc w:val="center"/>
              <w:rPr>
                <w:rFonts w:ascii="Times New Roman" w:hAnsi="Times New Roman" w:cs="Times New Roman"/>
                <w:sz w:val="22"/>
                <w:szCs w:val="22"/>
              </w:rPr>
            </w:pPr>
            <w:r>
              <w:rPr>
                <w:rFonts w:ascii="Times New Roman" w:hAnsi="Times New Roman" w:cs="Times New Roman"/>
                <w:sz w:val="22"/>
                <w:szCs w:val="22"/>
              </w:rPr>
              <w:t>Количество тренировок в неделю</w:t>
            </w:r>
          </w:p>
        </w:tc>
        <w:tc>
          <w:tcPr>
            <w:tcW w:w="1260"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3-4</w:t>
            </w:r>
          </w:p>
        </w:tc>
        <w:tc>
          <w:tcPr>
            <w:tcW w:w="1494"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3-5</w:t>
            </w:r>
          </w:p>
        </w:tc>
        <w:tc>
          <w:tcPr>
            <w:tcW w:w="1069" w:type="dxa"/>
            <w:tcBorders>
              <w:top w:val="single" w:sz="4" w:space="0" w:color="auto"/>
              <w:left w:val="single" w:sz="4" w:space="0" w:color="auto"/>
              <w:bottom w:val="single" w:sz="4" w:space="0" w:color="auto"/>
              <w:right w:val="single" w:sz="4" w:space="0" w:color="auto"/>
            </w:tcBorders>
            <w:vAlign w:val="center"/>
          </w:tcPr>
          <w:p w:rsidR="00755DEE"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7-8</w:t>
            </w:r>
          </w:p>
        </w:tc>
        <w:tc>
          <w:tcPr>
            <w:tcW w:w="1631" w:type="dxa"/>
            <w:tcBorders>
              <w:top w:val="single" w:sz="4" w:space="0" w:color="auto"/>
              <w:left w:val="single" w:sz="4" w:space="0" w:color="auto"/>
              <w:bottom w:val="single" w:sz="4" w:space="0" w:color="auto"/>
              <w:right w:val="single" w:sz="4" w:space="0" w:color="auto"/>
            </w:tcBorders>
            <w:vAlign w:val="center"/>
          </w:tcPr>
          <w:p w:rsidR="00755DEE"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9-12</w:t>
            </w:r>
          </w:p>
        </w:tc>
        <w:tc>
          <w:tcPr>
            <w:tcW w:w="2700" w:type="dxa"/>
            <w:tcBorders>
              <w:top w:val="single" w:sz="4" w:space="0" w:color="auto"/>
              <w:left w:val="single" w:sz="4" w:space="0" w:color="auto"/>
              <w:bottom w:val="single" w:sz="4" w:space="0" w:color="auto"/>
            </w:tcBorders>
            <w:vAlign w:val="center"/>
          </w:tcPr>
          <w:p w:rsidR="00755DEE"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9-14</w:t>
            </w:r>
          </w:p>
        </w:tc>
      </w:tr>
      <w:tr w:rsidR="00755DEE" w:rsidRPr="00970F4E" w:rsidTr="00017F78">
        <w:tc>
          <w:tcPr>
            <w:tcW w:w="2340" w:type="dxa"/>
            <w:tcBorders>
              <w:top w:val="single" w:sz="4" w:space="0" w:color="auto"/>
              <w:bottom w:val="single" w:sz="4" w:space="0" w:color="auto"/>
              <w:right w:val="single" w:sz="4" w:space="0" w:color="auto"/>
            </w:tcBorders>
            <w:vAlign w:val="center"/>
          </w:tcPr>
          <w:p w:rsidR="00755DEE" w:rsidRDefault="00755DEE" w:rsidP="000110B7">
            <w:pPr>
              <w:pStyle w:val="aa"/>
              <w:jc w:val="center"/>
              <w:rPr>
                <w:rFonts w:ascii="Times New Roman" w:hAnsi="Times New Roman" w:cs="Times New Roman"/>
                <w:sz w:val="22"/>
                <w:szCs w:val="22"/>
              </w:rPr>
            </w:pPr>
            <w:r>
              <w:rPr>
                <w:rFonts w:ascii="Times New Roman" w:hAnsi="Times New Roman" w:cs="Times New Roman"/>
                <w:sz w:val="22"/>
                <w:szCs w:val="22"/>
              </w:rPr>
              <w:t>Общее количество часов в год</w:t>
            </w:r>
          </w:p>
        </w:tc>
        <w:tc>
          <w:tcPr>
            <w:tcW w:w="1260" w:type="dxa"/>
            <w:tcBorders>
              <w:top w:val="single" w:sz="4" w:space="0" w:color="auto"/>
              <w:left w:val="single" w:sz="4" w:space="0" w:color="auto"/>
              <w:bottom w:val="single" w:sz="4" w:space="0" w:color="auto"/>
              <w:right w:val="single" w:sz="4" w:space="0" w:color="auto"/>
            </w:tcBorders>
            <w:vAlign w:val="center"/>
          </w:tcPr>
          <w:p w:rsidR="00755DEE"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312</w:t>
            </w:r>
          </w:p>
        </w:tc>
        <w:tc>
          <w:tcPr>
            <w:tcW w:w="1494" w:type="dxa"/>
            <w:tcBorders>
              <w:top w:val="single" w:sz="4" w:space="0" w:color="auto"/>
              <w:left w:val="single" w:sz="4" w:space="0" w:color="auto"/>
              <w:bottom w:val="single" w:sz="4" w:space="0" w:color="auto"/>
              <w:right w:val="single" w:sz="4" w:space="0" w:color="auto"/>
            </w:tcBorders>
            <w:vAlign w:val="center"/>
          </w:tcPr>
          <w:p w:rsidR="00755DEE"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468</w:t>
            </w:r>
          </w:p>
        </w:tc>
        <w:tc>
          <w:tcPr>
            <w:tcW w:w="1069" w:type="dxa"/>
            <w:tcBorders>
              <w:top w:val="single" w:sz="4" w:space="0" w:color="auto"/>
              <w:left w:val="single" w:sz="4" w:space="0" w:color="auto"/>
              <w:bottom w:val="single" w:sz="4" w:space="0" w:color="auto"/>
              <w:right w:val="single" w:sz="4" w:space="0" w:color="auto"/>
            </w:tcBorders>
            <w:vAlign w:val="center"/>
          </w:tcPr>
          <w:p w:rsidR="00755DEE"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728</w:t>
            </w:r>
          </w:p>
        </w:tc>
        <w:tc>
          <w:tcPr>
            <w:tcW w:w="1631" w:type="dxa"/>
            <w:tcBorders>
              <w:top w:val="single" w:sz="4" w:space="0" w:color="auto"/>
              <w:left w:val="single" w:sz="4" w:space="0" w:color="auto"/>
              <w:bottom w:val="single" w:sz="4" w:space="0" w:color="auto"/>
              <w:right w:val="single" w:sz="4" w:space="0" w:color="auto"/>
            </w:tcBorders>
            <w:vAlign w:val="center"/>
          </w:tcPr>
          <w:p w:rsidR="00755DEE"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1040</w:t>
            </w:r>
          </w:p>
        </w:tc>
        <w:tc>
          <w:tcPr>
            <w:tcW w:w="2700" w:type="dxa"/>
            <w:tcBorders>
              <w:top w:val="single" w:sz="4" w:space="0" w:color="auto"/>
              <w:left w:val="single" w:sz="4" w:space="0" w:color="auto"/>
              <w:bottom w:val="single" w:sz="4" w:space="0" w:color="auto"/>
            </w:tcBorders>
            <w:vAlign w:val="center"/>
          </w:tcPr>
          <w:p w:rsidR="00755DEE" w:rsidRDefault="00755DEE" w:rsidP="000110B7">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1456</w:t>
            </w:r>
          </w:p>
        </w:tc>
      </w:tr>
      <w:tr w:rsidR="00755DEE" w:rsidRPr="00970F4E" w:rsidTr="00017F78">
        <w:tc>
          <w:tcPr>
            <w:tcW w:w="2340" w:type="dxa"/>
            <w:tcBorders>
              <w:top w:val="single" w:sz="4" w:space="0" w:color="auto"/>
              <w:bottom w:val="single" w:sz="4" w:space="0" w:color="auto"/>
              <w:right w:val="single" w:sz="4" w:space="0" w:color="auto"/>
            </w:tcBorders>
            <w:vAlign w:val="center"/>
          </w:tcPr>
          <w:p w:rsidR="00755DEE" w:rsidRPr="0081794F" w:rsidRDefault="00755DEE" w:rsidP="000110B7">
            <w:pPr>
              <w:pStyle w:val="aa"/>
              <w:jc w:val="center"/>
              <w:rPr>
                <w:rFonts w:ascii="Times New Roman" w:hAnsi="Times New Roman" w:cs="Times New Roman"/>
                <w:sz w:val="22"/>
                <w:szCs w:val="22"/>
              </w:rPr>
            </w:pPr>
            <w:r w:rsidRPr="0081794F">
              <w:rPr>
                <w:rFonts w:ascii="Times New Roman" w:hAnsi="Times New Roman" w:cs="Times New Roman"/>
                <w:sz w:val="22"/>
                <w:szCs w:val="22"/>
              </w:rPr>
              <w:t xml:space="preserve">Общее количество </w:t>
            </w:r>
            <w:r>
              <w:rPr>
                <w:rFonts w:ascii="Times New Roman" w:hAnsi="Times New Roman" w:cs="Times New Roman"/>
                <w:sz w:val="22"/>
                <w:szCs w:val="22"/>
              </w:rPr>
              <w:t>тренировок</w:t>
            </w:r>
            <w:r w:rsidRPr="0081794F">
              <w:rPr>
                <w:rFonts w:ascii="Times New Roman" w:hAnsi="Times New Roman" w:cs="Times New Roman"/>
                <w:sz w:val="22"/>
                <w:szCs w:val="22"/>
              </w:rPr>
              <w:t xml:space="preserve"> в год</w:t>
            </w:r>
          </w:p>
        </w:tc>
        <w:tc>
          <w:tcPr>
            <w:tcW w:w="1260"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156</w:t>
            </w:r>
          </w:p>
        </w:tc>
        <w:tc>
          <w:tcPr>
            <w:tcW w:w="1494"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156</w:t>
            </w:r>
          </w:p>
        </w:tc>
        <w:tc>
          <w:tcPr>
            <w:tcW w:w="1069"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364</w:t>
            </w:r>
          </w:p>
        </w:tc>
        <w:tc>
          <w:tcPr>
            <w:tcW w:w="1631" w:type="dxa"/>
            <w:tcBorders>
              <w:top w:val="single" w:sz="4" w:space="0" w:color="auto"/>
              <w:left w:val="single" w:sz="4" w:space="0" w:color="auto"/>
              <w:bottom w:val="single" w:sz="4" w:space="0" w:color="auto"/>
              <w:right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468</w:t>
            </w:r>
          </w:p>
        </w:tc>
        <w:tc>
          <w:tcPr>
            <w:tcW w:w="2700" w:type="dxa"/>
            <w:tcBorders>
              <w:top w:val="single" w:sz="4" w:space="0" w:color="auto"/>
              <w:left w:val="single" w:sz="4" w:space="0" w:color="auto"/>
              <w:bottom w:val="single" w:sz="4" w:space="0" w:color="auto"/>
            </w:tcBorders>
            <w:vAlign w:val="center"/>
          </w:tcPr>
          <w:p w:rsidR="00755DEE" w:rsidRPr="004349A4" w:rsidRDefault="00755DEE"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468</w:t>
            </w:r>
          </w:p>
        </w:tc>
      </w:tr>
    </w:tbl>
    <w:p w:rsidR="00755DEE" w:rsidRDefault="00755DEE" w:rsidP="008E6332">
      <w:pPr>
        <w:pStyle w:val="210"/>
        <w:shd w:val="clear" w:color="auto" w:fill="auto"/>
        <w:tabs>
          <w:tab w:val="left" w:pos="833"/>
        </w:tabs>
        <w:spacing w:before="0" w:after="0" w:line="226" w:lineRule="exact"/>
        <w:ind w:firstLine="0"/>
        <w:jc w:val="center"/>
        <w:rPr>
          <w:rFonts w:ascii="Times New Roman" w:hAnsi="Times New Roman"/>
          <w:b/>
          <w:sz w:val="28"/>
          <w:szCs w:val="28"/>
        </w:rPr>
      </w:pPr>
    </w:p>
    <w:p w:rsidR="00755DEE" w:rsidRDefault="00755DEE" w:rsidP="008E6332">
      <w:pPr>
        <w:pStyle w:val="210"/>
        <w:shd w:val="clear" w:color="auto" w:fill="auto"/>
        <w:tabs>
          <w:tab w:val="left" w:pos="833"/>
        </w:tabs>
        <w:spacing w:before="0" w:after="0" w:line="226" w:lineRule="exact"/>
        <w:ind w:firstLine="0"/>
        <w:jc w:val="center"/>
        <w:rPr>
          <w:rFonts w:ascii="Times New Roman" w:hAnsi="Times New Roman"/>
          <w:sz w:val="28"/>
          <w:szCs w:val="28"/>
          <w:highlight w:val="green"/>
        </w:rPr>
      </w:pPr>
      <w:r>
        <w:rPr>
          <w:rFonts w:ascii="Times New Roman" w:hAnsi="Times New Roman"/>
          <w:b/>
          <w:sz w:val="28"/>
          <w:szCs w:val="28"/>
        </w:rPr>
        <w:br w:type="page"/>
      </w:r>
      <w:r>
        <w:rPr>
          <w:rFonts w:ascii="Times New Roman" w:hAnsi="Times New Roman"/>
          <w:b/>
          <w:sz w:val="28"/>
          <w:szCs w:val="28"/>
        </w:rPr>
        <w:lastRenderedPageBreak/>
        <w:t>2.7.</w:t>
      </w:r>
      <w:r>
        <w:rPr>
          <w:rFonts w:ascii="Times New Roman" w:hAnsi="Times New Roman"/>
          <w:b/>
          <w:sz w:val="28"/>
          <w:szCs w:val="28"/>
        </w:rPr>
        <w:tab/>
      </w:r>
      <w:r w:rsidRPr="001A0C7D">
        <w:rPr>
          <w:rFonts w:ascii="Times New Roman" w:hAnsi="Times New Roman"/>
          <w:b/>
          <w:sz w:val="28"/>
          <w:szCs w:val="28"/>
        </w:rPr>
        <w:t>Т</w:t>
      </w:r>
      <w:r>
        <w:rPr>
          <w:rFonts w:ascii="Times New Roman" w:hAnsi="Times New Roman"/>
          <w:b/>
          <w:sz w:val="28"/>
          <w:szCs w:val="28"/>
        </w:rPr>
        <w:t>РЕБОВАНИЯ К ЭКИПЕРОВКЕ, СПОРТИВНОМУ ИНВЕНТАРЮ И ОБОРУДОВАНИЮ</w:t>
      </w:r>
    </w:p>
    <w:p w:rsidR="00755DEE" w:rsidRDefault="00755DEE" w:rsidP="00283062">
      <w:pPr>
        <w:pStyle w:val="210"/>
        <w:shd w:val="clear" w:color="auto" w:fill="auto"/>
        <w:tabs>
          <w:tab w:val="left" w:pos="833"/>
        </w:tabs>
        <w:spacing w:before="0" w:after="0" w:line="226" w:lineRule="exact"/>
        <w:ind w:firstLine="0"/>
        <w:rPr>
          <w:rFonts w:ascii="Times New Roman" w:hAnsi="Times New Roman"/>
          <w:sz w:val="28"/>
          <w:szCs w:val="28"/>
          <w:highlight w:val="green"/>
        </w:rPr>
      </w:pPr>
    </w:p>
    <w:p w:rsidR="00755DEE" w:rsidRPr="00B2511C" w:rsidRDefault="00755DEE" w:rsidP="004D668B">
      <w:pPr>
        <w:pStyle w:val="1"/>
        <w:rPr>
          <w:rFonts w:ascii="Times New Roman" w:hAnsi="Times New Roman" w:cs="Times New Roman"/>
          <w:color w:val="auto"/>
        </w:rPr>
      </w:pPr>
      <w:r w:rsidRPr="00B2511C">
        <w:rPr>
          <w:rFonts w:ascii="Times New Roman" w:hAnsi="Times New Roman" w:cs="Times New Roman"/>
          <w:color w:val="auto"/>
        </w:rPr>
        <w:t>ОБОРУДОВАНИЕ И СПОРТИВНЫЙ ИНВЕНТАРЬ, НЕОБХОДИМЫЙ ДЛЯ ПРОХОЖДЕНИЯ СПОРТИВНОЙ ПОДГОТОВКИ</w:t>
      </w:r>
    </w:p>
    <w:tbl>
      <w:tblPr>
        <w:tblW w:w="1021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6660"/>
        <w:gridCol w:w="1440"/>
        <w:gridCol w:w="1391"/>
      </w:tblGrid>
      <w:tr w:rsidR="00755DEE" w:rsidRPr="00BB1664" w:rsidTr="0011587B">
        <w:tc>
          <w:tcPr>
            <w:tcW w:w="720" w:type="dxa"/>
            <w:tcBorders>
              <w:top w:val="single" w:sz="4" w:space="0" w:color="auto"/>
              <w:bottom w:val="single" w:sz="4" w:space="0" w:color="auto"/>
              <w:right w:val="single" w:sz="4" w:space="0" w:color="auto"/>
            </w:tcBorders>
            <w:vAlign w:val="center"/>
          </w:tcPr>
          <w:p w:rsidR="00755DEE" w:rsidRPr="002B13A4" w:rsidRDefault="00755DEE" w:rsidP="0011587B">
            <w:pPr>
              <w:pStyle w:val="aa"/>
              <w:jc w:val="center"/>
              <w:rPr>
                <w:rFonts w:ascii="Times New Roman" w:hAnsi="Times New Roman" w:cs="Times New Roman"/>
                <w:b/>
                <w:sz w:val="20"/>
                <w:szCs w:val="20"/>
              </w:rPr>
            </w:pPr>
            <w:r w:rsidRPr="002B13A4">
              <w:rPr>
                <w:rFonts w:ascii="Times New Roman" w:hAnsi="Times New Roman" w:cs="Times New Roman"/>
                <w:b/>
                <w:sz w:val="20"/>
                <w:szCs w:val="20"/>
              </w:rPr>
              <w:t>N п/п</w:t>
            </w: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2B13A4" w:rsidRDefault="00755DEE" w:rsidP="004D668B">
            <w:pPr>
              <w:pStyle w:val="ab"/>
              <w:jc w:val="center"/>
              <w:rPr>
                <w:rFonts w:ascii="Times New Roman" w:hAnsi="Times New Roman" w:cs="Times New Roman"/>
                <w:b/>
                <w:sz w:val="20"/>
                <w:szCs w:val="20"/>
              </w:rPr>
            </w:pPr>
            <w:r w:rsidRPr="002B13A4">
              <w:rPr>
                <w:rFonts w:ascii="Times New Roman" w:hAnsi="Times New Roman" w:cs="Times New Roman"/>
                <w:b/>
                <w:sz w:val="20"/>
                <w:szCs w:val="20"/>
              </w:rPr>
              <w:t>Наименование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2B13A4" w:rsidRDefault="00755DEE" w:rsidP="004D668B">
            <w:pPr>
              <w:pStyle w:val="aa"/>
              <w:jc w:val="center"/>
              <w:rPr>
                <w:rFonts w:ascii="Times New Roman" w:hAnsi="Times New Roman" w:cs="Times New Roman"/>
                <w:b/>
                <w:sz w:val="20"/>
                <w:szCs w:val="20"/>
              </w:rPr>
            </w:pPr>
            <w:r w:rsidRPr="002B13A4">
              <w:rPr>
                <w:rFonts w:ascii="Times New Roman" w:hAnsi="Times New Roman" w:cs="Times New Roman"/>
                <w:b/>
                <w:sz w:val="20"/>
                <w:szCs w:val="20"/>
              </w:rPr>
              <w:t>Единица измерения</w:t>
            </w:r>
          </w:p>
        </w:tc>
        <w:tc>
          <w:tcPr>
            <w:tcW w:w="1391" w:type="dxa"/>
            <w:tcBorders>
              <w:top w:val="single" w:sz="4" w:space="0" w:color="auto"/>
              <w:left w:val="single" w:sz="4" w:space="0" w:color="auto"/>
              <w:bottom w:val="single" w:sz="4" w:space="0" w:color="auto"/>
            </w:tcBorders>
            <w:vAlign w:val="center"/>
          </w:tcPr>
          <w:p w:rsidR="00755DEE" w:rsidRPr="002B13A4" w:rsidRDefault="00755DEE" w:rsidP="004D668B">
            <w:pPr>
              <w:pStyle w:val="aa"/>
              <w:jc w:val="center"/>
              <w:rPr>
                <w:rFonts w:ascii="Times New Roman" w:hAnsi="Times New Roman" w:cs="Times New Roman"/>
                <w:b/>
                <w:sz w:val="20"/>
                <w:szCs w:val="20"/>
              </w:rPr>
            </w:pPr>
            <w:r w:rsidRPr="002B13A4">
              <w:rPr>
                <w:rFonts w:ascii="Times New Roman" w:hAnsi="Times New Roman" w:cs="Times New Roman"/>
                <w:b/>
                <w:sz w:val="20"/>
                <w:szCs w:val="20"/>
              </w:rPr>
              <w:t>Количество изделий</w:t>
            </w:r>
          </w:p>
        </w:tc>
      </w:tr>
      <w:tr w:rsidR="00755DEE" w:rsidRPr="006253C7" w:rsidTr="0092074D">
        <w:tc>
          <w:tcPr>
            <w:tcW w:w="10211" w:type="dxa"/>
            <w:gridSpan w:val="4"/>
            <w:tcBorders>
              <w:top w:val="single" w:sz="4" w:space="0" w:color="auto"/>
              <w:bottom w:val="single" w:sz="4" w:space="0" w:color="auto"/>
            </w:tcBorders>
            <w:vAlign w:val="center"/>
          </w:tcPr>
          <w:p w:rsidR="00755DEE" w:rsidRPr="006253C7" w:rsidRDefault="00755DEE" w:rsidP="004D668B">
            <w:pPr>
              <w:pStyle w:val="aa"/>
              <w:jc w:val="center"/>
              <w:rPr>
                <w:rFonts w:ascii="Times New Roman" w:hAnsi="Times New Roman" w:cs="Times New Roman"/>
                <w:b/>
                <w:sz w:val="22"/>
                <w:szCs w:val="22"/>
              </w:rPr>
            </w:pPr>
            <w:r w:rsidRPr="006253C7">
              <w:rPr>
                <w:rFonts w:ascii="Times New Roman" w:hAnsi="Times New Roman" w:cs="Times New Roman"/>
                <w:b/>
                <w:sz w:val="22"/>
                <w:szCs w:val="22"/>
              </w:rPr>
              <w:t>Спортивный инвентарь и оборудование</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6253C7">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Лыжи гоночные</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пар</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16</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6253C7">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Крепления лыжные</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пар</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16</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6253C7">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Палки для лыжных гонок</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пар</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16</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6253C7">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Снегоход, укомплектованный приспособлением для прокладки лыжных трасс, либо ратрак (снегоуплотнительная машина для прокладки лыжных трасс)</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6253C7">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Снегоход</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6253C7">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Измеритель скорости ветра</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6253C7">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Термометр наружный</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4</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6253C7">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Флажки для разметки лыжных трасс</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spacing w:after="0" w:line="200" w:lineRule="exact"/>
              <w:jc w:val="center"/>
              <w:rPr>
                <w:rStyle w:val="2CourierNew"/>
                <w:rFonts w:ascii="Times New Roman" w:hAnsi="Times New Roman" w:cs="Times New Roman"/>
                <w:noProof/>
              </w:rPr>
            </w:pPr>
            <w:r w:rsidRPr="008F5035">
              <w:rPr>
                <w:rStyle w:val="2CourierNew"/>
                <w:rFonts w:ascii="Times New Roman" w:hAnsi="Times New Roman" w:cs="Times New Roman"/>
                <w:noProof/>
              </w:rPr>
              <w:t>комплект</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spacing w:after="0" w:line="200" w:lineRule="exact"/>
              <w:jc w:val="center"/>
              <w:rPr>
                <w:rStyle w:val="2CourierNew"/>
                <w:rFonts w:ascii="Times New Roman" w:hAnsi="Times New Roman" w:cs="Times New Roman"/>
                <w:noProof/>
              </w:rPr>
            </w:pPr>
            <w:r w:rsidRPr="008F5035">
              <w:rPr>
                <w:rStyle w:val="2CourierNew"/>
                <w:rFonts w:ascii="Times New Roman" w:hAnsi="Times New Roman" w:cs="Times New Roman"/>
                <w:noProof/>
              </w:rPr>
              <w:t>1</w:t>
            </w:r>
          </w:p>
        </w:tc>
      </w:tr>
      <w:tr w:rsidR="00755DEE" w:rsidRPr="00BB1664" w:rsidTr="0011587B">
        <w:tc>
          <w:tcPr>
            <w:tcW w:w="10211" w:type="dxa"/>
            <w:gridSpan w:val="4"/>
            <w:tcBorders>
              <w:top w:val="single" w:sz="4" w:space="0" w:color="auto"/>
              <w:bottom w:val="single" w:sz="4" w:space="0" w:color="auto"/>
            </w:tcBorders>
            <w:vAlign w:val="center"/>
          </w:tcPr>
          <w:p w:rsidR="00755DEE" w:rsidRPr="002B13A4" w:rsidRDefault="00755DEE" w:rsidP="006253C7">
            <w:pPr>
              <w:pStyle w:val="1"/>
              <w:rPr>
                <w:rFonts w:ascii="Times New Roman" w:hAnsi="Times New Roman" w:cs="Times New Roman"/>
                <w:color w:val="auto"/>
                <w:sz w:val="20"/>
                <w:szCs w:val="20"/>
              </w:rPr>
            </w:pPr>
            <w:r w:rsidRPr="002B13A4">
              <w:rPr>
                <w:rFonts w:ascii="Times New Roman" w:hAnsi="Times New Roman" w:cs="Times New Roman"/>
                <w:color w:val="auto"/>
                <w:sz w:val="20"/>
                <w:szCs w:val="20"/>
              </w:rPr>
              <w:t>Дополнительное и вспомогательное оборудование, спортивный инвентарь</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Весы медицинские</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Гантели массивные от 0,5 до 5 кг</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Гантели переменной массы от 3 до 12 кг</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пар</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5</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Доска информационная</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Зеркало настенное (0,6 x 2 м)</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4</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Лыжероллеры</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пар</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16</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Мат гимнастический</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6</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Набивные мячи от 1 до 5 кг</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Мяч баскетбольный</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Мяч волейбольный</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Мяч теннисный</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16</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Мяч футбольный</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Палка гимнастическая</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Рулетка металлическая 50 м</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Секундомер</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4</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Скакалка гимнастическая</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Скамейка гимнастическая</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Стенка гимнастическая</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4</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Стол для подготовки лыж</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Электромегафон</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2</w:t>
            </w:r>
          </w:p>
        </w:tc>
      </w:tr>
      <w:tr w:rsidR="00755DEE" w:rsidRPr="00BB1664" w:rsidTr="008F5035">
        <w:tc>
          <w:tcPr>
            <w:tcW w:w="720" w:type="dxa"/>
            <w:tcBorders>
              <w:top w:val="single" w:sz="4" w:space="0" w:color="auto"/>
              <w:bottom w:val="single" w:sz="4" w:space="0" w:color="auto"/>
              <w:right w:val="single" w:sz="4" w:space="0" w:color="auto"/>
            </w:tcBorders>
            <w:vAlign w:val="center"/>
          </w:tcPr>
          <w:p w:rsidR="00755DEE" w:rsidRPr="002B13A4" w:rsidRDefault="00755DEE" w:rsidP="008F5035">
            <w:pPr>
              <w:pStyle w:val="aa"/>
              <w:numPr>
                <w:ilvl w:val="0"/>
                <w:numId w:val="1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755DEE" w:rsidRPr="008F5035" w:rsidRDefault="00755DEE" w:rsidP="008F5035">
            <w:pPr>
              <w:pStyle w:val="210"/>
              <w:shd w:val="clear" w:color="auto" w:fill="auto"/>
              <w:spacing w:before="0" w:after="0" w:line="200" w:lineRule="exact"/>
              <w:ind w:firstLine="0"/>
              <w:jc w:val="left"/>
              <w:rPr>
                <w:rStyle w:val="2CourierNew"/>
                <w:rFonts w:ascii="Times New Roman" w:hAnsi="Times New Roman" w:cs="Times New Roman"/>
              </w:rPr>
            </w:pPr>
            <w:r w:rsidRPr="008F5035">
              <w:rPr>
                <w:rStyle w:val="2CourierNew"/>
                <w:rFonts w:ascii="Times New Roman" w:hAnsi="Times New Roman" w:cs="Times New Roman"/>
              </w:rPr>
              <w:t>Эспандер лыжника</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755DEE" w:rsidRPr="008F5035" w:rsidRDefault="00755DEE" w:rsidP="008F5035">
            <w:pPr>
              <w:pStyle w:val="210"/>
              <w:shd w:val="clear" w:color="auto" w:fill="auto"/>
              <w:spacing w:before="0" w:after="0" w:line="200" w:lineRule="exact"/>
              <w:ind w:firstLine="0"/>
              <w:jc w:val="center"/>
              <w:rPr>
                <w:rStyle w:val="2CourierNew"/>
                <w:rFonts w:ascii="Times New Roman" w:hAnsi="Times New Roman" w:cs="Times New Roman"/>
              </w:rPr>
            </w:pPr>
            <w:r w:rsidRPr="008F5035">
              <w:rPr>
                <w:rStyle w:val="2CourierNew"/>
                <w:rFonts w:ascii="Times New Roman" w:hAnsi="Times New Roman" w:cs="Times New Roman"/>
              </w:rPr>
              <w:t>12</w:t>
            </w:r>
          </w:p>
        </w:tc>
      </w:tr>
    </w:tbl>
    <w:p w:rsidR="00755DEE" w:rsidRDefault="00755DEE" w:rsidP="004D668B">
      <w:pPr>
        <w:pStyle w:val="ConsPlusNormal"/>
        <w:ind w:firstLine="540"/>
        <w:jc w:val="both"/>
        <w:rPr>
          <w:rFonts w:ascii="Times New Roman" w:hAnsi="Times New Roman" w:cs="Times New Roman"/>
        </w:rPr>
      </w:pPr>
    </w:p>
    <w:p w:rsidR="00755DEE" w:rsidRPr="00EA5F61" w:rsidRDefault="00755DEE" w:rsidP="009B2655">
      <w:pPr>
        <w:pStyle w:val="1"/>
        <w:rPr>
          <w:rFonts w:ascii="Times New Roman" w:hAnsi="Times New Roman" w:cs="Times New Roman"/>
          <w:color w:val="auto"/>
        </w:rPr>
      </w:pPr>
      <w:r w:rsidRPr="00EA5F61">
        <w:rPr>
          <w:rFonts w:ascii="Times New Roman" w:hAnsi="Times New Roman" w:cs="Times New Roman"/>
          <w:color w:val="auto"/>
        </w:rPr>
        <w:t>ОБЕСПЕЧЕНИЕ СПОРТИВНОЙ ЭКИПИРОВКОЙ</w:t>
      </w:r>
    </w:p>
    <w:tbl>
      <w:tblPr>
        <w:tblW w:w="1021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5800"/>
        <w:gridCol w:w="1670"/>
        <w:gridCol w:w="2021"/>
      </w:tblGrid>
      <w:tr w:rsidR="00755DEE" w:rsidRPr="00EA5F61" w:rsidTr="009B2655">
        <w:tc>
          <w:tcPr>
            <w:tcW w:w="720" w:type="dxa"/>
            <w:tcBorders>
              <w:top w:val="single" w:sz="4" w:space="0" w:color="auto"/>
              <w:bottom w:val="single" w:sz="4" w:space="0" w:color="auto"/>
              <w:right w:val="single" w:sz="4" w:space="0" w:color="auto"/>
            </w:tcBorders>
            <w:vAlign w:val="center"/>
          </w:tcPr>
          <w:p w:rsidR="00755DEE" w:rsidRPr="00EA5F61" w:rsidRDefault="00755DEE" w:rsidP="000110B7">
            <w:pPr>
              <w:pStyle w:val="aa"/>
              <w:jc w:val="center"/>
              <w:rPr>
                <w:rFonts w:ascii="Times New Roman" w:hAnsi="Times New Roman" w:cs="Times New Roman"/>
                <w:b/>
                <w:sz w:val="20"/>
                <w:szCs w:val="20"/>
              </w:rPr>
            </w:pPr>
            <w:r w:rsidRPr="00EA5F61">
              <w:rPr>
                <w:rFonts w:ascii="Times New Roman" w:hAnsi="Times New Roman" w:cs="Times New Roman"/>
                <w:b/>
                <w:sz w:val="20"/>
                <w:szCs w:val="20"/>
              </w:rPr>
              <w:t>N п/п</w:t>
            </w:r>
          </w:p>
        </w:tc>
        <w:tc>
          <w:tcPr>
            <w:tcW w:w="5800" w:type="dxa"/>
            <w:tcBorders>
              <w:top w:val="single" w:sz="4" w:space="0" w:color="auto"/>
              <w:left w:val="single" w:sz="4" w:space="0" w:color="auto"/>
              <w:bottom w:val="single" w:sz="4" w:space="0" w:color="auto"/>
              <w:right w:val="single" w:sz="4" w:space="0" w:color="auto"/>
            </w:tcBorders>
            <w:vAlign w:val="center"/>
          </w:tcPr>
          <w:p w:rsidR="00755DEE" w:rsidRPr="00EA5F61" w:rsidRDefault="00755DEE" w:rsidP="000110B7">
            <w:pPr>
              <w:pStyle w:val="ab"/>
              <w:jc w:val="center"/>
              <w:rPr>
                <w:rFonts w:ascii="Times New Roman" w:hAnsi="Times New Roman" w:cs="Times New Roman"/>
                <w:b/>
                <w:sz w:val="20"/>
                <w:szCs w:val="20"/>
              </w:rPr>
            </w:pPr>
            <w:r w:rsidRPr="00EA5F61">
              <w:rPr>
                <w:rFonts w:ascii="Times New Roman" w:hAnsi="Times New Roman" w:cs="Times New Roman"/>
                <w:b/>
                <w:sz w:val="20"/>
                <w:szCs w:val="20"/>
              </w:rPr>
              <w:t>Наименование</w:t>
            </w:r>
          </w:p>
        </w:tc>
        <w:tc>
          <w:tcPr>
            <w:tcW w:w="1670" w:type="dxa"/>
            <w:tcBorders>
              <w:top w:val="single" w:sz="4" w:space="0" w:color="auto"/>
              <w:left w:val="single" w:sz="4" w:space="0" w:color="auto"/>
              <w:bottom w:val="single" w:sz="4" w:space="0" w:color="auto"/>
              <w:right w:val="single" w:sz="4" w:space="0" w:color="auto"/>
            </w:tcBorders>
            <w:vAlign w:val="center"/>
          </w:tcPr>
          <w:p w:rsidR="00755DEE" w:rsidRPr="00EA5F61" w:rsidRDefault="00755DEE" w:rsidP="000110B7">
            <w:pPr>
              <w:pStyle w:val="aa"/>
              <w:jc w:val="center"/>
              <w:rPr>
                <w:rFonts w:ascii="Times New Roman" w:hAnsi="Times New Roman" w:cs="Times New Roman"/>
                <w:b/>
                <w:sz w:val="20"/>
                <w:szCs w:val="20"/>
              </w:rPr>
            </w:pPr>
            <w:r w:rsidRPr="00EA5F61">
              <w:rPr>
                <w:rFonts w:ascii="Times New Roman" w:hAnsi="Times New Roman" w:cs="Times New Roman"/>
                <w:b/>
                <w:sz w:val="20"/>
                <w:szCs w:val="20"/>
              </w:rPr>
              <w:t>Единица измерения</w:t>
            </w:r>
          </w:p>
        </w:tc>
        <w:tc>
          <w:tcPr>
            <w:tcW w:w="2021" w:type="dxa"/>
            <w:tcBorders>
              <w:top w:val="single" w:sz="4" w:space="0" w:color="auto"/>
              <w:left w:val="single" w:sz="4" w:space="0" w:color="auto"/>
              <w:bottom w:val="single" w:sz="4" w:space="0" w:color="auto"/>
            </w:tcBorders>
            <w:vAlign w:val="center"/>
          </w:tcPr>
          <w:p w:rsidR="00755DEE" w:rsidRPr="00EA5F61" w:rsidRDefault="00755DEE" w:rsidP="000110B7">
            <w:pPr>
              <w:pStyle w:val="aa"/>
              <w:jc w:val="center"/>
              <w:rPr>
                <w:rFonts w:ascii="Times New Roman" w:hAnsi="Times New Roman" w:cs="Times New Roman"/>
                <w:b/>
                <w:sz w:val="20"/>
                <w:szCs w:val="20"/>
              </w:rPr>
            </w:pPr>
            <w:r w:rsidRPr="00EA5F61">
              <w:rPr>
                <w:rFonts w:ascii="Times New Roman" w:hAnsi="Times New Roman" w:cs="Times New Roman"/>
                <w:b/>
                <w:sz w:val="20"/>
                <w:szCs w:val="20"/>
              </w:rPr>
              <w:t>Количество изделий</w:t>
            </w:r>
          </w:p>
        </w:tc>
      </w:tr>
      <w:tr w:rsidR="00755DEE" w:rsidRPr="00EA5F61" w:rsidTr="009B2655">
        <w:tc>
          <w:tcPr>
            <w:tcW w:w="720" w:type="dxa"/>
            <w:tcBorders>
              <w:top w:val="single" w:sz="4" w:space="0" w:color="auto"/>
              <w:bottom w:val="single" w:sz="4" w:space="0" w:color="auto"/>
              <w:right w:val="single" w:sz="4" w:space="0" w:color="auto"/>
            </w:tcBorders>
          </w:tcPr>
          <w:p w:rsidR="00755DEE" w:rsidRPr="00EA5F61" w:rsidRDefault="00755DEE" w:rsidP="009B2655">
            <w:pPr>
              <w:pStyle w:val="aa"/>
              <w:numPr>
                <w:ilvl w:val="0"/>
                <w:numId w:val="1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center"/>
          </w:tcPr>
          <w:p w:rsidR="00755DEE" w:rsidRPr="00EA5F61" w:rsidRDefault="00755DEE" w:rsidP="009B2655">
            <w:pPr>
              <w:pStyle w:val="210"/>
              <w:shd w:val="clear" w:color="auto" w:fill="auto"/>
              <w:spacing w:before="0" w:after="0" w:line="200" w:lineRule="exact"/>
              <w:ind w:firstLine="0"/>
              <w:jc w:val="left"/>
              <w:rPr>
                <w:rFonts w:ascii="Times New Roman" w:hAnsi="Times New Roman"/>
              </w:rPr>
            </w:pPr>
            <w:r w:rsidRPr="00EA5F61">
              <w:rPr>
                <w:rStyle w:val="2CourierNew"/>
                <w:rFonts w:ascii="Times New Roman" w:hAnsi="Times New Roman" w:cs="Times New Roman"/>
                <w:color w:val="auto"/>
              </w:rPr>
              <w:t>Ботинки лыжные</w:t>
            </w:r>
          </w:p>
        </w:tc>
        <w:tc>
          <w:tcPr>
            <w:tcW w:w="1670" w:type="dxa"/>
            <w:tcBorders>
              <w:top w:val="single" w:sz="4" w:space="0" w:color="auto"/>
              <w:left w:val="single" w:sz="4" w:space="0" w:color="auto"/>
              <w:bottom w:val="single" w:sz="4" w:space="0" w:color="auto"/>
              <w:right w:val="single" w:sz="4" w:space="0" w:color="auto"/>
            </w:tcBorders>
            <w:vAlign w:val="center"/>
          </w:tcPr>
          <w:p w:rsidR="00755DEE" w:rsidRPr="00EA5F61" w:rsidRDefault="00755DEE" w:rsidP="0092074D">
            <w:pPr>
              <w:pStyle w:val="210"/>
              <w:shd w:val="clear" w:color="auto" w:fill="auto"/>
              <w:spacing w:before="0" w:after="0" w:line="200" w:lineRule="exact"/>
              <w:ind w:firstLine="0"/>
              <w:jc w:val="center"/>
              <w:rPr>
                <w:rFonts w:ascii="Times New Roman" w:hAnsi="Times New Roman"/>
              </w:rPr>
            </w:pPr>
            <w:r w:rsidRPr="00EA5F61">
              <w:rPr>
                <w:rStyle w:val="2CourierNew"/>
                <w:rFonts w:ascii="Times New Roman" w:hAnsi="Times New Roman" w:cs="Times New Roman"/>
                <w:color w:val="auto"/>
              </w:rPr>
              <w:t>птук</w:t>
            </w:r>
          </w:p>
        </w:tc>
        <w:tc>
          <w:tcPr>
            <w:tcW w:w="2021" w:type="dxa"/>
            <w:tcBorders>
              <w:top w:val="single" w:sz="4" w:space="0" w:color="auto"/>
              <w:left w:val="single" w:sz="4" w:space="0" w:color="auto"/>
              <w:bottom w:val="single" w:sz="4" w:space="0" w:color="auto"/>
            </w:tcBorders>
            <w:vAlign w:val="bottom"/>
          </w:tcPr>
          <w:p w:rsidR="00755DEE" w:rsidRPr="00EA5F61" w:rsidRDefault="00755DEE" w:rsidP="009B2655">
            <w:pPr>
              <w:pStyle w:val="210"/>
              <w:shd w:val="clear" w:color="auto" w:fill="auto"/>
              <w:spacing w:before="0" w:after="0" w:line="200" w:lineRule="exact"/>
              <w:ind w:firstLine="0"/>
              <w:jc w:val="center"/>
              <w:rPr>
                <w:rFonts w:ascii="Times New Roman" w:hAnsi="Times New Roman"/>
              </w:rPr>
            </w:pPr>
            <w:r w:rsidRPr="00EA5F61">
              <w:rPr>
                <w:rStyle w:val="2CourierNew"/>
                <w:rFonts w:ascii="Times New Roman" w:hAnsi="Times New Roman" w:cs="Times New Roman"/>
                <w:color w:val="auto"/>
              </w:rPr>
              <w:t>16</w:t>
            </w:r>
          </w:p>
        </w:tc>
      </w:tr>
      <w:tr w:rsidR="00755DEE" w:rsidRPr="00EA5F61" w:rsidTr="0092074D">
        <w:tc>
          <w:tcPr>
            <w:tcW w:w="720" w:type="dxa"/>
            <w:tcBorders>
              <w:top w:val="single" w:sz="4" w:space="0" w:color="auto"/>
              <w:bottom w:val="single" w:sz="4" w:space="0" w:color="auto"/>
              <w:right w:val="single" w:sz="4" w:space="0" w:color="auto"/>
            </w:tcBorders>
          </w:tcPr>
          <w:p w:rsidR="00755DEE" w:rsidRPr="00EA5F61" w:rsidRDefault="00755DEE" w:rsidP="009B2655">
            <w:pPr>
              <w:pStyle w:val="aa"/>
              <w:numPr>
                <w:ilvl w:val="0"/>
                <w:numId w:val="1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center"/>
          </w:tcPr>
          <w:p w:rsidR="00755DEE" w:rsidRPr="00EA5F61" w:rsidRDefault="00755DEE" w:rsidP="009B2655">
            <w:pPr>
              <w:pStyle w:val="210"/>
              <w:shd w:val="clear" w:color="auto" w:fill="auto"/>
              <w:spacing w:before="0" w:after="0" w:line="200" w:lineRule="exact"/>
              <w:ind w:firstLine="0"/>
              <w:jc w:val="left"/>
              <w:rPr>
                <w:rFonts w:ascii="Times New Roman" w:hAnsi="Times New Roman"/>
              </w:rPr>
            </w:pPr>
            <w:r w:rsidRPr="00EA5F61">
              <w:rPr>
                <w:rStyle w:val="2CourierNew"/>
                <w:rFonts w:ascii="Times New Roman" w:hAnsi="Times New Roman" w:cs="Times New Roman"/>
                <w:color w:val="auto"/>
              </w:rPr>
              <w:t>Чехол для лыж</w:t>
            </w:r>
          </w:p>
        </w:tc>
        <w:tc>
          <w:tcPr>
            <w:tcW w:w="1670" w:type="dxa"/>
            <w:tcBorders>
              <w:top w:val="single" w:sz="4" w:space="0" w:color="auto"/>
              <w:left w:val="single" w:sz="4" w:space="0" w:color="auto"/>
              <w:bottom w:val="single" w:sz="4" w:space="0" w:color="auto"/>
              <w:right w:val="single" w:sz="4" w:space="0" w:color="auto"/>
            </w:tcBorders>
            <w:vAlign w:val="bottom"/>
          </w:tcPr>
          <w:p w:rsidR="00755DEE" w:rsidRPr="00EA5F61" w:rsidRDefault="00755DEE" w:rsidP="0092074D">
            <w:pPr>
              <w:pStyle w:val="210"/>
              <w:shd w:val="clear" w:color="auto" w:fill="auto"/>
              <w:spacing w:before="0" w:after="0" w:line="200" w:lineRule="exact"/>
              <w:ind w:firstLine="0"/>
              <w:jc w:val="center"/>
              <w:rPr>
                <w:rFonts w:ascii="Times New Roman" w:hAnsi="Times New Roman"/>
              </w:rPr>
            </w:pPr>
            <w:r w:rsidRPr="00EA5F61">
              <w:rPr>
                <w:rStyle w:val="2CourierNew"/>
                <w:rFonts w:ascii="Times New Roman" w:hAnsi="Times New Roman" w:cs="Times New Roman"/>
                <w:color w:val="auto"/>
              </w:rPr>
              <w:t>штук</w:t>
            </w:r>
          </w:p>
        </w:tc>
        <w:tc>
          <w:tcPr>
            <w:tcW w:w="2021" w:type="dxa"/>
            <w:tcBorders>
              <w:top w:val="single" w:sz="4" w:space="0" w:color="auto"/>
              <w:left w:val="single" w:sz="4" w:space="0" w:color="auto"/>
              <w:bottom w:val="single" w:sz="4" w:space="0" w:color="auto"/>
            </w:tcBorders>
            <w:vAlign w:val="center"/>
          </w:tcPr>
          <w:p w:rsidR="00755DEE" w:rsidRPr="00EA5F61" w:rsidRDefault="00755DEE" w:rsidP="009B2655">
            <w:pPr>
              <w:pStyle w:val="210"/>
              <w:shd w:val="clear" w:color="auto" w:fill="auto"/>
              <w:spacing w:before="0" w:after="0" w:line="200" w:lineRule="exact"/>
              <w:ind w:firstLine="0"/>
              <w:jc w:val="center"/>
              <w:rPr>
                <w:rFonts w:ascii="Times New Roman" w:hAnsi="Times New Roman"/>
              </w:rPr>
            </w:pPr>
            <w:r w:rsidRPr="00EA5F61">
              <w:rPr>
                <w:rStyle w:val="2CourierNew"/>
                <w:rFonts w:ascii="Times New Roman" w:hAnsi="Times New Roman" w:cs="Times New Roman"/>
                <w:color w:val="auto"/>
              </w:rPr>
              <w:t>16</w:t>
            </w:r>
          </w:p>
        </w:tc>
      </w:tr>
      <w:tr w:rsidR="00755DEE" w:rsidRPr="00EA5F61" w:rsidTr="009B2655">
        <w:tc>
          <w:tcPr>
            <w:tcW w:w="720" w:type="dxa"/>
            <w:tcBorders>
              <w:top w:val="single" w:sz="4" w:space="0" w:color="auto"/>
              <w:bottom w:val="single" w:sz="4" w:space="0" w:color="auto"/>
              <w:right w:val="single" w:sz="4" w:space="0" w:color="auto"/>
            </w:tcBorders>
          </w:tcPr>
          <w:p w:rsidR="00755DEE" w:rsidRPr="00EA5F61" w:rsidRDefault="00755DEE" w:rsidP="009B2655">
            <w:pPr>
              <w:pStyle w:val="aa"/>
              <w:numPr>
                <w:ilvl w:val="0"/>
                <w:numId w:val="1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755DEE" w:rsidRPr="00EA5F61" w:rsidRDefault="00755DEE" w:rsidP="009B2655">
            <w:pPr>
              <w:pStyle w:val="210"/>
              <w:shd w:val="clear" w:color="auto" w:fill="auto"/>
              <w:spacing w:before="0" w:after="0" w:line="200" w:lineRule="exact"/>
              <w:ind w:firstLine="0"/>
              <w:jc w:val="left"/>
              <w:rPr>
                <w:rFonts w:ascii="Times New Roman" w:hAnsi="Times New Roman"/>
              </w:rPr>
            </w:pPr>
            <w:r w:rsidRPr="00EA5F61">
              <w:rPr>
                <w:rStyle w:val="2CourierNew"/>
                <w:rFonts w:ascii="Times New Roman" w:hAnsi="Times New Roman" w:cs="Times New Roman"/>
                <w:color w:val="auto"/>
              </w:rPr>
              <w:t>Очки солнцезащитные</w:t>
            </w:r>
          </w:p>
        </w:tc>
        <w:tc>
          <w:tcPr>
            <w:tcW w:w="1670" w:type="dxa"/>
            <w:tcBorders>
              <w:top w:val="single" w:sz="4" w:space="0" w:color="auto"/>
              <w:left w:val="single" w:sz="4" w:space="0" w:color="auto"/>
              <w:bottom w:val="single" w:sz="4" w:space="0" w:color="auto"/>
              <w:right w:val="single" w:sz="4" w:space="0" w:color="auto"/>
            </w:tcBorders>
            <w:vAlign w:val="bottom"/>
          </w:tcPr>
          <w:p w:rsidR="00755DEE" w:rsidRPr="00EA5F61" w:rsidRDefault="00755DEE" w:rsidP="0092074D">
            <w:pPr>
              <w:pStyle w:val="210"/>
              <w:shd w:val="clear" w:color="auto" w:fill="auto"/>
              <w:spacing w:before="0" w:after="0" w:line="200" w:lineRule="exact"/>
              <w:ind w:firstLine="0"/>
              <w:jc w:val="center"/>
              <w:rPr>
                <w:rFonts w:ascii="Times New Roman" w:hAnsi="Times New Roman"/>
              </w:rPr>
            </w:pPr>
            <w:r w:rsidRPr="00EA5F61">
              <w:rPr>
                <w:rStyle w:val="2CourierNew"/>
                <w:rFonts w:ascii="Times New Roman" w:hAnsi="Times New Roman" w:cs="Times New Roman"/>
                <w:color w:val="auto"/>
              </w:rPr>
              <w:t>штук</w:t>
            </w:r>
          </w:p>
        </w:tc>
        <w:tc>
          <w:tcPr>
            <w:tcW w:w="2021" w:type="dxa"/>
            <w:tcBorders>
              <w:top w:val="single" w:sz="4" w:space="0" w:color="auto"/>
              <w:left w:val="single" w:sz="4" w:space="0" w:color="auto"/>
              <w:bottom w:val="single" w:sz="4" w:space="0" w:color="auto"/>
            </w:tcBorders>
            <w:vAlign w:val="bottom"/>
          </w:tcPr>
          <w:p w:rsidR="00755DEE" w:rsidRPr="00EA5F61" w:rsidRDefault="00755DEE" w:rsidP="009B2655">
            <w:pPr>
              <w:pStyle w:val="210"/>
              <w:shd w:val="clear" w:color="auto" w:fill="auto"/>
              <w:spacing w:before="0" w:after="0" w:line="200" w:lineRule="exact"/>
              <w:ind w:firstLine="0"/>
              <w:jc w:val="center"/>
              <w:rPr>
                <w:rFonts w:ascii="Times New Roman" w:hAnsi="Times New Roman"/>
              </w:rPr>
            </w:pPr>
            <w:r w:rsidRPr="00EA5F61">
              <w:rPr>
                <w:rStyle w:val="2CourierNew"/>
                <w:rFonts w:ascii="Times New Roman" w:hAnsi="Times New Roman" w:cs="Times New Roman"/>
                <w:color w:val="auto"/>
              </w:rPr>
              <w:t>16</w:t>
            </w:r>
          </w:p>
        </w:tc>
      </w:tr>
      <w:tr w:rsidR="00755DEE" w:rsidRPr="00EA5F61" w:rsidTr="0092074D">
        <w:tc>
          <w:tcPr>
            <w:tcW w:w="720" w:type="dxa"/>
            <w:tcBorders>
              <w:top w:val="single" w:sz="4" w:space="0" w:color="auto"/>
              <w:bottom w:val="single" w:sz="4" w:space="0" w:color="auto"/>
              <w:right w:val="single" w:sz="4" w:space="0" w:color="auto"/>
            </w:tcBorders>
          </w:tcPr>
          <w:p w:rsidR="00755DEE" w:rsidRPr="00EA5F61" w:rsidRDefault="00755DEE" w:rsidP="009B2655">
            <w:pPr>
              <w:pStyle w:val="aa"/>
              <w:numPr>
                <w:ilvl w:val="0"/>
                <w:numId w:val="1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755DEE" w:rsidRPr="00EA5F61" w:rsidRDefault="00755DEE" w:rsidP="009B2655">
            <w:pPr>
              <w:pStyle w:val="210"/>
              <w:shd w:val="clear" w:color="auto" w:fill="auto"/>
              <w:spacing w:before="0" w:after="0" w:line="200" w:lineRule="exact"/>
              <w:ind w:firstLine="0"/>
              <w:jc w:val="left"/>
              <w:rPr>
                <w:rFonts w:ascii="Times New Roman" w:hAnsi="Times New Roman"/>
              </w:rPr>
            </w:pPr>
            <w:r w:rsidRPr="00EA5F61">
              <w:rPr>
                <w:rStyle w:val="2CourierNew"/>
                <w:rFonts w:ascii="Times New Roman" w:hAnsi="Times New Roman" w:cs="Times New Roman"/>
                <w:color w:val="auto"/>
              </w:rPr>
              <w:t>Нагрудные номера</w:t>
            </w:r>
          </w:p>
        </w:tc>
        <w:tc>
          <w:tcPr>
            <w:tcW w:w="1670" w:type="dxa"/>
            <w:tcBorders>
              <w:top w:val="single" w:sz="4" w:space="0" w:color="auto"/>
              <w:left w:val="single" w:sz="4" w:space="0" w:color="auto"/>
              <w:bottom w:val="single" w:sz="4" w:space="0" w:color="auto"/>
              <w:right w:val="single" w:sz="4" w:space="0" w:color="auto"/>
            </w:tcBorders>
          </w:tcPr>
          <w:p w:rsidR="00755DEE" w:rsidRPr="00EA5F61" w:rsidRDefault="00755DEE" w:rsidP="0092074D">
            <w:pPr>
              <w:pStyle w:val="210"/>
              <w:shd w:val="clear" w:color="auto" w:fill="auto"/>
              <w:spacing w:before="0" w:after="0" w:line="200" w:lineRule="exact"/>
              <w:ind w:firstLine="0"/>
              <w:jc w:val="center"/>
              <w:rPr>
                <w:rFonts w:ascii="Times New Roman" w:hAnsi="Times New Roman"/>
              </w:rPr>
            </w:pPr>
            <w:r w:rsidRPr="00EA5F61">
              <w:rPr>
                <w:rStyle w:val="2CourierNew"/>
                <w:rFonts w:ascii="Times New Roman" w:hAnsi="Times New Roman" w:cs="Times New Roman"/>
                <w:color w:val="auto"/>
              </w:rPr>
              <w:t>штук</w:t>
            </w:r>
          </w:p>
        </w:tc>
        <w:tc>
          <w:tcPr>
            <w:tcW w:w="2021" w:type="dxa"/>
            <w:tcBorders>
              <w:top w:val="single" w:sz="4" w:space="0" w:color="auto"/>
              <w:left w:val="single" w:sz="4" w:space="0" w:color="auto"/>
              <w:bottom w:val="single" w:sz="4" w:space="0" w:color="auto"/>
            </w:tcBorders>
            <w:vAlign w:val="bottom"/>
          </w:tcPr>
          <w:p w:rsidR="00755DEE" w:rsidRPr="00EA5F61" w:rsidRDefault="00755DEE" w:rsidP="009B2655">
            <w:pPr>
              <w:pStyle w:val="210"/>
              <w:shd w:val="clear" w:color="auto" w:fill="auto"/>
              <w:spacing w:before="0" w:after="0" w:line="200" w:lineRule="exact"/>
              <w:ind w:firstLine="0"/>
              <w:jc w:val="center"/>
              <w:rPr>
                <w:rFonts w:ascii="Times New Roman" w:hAnsi="Times New Roman"/>
              </w:rPr>
            </w:pPr>
            <w:r w:rsidRPr="00EA5F61">
              <w:rPr>
                <w:rStyle w:val="2CourierNew"/>
                <w:rFonts w:ascii="Times New Roman" w:hAnsi="Times New Roman" w:cs="Times New Roman"/>
                <w:color w:val="auto"/>
              </w:rPr>
              <w:t>200</w:t>
            </w:r>
          </w:p>
        </w:tc>
      </w:tr>
    </w:tbl>
    <w:p w:rsidR="00755DEE" w:rsidRPr="00EA5F61" w:rsidRDefault="00755DEE" w:rsidP="004D668B">
      <w:pPr>
        <w:pStyle w:val="ConsPlusNormal"/>
        <w:ind w:firstLine="540"/>
        <w:jc w:val="both"/>
        <w:rPr>
          <w:rFonts w:ascii="Times New Roman" w:hAnsi="Times New Roman" w:cs="Times New Roman"/>
        </w:rPr>
      </w:pPr>
    </w:p>
    <w:p w:rsidR="00755DEE" w:rsidRPr="00606FB2" w:rsidRDefault="00755DEE" w:rsidP="004D668B">
      <w:pPr>
        <w:pStyle w:val="ConsPlusNormal"/>
        <w:ind w:firstLine="540"/>
        <w:jc w:val="both"/>
        <w:rPr>
          <w:rFonts w:ascii="Times New Roman" w:hAnsi="Times New Roman" w:cs="Times New Roman"/>
        </w:rPr>
        <w:sectPr w:rsidR="00755DEE" w:rsidRPr="00606FB2" w:rsidSect="00A760B2">
          <w:headerReference w:type="default" r:id="rId8"/>
          <w:pgSz w:w="11906" w:h="16838"/>
          <w:pgMar w:top="567" w:right="1106" w:bottom="567" w:left="1134" w:header="720" w:footer="720" w:gutter="0"/>
          <w:cols w:space="720"/>
          <w:noEndnote/>
          <w:titlePg/>
          <w:docGrid w:linePitch="299"/>
        </w:sectPr>
      </w:pPr>
    </w:p>
    <w:p w:rsidR="00755DEE" w:rsidRDefault="00755DEE" w:rsidP="00301B09">
      <w:pPr>
        <w:spacing w:after="0" w:line="240" w:lineRule="auto"/>
        <w:ind w:firstLine="720"/>
        <w:jc w:val="center"/>
        <w:rPr>
          <w:b/>
          <w:sz w:val="24"/>
          <w:szCs w:val="24"/>
        </w:rPr>
      </w:pPr>
      <w:r w:rsidRPr="00606FB2">
        <w:rPr>
          <w:b/>
          <w:sz w:val="24"/>
          <w:szCs w:val="24"/>
        </w:rPr>
        <w:lastRenderedPageBreak/>
        <w:t>СПОРТИВНЫЙ ИНВЕНТАРЬ ПЕРЕДАВАЕМЫЙ В ИНДИВИДУАЛЬНОЕ ПОЛЬЗОВАНИЕ</w:t>
      </w:r>
    </w:p>
    <w:p w:rsidR="00755DEE" w:rsidRPr="00606FB2" w:rsidRDefault="00755DEE" w:rsidP="00301B09">
      <w:pPr>
        <w:spacing w:after="0" w:line="240" w:lineRule="auto"/>
        <w:ind w:firstLine="720"/>
        <w:jc w:val="center"/>
        <w:rPr>
          <w:b/>
          <w:sz w:val="24"/>
          <w:szCs w:val="24"/>
        </w:rPr>
      </w:pPr>
    </w:p>
    <w:tbl>
      <w:tblPr>
        <w:tblW w:w="1506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2520"/>
        <w:gridCol w:w="1347"/>
        <w:gridCol w:w="1888"/>
        <w:gridCol w:w="1360"/>
        <w:gridCol w:w="1479"/>
        <w:gridCol w:w="1401"/>
        <w:gridCol w:w="1702"/>
        <w:gridCol w:w="1296"/>
        <w:gridCol w:w="1514"/>
        <w:gridCol w:w="15"/>
      </w:tblGrid>
      <w:tr w:rsidR="00755DEE" w:rsidRPr="00D670C8" w:rsidTr="00D670C8">
        <w:tc>
          <w:tcPr>
            <w:tcW w:w="540" w:type="dxa"/>
            <w:vMerge w:val="restart"/>
            <w:tcBorders>
              <w:top w:val="single" w:sz="4" w:space="0" w:color="auto"/>
              <w:bottom w:val="nil"/>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N п/п</w:t>
            </w:r>
          </w:p>
        </w:tc>
        <w:tc>
          <w:tcPr>
            <w:tcW w:w="2520" w:type="dxa"/>
            <w:vMerge w:val="restart"/>
            <w:tcBorders>
              <w:top w:val="single" w:sz="4" w:space="0" w:color="auto"/>
              <w:left w:val="single" w:sz="4" w:space="0" w:color="auto"/>
              <w:bottom w:val="nil"/>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Наименование спортивной экипировки индивидуального пользования</w:t>
            </w:r>
          </w:p>
        </w:tc>
        <w:tc>
          <w:tcPr>
            <w:tcW w:w="1347" w:type="dxa"/>
            <w:vMerge w:val="restart"/>
            <w:tcBorders>
              <w:top w:val="single" w:sz="4" w:space="0" w:color="auto"/>
              <w:left w:val="single" w:sz="4" w:space="0" w:color="auto"/>
              <w:bottom w:val="nil"/>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Единица измерения</w:t>
            </w:r>
          </w:p>
        </w:tc>
        <w:tc>
          <w:tcPr>
            <w:tcW w:w="1888" w:type="dxa"/>
            <w:vMerge w:val="restart"/>
            <w:tcBorders>
              <w:top w:val="single" w:sz="4" w:space="0" w:color="auto"/>
              <w:left w:val="single" w:sz="4" w:space="0" w:color="auto"/>
              <w:bottom w:val="nil"/>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Расчетная единица</w:t>
            </w:r>
          </w:p>
        </w:tc>
        <w:tc>
          <w:tcPr>
            <w:tcW w:w="8767" w:type="dxa"/>
            <w:gridSpan w:val="7"/>
            <w:tcBorders>
              <w:top w:val="single" w:sz="4" w:space="0" w:color="auto"/>
              <w:left w:val="single" w:sz="4" w:space="0" w:color="auto"/>
              <w:bottom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Этапы спортивной подготовки</w:t>
            </w:r>
          </w:p>
        </w:tc>
      </w:tr>
      <w:tr w:rsidR="00755DEE" w:rsidRPr="00D670C8" w:rsidTr="00D670C8">
        <w:trPr>
          <w:gridAfter w:val="1"/>
          <w:wAfter w:w="15" w:type="dxa"/>
        </w:trPr>
        <w:tc>
          <w:tcPr>
            <w:tcW w:w="540" w:type="dxa"/>
            <w:vMerge/>
            <w:tcBorders>
              <w:top w:val="nil"/>
              <w:bottom w:val="nil"/>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p>
        </w:tc>
        <w:tc>
          <w:tcPr>
            <w:tcW w:w="2520" w:type="dxa"/>
            <w:vMerge/>
            <w:tcBorders>
              <w:top w:val="nil"/>
              <w:left w:val="single" w:sz="4" w:space="0" w:color="auto"/>
              <w:bottom w:val="nil"/>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p>
        </w:tc>
        <w:tc>
          <w:tcPr>
            <w:tcW w:w="1347" w:type="dxa"/>
            <w:vMerge/>
            <w:tcBorders>
              <w:top w:val="nil"/>
              <w:left w:val="single" w:sz="4" w:space="0" w:color="auto"/>
              <w:bottom w:val="nil"/>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p>
        </w:tc>
        <w:tc>
          <w:tcPr>
            <w:tcW w:w="1888" w:type="dxa"/>
            <w:vMerge/>
            <w:tcBorders>
              <w:top w:val="nil"/>
              <w:left w:val="single" w:sz="4" w:space="0" w:color="auto"/>
              <w:bottom w:val="nil"/>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этап начальной подготовки</w:t>
            </w: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тренировочный этап (этап спортивной специализации)</w:t>
            </w:r>
          </w:p>
        </w:tc>
        <w:tc>
          <w:tcPr>
            <w:tcW w:w="2810" w:type="dxa"/>
            <w:gridSpan w:val="2"/>
            <w:tcBorders>
              <w:top w:val="single" w:sz="4" w:space="0" w:color="auto"/>
              <w:left w:val="single" w:sz="4" w:space="0" w:color="auto"/>
              <w:bottom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этап совершенствования спортивного мастерства</w:t>
            </w:r>
          </w:p>
        </w:tc>
      </w:tr>
      <w:tr w:rsidR="00755DEE" w:rsidRPr="00D670C8" w:rsidTr="00D670C8">
        <w:tc>
          <w:tcPr>
            <w:tcW w:w="540" w:type="dxa"/>
            <w:vMerge/>
            <w:tcBorders>
              <w:top w:val="nil"/>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p>
        </w:tc>
        <w:tc>
          <w:tcPr>
            <w:tcW w:w="2520" w:type="dxa"/>
            <w:vMerge/>
            <w:tcBorders>
              <w:top w:val="nil"/>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p>
        </w:tc>
        <w:tc>
          <w:tcPr>
            <w:tcW w:w="1347" w:type="dxa"/>
            <w:vMerge/>
            <w:tcBorders>
              <w:top w:val="nil"/>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p>
        </w:tc>
        <w:tc>
          <w:tcPr>
            <w:tcW w:w="1888" w:type="dxa"/>
            <w:vMerge/>
            <w:tcBorders>
              <w:top w:val="nil"/>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количество</w:t>
            </w:r>
          </w:p>
        </w:tc>
        <w:tc>
          <w:tcPr>
            <w:tcW w:w="1479"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срок эксплуатации (лет)</w:t>
            </w:r>
          </w:p>
        </w:tc>
        <w:tc>
          <w:tcPr>
            <w:tcW w:w="1401"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количество</w:t>
            </w:r>
          </w:p>
        </w:tc>
        <w:tc>
          <w:tcPr>
            <w:tcW w:w="1702"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срок эксплуатации (лет)</w:t>
            </w:r>
          </w:p>
        </w:tc>
        <w:tc>
          <w:tcPr>
            <w:tcW w:w="1296"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количество</w:t>
            </w:r>
          </w:p>
        </w:tc>
        <w:tc>
          <w:tcPr>
            <w:tcW w:w="1529" w:type="dxa"/>
            <w:gridSpan w:val="2"/>
            <w:tcBorders>
              <w:top w:val="single" w:sz="4" w:space="0" w:color="auto"/>
              <w:left w:val="single" w:sz="4" w:space="0" w:color="auto"/>
              <w:bottom w:val="single" w:sz="4" w:space="0" w:color="auto"/>
            </w:tcBorders>
            <w:vAlign w:val="center"/>
          </w:tcPr>
          <w:p w:rsidR="00755DEE" w:rsidRPr="00D670C8" w:rsidRDefault="00755DEE" w:rsidP="00BB1664">
            <w:pPr>
              <w:pStyle w:val="aa"/>
              <w:jc w:val="center"/>
              <w:rPr>
                <w:rFonts w:ascii="Times New Roman" w:hAnsi="Times New Roman" w:cs="Times New Roman"/>
                <w:b/>
                <w:sz w:val="20"/>
                <w:szCs w:val="20"/>
              </w:rPr>
            </w:pPr>
            <w:r w:rsidRPr="00D670C8">
              <w:rPr>
                <w:rFonts w:ascii="Times New Roman" w:hAnsi="Times New Roman" w:cs="Times New Roman"/>
                <w:b/>
                <w:sz w:val="20"/>
                <w:szCs w:val="20"/>
              </w:rPr>
              <w:t>срок эксплуатации (лет)</w:t>
            </w:r>
          </w:p>
        </w:tc>
      </w:tr>
      <w:tr w:rsidR="00755DEE" w:rsidRPr="00D670C8" w:rsidTr="00D670C8">
        <w:tc>
          <w:tcPr>
            <w:tcW w:w="540" w:type="dxa"/>
            <w:tcBorders>
              <w:top w:val="single" w:sz="4" w:space="0" w:color="auto"/>
              <w:bottom w:val="single" w:sz="4" w:space="0" w:color="auto"/>
              <w:right w:val="single" w:sz="4" w:space="0" w:color="auto"/>
            </w:tcBorders>
            <w:vAlign w:val="center"/>
          </w:tcPr>
          <w:p w:rsidR="00755DEE" w:rsidRPr="00D670C8" w:rsidRDefault="00755DEE" w:rsidP="00D670C8">
            <w:pPr>
              <w:pStyle w:val="aa"/>
              <w:jc w:val="center"/>
              <w:rPr>
                <w:rFonts w:ascii="Times New Roman" w:hAnsi="Times New Roman" w:cs="Times New Roman"/>
                <w:sz w:val="20"/>
                <w:szCs w:val="20"/>
              </w:rPr>
            </w:pPr>
            <w:r w:rsidRPr="00D670C8">
              <w:rPr>
                <w:rFonts w:ascii="Times New Roman" w:hAnsi="Times New Roman" w:cs="Times New Roman"/>
                <w:sz w:val="20"/>
                <w:szCs w:val="20"/>
              </w:rPr>
              <w:t>1.</w:t>
            </w:r>
          </w:p>
        </w:tc>
        <w:tc>
          <w:tcPr>
            <w:tcW w:w="2520"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left"/>
              <w:rPr>
                <w:rStyle w:val="2CourierNew"/>
                <w:rFonts w:ascii="Times New Roman" w:hAnsi="Times New Roman" w:cs="Times New Roman"/>
                <w:color w:val="auto"/>
              </w:rPr>
            </w:pPr>
            <w:r w:rsidRPr="00D670C8">
              <w:rPr>
                <w:rStyle w:val="2CourierNew"/>
                <w:rFonts w:ascii="Times New Roman" w:hAnsi="Times New Roman" w:cs="Times New Roman"/>
                <w:color w:val="auto"/>
              </w:rPr>
              <w:t>Лыжи гоночные</w:t>
            </w:r>
          </w:p>
        </w:tc>
        <w:tc>
          <w:tcPr>
            <w:tcW w:w="1347"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пар</w:t>
            </w:r>
          </w:p>
        </w:tc>
        <w:tc>
          <w:tcPr>
            <w:tcW w:w="1888"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w:t>
            </w:r>
          </w:p>
        </w:tc>
        <w:tc>
          <w:tcPr>
            <w:tcW w:w="1479"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w:t>
            </w:r>
          </w:p>
        </w:tc>
        <w:tc>
          <w:tcPr>
            <w:tcW w:w="1401"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2</w:t>
            </w:r>
          </w:p>
        </w:tc>
        <w:tc>
          <w:tcPr>
            <w:tcW w:w="1702"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c>
          <w:tcPr>
            <w:tcW w:w="1296"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3</w:t>
            </w:r>
          </w:p>
        </w:tc>
        <w:tc>
          <w:tcPr>
            <w:tcW w:w="1529" w:type="dxa"/>
            <w:gridSpan w:val="2"/>
            <w:tcBorders>
              <w:top w:val="single" w:sz="4" w:space="0" w:color="auto"/>
              <w:left w:val="single" w:sz="4" w:space="0" w:color="auto"/>
              <w:bottom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r>
      <w:tr w:rsidR="00755DEE" w:rsidRPr="00D670C8" w:rsidTr="00D670C8">
        <w:tc>
          <w:tcPr>
            <w:tcW w:w="540" w:type="dxa"/>
            <w:tcBorders>
              <w:top w:val="single" w:sz="4" w:space="0" w:color="auto"/>
              <w:bottom w:val="single" w:sz="4" w:space="0" w:color="auto"/>
              <w:right w:val="single" w:sz="4" w:space="0" w:color="auto"/>
            </w:tcBorders>
            <w:vAlign w:val="center"/>
          </w:tcPr>
          <w:p w:rsidR="00755DEE" w:rsidRPr="00D670C8" w:rsidRDefault="00755DEE" w:rsidP="00D670C8">
            <w:pPr>
              <w:pStyle w:val="aa"/>
              <w:jc w:val="center"/>
              <w:rPr>
                <w:rFonts w:ascii="Times New Roman" w:hAnsi="Times New Roman" w:cs="Times New Roman"/>
                <w:sz w:val="20"/>
                <w:szCs w:val="20"/>
              </w:rPr>
            </w:pPr>
            <w:r w:rsidRPr="00D670C8">
              <w:rPr>
                <w:rFonts w:ascii="Times New Roman" w:hAnsi="Times New Roman" w:cs="Times New Roman"/>
                <w:sz w:val="20"/>
                <w:szCs w:val="20"/>
              </w:rPr>
              <w:t>2.</w:t>
            </w:r>
          </w:p>
        </w:tc>
        <w:tc>
          <w:tcPr>
            <w:tcW w:w="2520"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left"/>
              <w:rPr>
                <w:rStyle w:val="2CourierNew"/>
                <w:rFonts w:ascii="Times New Roman" w:hAnsi="Times New Roman" w:cs="Times New Roman"/>
                <w:color w:val="auto"/>
              </w:rPr>
            </w:pPr>
            <w:r w:rsidRPr="00D670C8">
              <w:rPr>
                <w:rStyle w:val="2CourierNew"/>
                <w:rFonts w:ascii="Times New Roman" w:hAnsi="Times New Roman" w:cs="Times New Roman"/>
                <w:color w:val="auto"/>
              </w:rPr>
              <w:t>Крепления лыжные</w:t>
            </w:r>
          </w:p>
        </w:tc>
        <w:tc>
          <w:tcPr>
            <w:tcW w:w="1347"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пар</w:t>
            </w:r>
          </w:p>
        </w:tc>
        <w:tc>
          <w:tcPr>
            <w:tcW w:w="1888"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92074D">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w:t>
            </w:r>
          </w:p>
        </w:tc>
        <w:tc>
          <w:tcPr>
            <w:tcW w:w="1479"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w:t>
            </w:r>
          </w:p>
        </w:tc>
        <w:tc>
          <w:tcPr>
            <w:tcW w:w="1401"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c>
          <w:tcPr>
            <w:tcW w:w="1702"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c>
          <w:tcPr>
            <w:tcW w:w="1296"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c>
          <w:tcPr>
            <w:tcW w:w="1529" w:type="dxa"/>
            <w:gridSpan w:val="2"/>
            <w:tcBorders>
              <w:top w:val="single" w:sz="4" w:space="0" w:color="auto"/>
              <w:left w:val="single" w:sz="4" w:space="0" w:color="auto"/>
              <w:bottom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r>
      <w:tr w:rsidR="00755DEE" w:rsidRPr="00D670C8" w:rsidTr="00D670C8">
        <w:tc>
          <w:tcPr>
            <w:tcW w:w="540" w:type="dxa"/>
            <w:tcBorders>
              <w:top w:val="single" w:sz="4" w:space="0" w:color="auto"/>
              <w:bottom w:val="single" w:sz="4" w:space="0" w:color="auto"/>
              <w:right w:val="single" w:sz="4" w:space="0" w:color="auto"/>
            </w:tcBorders>
            <w:vAlign w:val="center"/>
          </w:tcPr>
          <w:p w:rsidR="00755DEE" w:rsidRPr="00D670C8" w:rsidRDefault="00755DEE" w:rsidP="00D670C8">
            <w:pPr>
              <w:pStyle w:val="aa"/>
              <w:jc w:val="center"/>
              <w:rPr>
                <w:rFonts w:ascii="Times New Roman" w:hAnsi="Times New Roman" w:cs="Times New Roman"/>
                <w:sz w:val="20"/>
                <w:szCs w:val="20"/>
              </w:rPr>
            </w:pPr>
            <w:r w:rsidRPr="00D670C8">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left"/>
              <w:rPr>
                <w:rStyle w:val="2CourierNew"/>
                <w:rFonts w:ascii="Times New Roman" w:hAnsi="Times New Roman" w:cs="Times New Roman"/>
                <w:color w:val="auto"/>
              </w:rPr>
            </w:pPr>
            <w:r w:rsidRPr="00D670C8">
              <w:rPr>
                <w:rStyle w:val="2CourierNew"/>
                <w:rFonts w:ascii="Times New Roman" w:hAnsi="Times New Roman" w:cs="Times New Roman"/>
                <w:color w:val="auto"/>
              </w:rPr>
              <w:t>Палки для лыжных гонок</w:t>
            </w:r>
          </w:p>
        </w:tc>
        <w:tc>
          <w:tcPr>
            <w:tcW w:w="1347"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пар</w:t>
            </w:r>
          </w:p>
        </w:tc>
        <w:tc>
          <w:tcPr>
            <w:tcW w:w="1888"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92074D">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w:t>
            </w:r>
          </w:p>
        </w:tc>
        <w:tc>
          <w:tcPr>
            <w:tcW w:w="1479"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w:t>
            </w:r>
          </w:p>
        </w:tc>
        <w:tc>
          <w:tcPr>
            <w:tcW w:w="1401"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c>
          <w:tcPr>
            <w:tcW w:w="1702"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c>
          <w:tcPr>
            <w:tcW w:w="1296"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2</w:t>
            </w:r>
          </w:p>
        </w:tc>
        <w:tc>
          <w:tcPr>
            <w:tcW w:w="1529" w:type="dxa"/>
            <w:gridSpan w:val="2"/>
            <w:tcBorders>
              <w:top w:val="single" w:sz="4" w:space="0" w:color="auto"/>
              <w:left w:val="single" w:sz="4" w:space="0" w:color="auto"/>
              <w:bottom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r>
      <w:tr w:rsidR="00755DEE" w:rsidRPr="00D670C8" w:rsidTr="00D670C8">
        <w:tc>
          <w:tcPr>
            <w:tcW w:w="540" w:type="dxa"/>
            <w:tcBorders>
              <w:top w:val="single" w:sz="4" w:space="0" w:color="auto"/>
              <w:bottom w:val="single" w:sz="4" w:space="0" w:color="auto"/>
              <w:right w:val="single" w:sz="4" w:space="0" w:color="auto"/>
            </w:tcBorders>
            <w:vAlign w:val="center"/>
          </w:tcPr>
          <w:p w:rsidR="00755DEE" w:rsidRPr="00D670C8" w:rsidRDefault="00755DEE" w:rsidP="00D670C8">
            <w:pPr>
              <w:pStyle w:val="aa"/>
              <w:jc w:val="center"/>
              <w:rPr>
                <w:rFonts w:ascii="Times New Roman" w:hAnsi="Times New Roman" w:cs="Times New Roman"/>
                <w:sz w:val="20"/>
                <w:szCs w:val="20"/>
              </w:rPr>
            </w:pPr>
            <w:r w:rsidRPr="00D670C8">
              <w:rPr>
                <w:rFonts w:ascii="Times New Roman" w:hAnsi="Times New Roman" w:cs="Times New Roman"/>
                <w:sz w:val="20"/>
                <w:szCs w:val="20"/>
              </w:rPr>
              <w:t>4.</w:t>
            </w:r>
          </w:p>
        </w:tc>
        <w:tc>
          <w:tcPr>
            <w:tcW w:w="2520"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left"/>
              <w:rPr>
                <w:rStyle w:val="2CourierNew"/>
                <w:rFonts w:ascii="Times New Roman" w:hAnsi="Times New Roman" w:cs="Times New Roman"/>
                <w:color w:val="auto"/>
              </w:rPr>
            </w:pPr>
            <w:r w:rsidRPr="00D670C8">
              <w:rPr>
                <w:rStyle w:val="2CourierNew"/>
                <w:rFonts w:ascii="Times New Roman" w:hAnsi="Times New Roman" w:cs="Times New Roman"/>
                <w:color w:val="auto"/>
              </w:rPr>
              <w:t>Лыжероллеры</w:t>
            </w:r>
          </w:p>
        </w:tc>
        <w:tc>
          <w:tcPr>
            <w:tcW w:w="1347"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пар</w:t>
            </w:r>
          </w:p>
        </w:tc>
        <w:tc>
          <w:tcPr>
            <w:tcW w:w="1888"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92074D">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w:t>
            </w:r>
          </w:p>
        </w:tc>
        <w:tc>
          <w:tcPr>
            <w:tcW w:w="1479" w:type="dxa"/>
            <w:tcBorders>
              <w:top w:val="single" w:sz="4" w:space="0" w:color="auto"/>
              <w:left w:val="single" w:sz="4" w:space="0" w:color="auto"/>
              <w:bottom w:val="single" w:sz="4" w:space="0" w:color="auto"/>
              <w:right w:val="single" w:sz="4" w:space="0" w:color="auto"/>
            </w:tcBorders>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w:t>
            </w:r>
          </w:p>
        </w:tc>
        <w:tc>
          <w:tcPr>
            <w:tcW w:w="1401"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pStyle w:val="210"/>
              <w:shd w:val="clear" w:color="auto" w:fill="auto"/>
              <w:spacing w:before="0" w:after="0" w:line="200" w:lineRule="exact"/>
              <w:ind w:firstLine="0"/>
              <w:jc w:val="center"/>
              <w:rPr>
                <w:rStyle w:val="2CourierNew"/>
                <w:rFonts w:ascii="Times New Roman" w:hAnsi="Times New Roman" w:cs="Times New Roman"/>
                <w:color w:val="auto"/>
              </w:rPr>
            </w:pPr>
            <w:r w:rsidRPr="00D670C8">
              <w:rPr>
                <w:rStyle w:val="2CourierNew"/>
                <w:rFonts w:ascii="Times New Roman" w:hAnsi="Times New Roman" w:cs="Times New Roman"/>
                <w:color w:val="auto"/>
              </w:rPr>
              <w:t>1</w:t>
            </w:r>
          </w:p>
        </w:tc>
        <w:tc>
          <w:tcPr>
            <w:tcW w:w="1702"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spacing w:after="0" w:line="200" w:lineRule="exact"/>
              <w:jc w:val="center"/>
              <w:rPr>
                <w:rStyle w:val="2CourierNew"/>
                <w:rFonts w:ascii="Times New Roman" w:hAnsi="Times New Roman" w:cs="Times New Roman"/>
                <w:noProof/>
                <w:color w:val="auto"/>
              </w:rPr>
            </w:pPr>
            <w:r w:rsidRPr="00D670C8">
              <w:rPr>
                <w:rStyle w:val="2CourierNew"/>
                <w:rFonts w:ascii="Times New Roman" w:hAnsi="Times New Roman" w:cs="Times New Roman"/>
                <w:noProof/>
                <w:color w:val="auto"/>
              </w:rPr>
              <w:t>1</w:t>
            </w:r>
          </w:p>
        </w:tc>
        <w:tc>
          <w:tcPr>
            <w:tcW w:w="1296" w:type="dxa"/>
            <w:tcBorders>
              <w:top w:val="single" w:sz="4" w:space="0" w:color="auto"/>
              <w:left w:val="single" w:sz="4" w:space="0" w:color="auto"/>
              <w:bottom w:val="single" w:sz="4" w:space="0" w:color="auto"/>
              <w:right w:val="single" w:sz="4" w:space="0" w:color="auto"/>
            </w:tcBorders>
            <w:vAlign w:val="center"/>
          </w:tcPr>
          <w:p w:rsidR="00755DEE" w:rsidRPr="00D670C8" w:rsidRDefault="00755DEE" w:rsidP="00D670C8">
            <w:pPr>
              <w:spacing w:after="0" w:line="200" w:lineRule="exact"/>
              <w:jc w:val="center"/>
              <w:rPr>
                <w:rStyle w:val="2CourierNew"/>
                <w:rFonts w:ascii="Times New Roman" w:hAnsi="Times New Roman" w:cs="Times New Roman"/>
                <w:noProof/>
                <w:color w:val="auto"/>
              </w:rPr>
            </w:pPr>
            <w:r w:rsidRPr="00D670C8">
              <w:rPr>
                <w:rStyle w:val="2CourierNew"/>
                <w:rFonts w:ascii="Times New Roman" w:hAnsi="Times New Roman" w:cs="Times New Roman"/>
                <w:noProof/>
                <w:color w:val="auto"/>
              </w:rPr>
              <w:t>1</w:t>
            </w:r>
          </w:p>
        </w:tc>
        <w:tc>
          <w:tcPr>
            <w:tcW w:w="1529" w:type="dxa"/>
            <w:gridSpan w:val="2"/>
            <w:tcBorders>
              <w:top w:val="single" w:sz="4" w:space="0" w:color="auto"/>
              <w:left w:val="single" w:sz="4" w:space="0" w:color="auto"/>
              <w:bottom w:val="single" w:sz="4" w:space="0" w:color="auto"/>
            </w:tcBorders>
            <w:vAlign w:val="center"/>
          </w:tcPr>
          <w:p w:rsidR="00755DEE" w:rsidRPr="00D670C8" w:rsidRDefault="00755DEE" w:rsidP="00D670C8">
            <w:pPr>
              <w:spacing w:after="0" w:line="200" w:lineRule="exact"/>
              <w:jc w:val="center"/>
              <w:rPr>
                <w:rStyle w:val="2CourierNew"/>
                <w:rFonts w:ascii="Times New Roman" w:hAnsi="Times New Roman" w:cs="Times New Roman"/>
                <w:noProof/>
                <w:color w:val="auto"/>
              </w:rPr>
            </w:pPr>
            <w:r w:rsidRPr="00D670C8">
              <w:rPr>
                <w:rStyle w:val="2CourierNew"/>
                <w:rFonts w:ascii="Times New Roman" w:hAnsi="Times New Roman" w:cs="Times New Roman"/>
                <w:noProof/>
                <w:color w:val="auto"/>
              </w:rPr>
              <w:t>1</w:t>
            </w:r>
          </w:p>
        </w:tc>
      </w:tr>
    </w:tbl>
    <w:p w:rsidR="00755DEE" w:rsidRPr="00606FB2" w:rsidRDefault="00755DEE" w:rsidP="00283062">
      <w:pPr>
        <w:pStyle w:val="210"/>
        <w:shd w:val="clear" w:color="auto" w:fill="auto"/>
        <w:tabs>
          <w:tab w:val="left" w:pos="833"/>
        </w:tabs>
        <w:spacing w:before="0" w:after="0" w:line="226" w:lineRule="exact"/>
        <w:ind w:firstLine="0"/>
        <w:rPr>
          <w:rFonts w:ascii="Times New Roman" w:hAnsi="Times New Roman"/>
          <w:sz w:val="28"/>
          <w:szCs w:val="28"/>
          <w:highlight w:val="green"/>
        </w:rPr>
      </w:pPr>
    </w:p>
    <w:p w:rsidR="00755DEE" w:rsidRDefault="00755DEE" w:rsidP="009B2655">
      <w:pPr>
        <w:spacing w:after="0" w:line="240" w:lineRule="auto"/>
        <w:ind w:firstLine="720"/>
        <w:jc w:val="center"/>
        <w:rPr>
          <w:b/>
          <w:sz w:val="24"/>
          <w:szCs w:val="24"/>
        </w:rPr>
      </w:pPr>
      <w:r w:rsidRPr="00606FB2">
        <w:rPr>
          <w:b/>
          <w:sz w:val="24"/>
          <w:szCs w:val="24"/>
        </w:rPr>
        <w:t>СПОРТИВН</w:t>
      </w:r>
      <w:r>
        <w:rPr>
          <w:b/>
          <w:sz w:val="24"/>
          <w:szCs w:val="24"/>
        </w:rPr>
        <w:t>АЯ</w:t>
      </w:r>
      <w:r w:rsidRPr="00606FB2">
        <w:rPr>
          <w:b/>
          <w:sz w:val="24"/>
          <w:szCs w:val="24"/>
        </w:rPr>
        <w:t xml:space="preserve"> ЭКИПИРОВК</w:t>
      </w:r>
      <w:r>
        <w:rPr>
          <w:b/>
          <w:sz w:val="24"/>
          <w:szCs w:val="24"/>
        </w:rPr>
        <w:t>А, ПЕРЕДАВАЕМАЯ</w:t>
      </w:r>
      <w:r w:rsidRPr="00606FB2">
        <w:rPr>
          <w:b/>
          <w:sz w:val="24"/>
          <w:szCs w:val="24"/>
        </w:rPr>
        <w:t xml:space="preserve"> В ИНДИВИДУАЛЬНОЕ ПОЛЬЗОВАНИЕ</w:t>
      </w:r>
    </w:p>
    <w:p w:rsidR="00755DEE" w:rsidRPr="00606FB2" w:rsidRDefault="00755DEE" w:rsidP="004E32EB">
      <w:pPr>
        <w:spacing w:after="0" w:line="240" w:lineRule="auto"/>
        <w:ind w:firstLine="720"/>
        <w:jc w:val="center"/>
        <w:rPr>
          <w:b/>
          <w:lang w:eastAsia="ru-RU"/>
        </w:rPr>
      </w:pPr>
    </w:p>
    <w:tbl>
      <w:tblPr>
        <w:tblW w:w="150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2700"/>
        <w:gridCol w:w="1190"/>
        <w:gridCol w:w="1980"/>
        <w:gridCol w:w="1258"/>
        <w:gridCol w:w="1515"/>
        <w:gridCol w:w="1365"/>
        <w:gridCol w:w="1548"/>
        <w:gridCol w:w="1440"/>
        <w:gridCol w:w="1512"/>
      </w:tblGrid>
      <w:tr w:rsidR="00755DEE" w:rsidRPr="00606FB2" w:rsidTr="00A0096C">
        <w:tc>
          <w:tcPr>
            <w:tcW w:w="540" w:type="dxa"/>
            <w:vMerge w:val="restart"/>
            <w:tcBorders>
              <w:top w:val="single" w:sz="4" w:space="0" w:color="auto"/>
              <w:bottom w:val="nil"/>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N п/п</w:t>
            </w:r>
          </w:p>
        </w:tc>
        <w:tc>
          <w:tcPr>
            <w:tcW w:w="2700" w:type="dxa"/>
            <w:vMerge w:val="restart"/>
            <w:tcBorders>
              <w:top w:val="single" w:sz="4" w:space="0" w:color="auto"/>
              <w:left w:val="single" w:sz="4" w:space="0" w:color="auto"/>
              <w:bottom w:val="nil"/>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Наименование спортивной экипировки индивидуального пользования</w:t>
            </w:r>
          </w:p>
        </w:tc>
        <w:tc>
          <w:tcPr>
            <w:tcW w:w="1190" w:type="dxa"/>
            <w:vMerge w:val="restart"/>
            <w:tcBorders>
              <w:top w:val="single" w:sz="4" w:space="0" w:color="auto"/>
              <w:left w:val="single" w:sz="4" w:space="0" w:color="auto"/>
              <w:bottom w:val="nil"/>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Единица измерения</w:t>
            </w:r>
          </w:p>
        </w:tc>
        <w:tc>
          <w:tcPr>
            <w:tcW w:w="1980" w:type="dxa"/>
            <w:vMerge w:val="restart"/>
            <w:tcBorders>
              <w:top w:val="single" w:sz="4" w:space="0" w:color="auto"/>
              <w:left w:val="single" w:sz="4" w:space="0" w:color="auto"/>
              <w:bottom w:val="nil"/>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Расчетная единица</w:t>
            </w:r>
          </w:p>
        </w:tc>
        <w:tc>
          <w:tcPr>
            <w:tcW w:w="8638" w:type="dxa"/>
            <w:gridSpan w:val="6"/>
            <w:tcBorders>
              <w:top w:val="single" w:sz="4" w:space="0" w:color="auto"/>
              <w:left w:val="single" w:sz="4" w:space="0" w:color="auto"/>
              <w:bottom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Этапы спортивной подготовки</w:t>
            </w:r>
          </w:p>
        </w:tc>
      </w:tr>
      <w:tr w:rsidR="00755DEE" w:rsidRPr="00606FB2" w:rsidTr="00A0096C">
        <w:tc>
          <w:tcPr>
            <w:tcW w:w="540" w:type="dxa"/>
            <w:vMerge/>
            <w:tcBorders>
              <w:top w:val="nil"/>
              <w:bottom w:val="nil"/>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p>
        </w:tc>
        <w:tc>
          <w:tcPr>
            <w:tcW w:w="2700" w:type="dxa"/>
            <w:vMerge/>
            <w:tcBorders>
              <w:top w:val="nil"/>
              <w:left w:val="single" w:sz="4" w:space="0" w:color="auto"/>
              <w:bottom w:val="nil"/>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p>
        </w:tc>
        <w:tc>
          <w:tcPr>
            <w:tcW w:w="1190" w:type="dxa"/>
            <w:vMerge/>
            <w:tcBorders>
              <w:top w:val="nil"/>
              <w:left w:val="single" w:sz="4" w:space="0" w:color="auto"/>
              <w:bottom w:val="nil"/>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p>
        </w:tc>
        <w:tc>
          <w:tcPr>
            <w:tcW w:w="1980" w:type="dxa"/>
            <w:vMerge/>
            <w:tcBorders>
              <w:top w:val="nil"/>
              <w:left w:val="single" w:sz="4" w:space="0" w:color="auto"/>
              <w:bottom w:val="nil"/>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начальной подготовки</w:t>
            </w: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Тренировочный этап (этап спортивной специализации)</w:t>
            </w:r>
          </w:p>
        </w:tc>
        <w:tc>
          <w:tcPr>
            <w:tcW w:w="2952" w:type="dxa"/>
            <w:gridSpan w:val="2"/>
            <w:tcBorders>
              <w:top w:val="single" w:sz="4" w:space="0" w:color="auto"/>
              <w:left w:val="single" w:sz="4" w:space="0" w:color="auto"/>
              <w:bottom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совершенствования спортивного мастерства</w:t>
            </w:r>
          </w:p>
        </w:tc>
      </w:tr>
      <w:tr w:rsidR="00755DEE" w:rsidRPr="00606FB2" w:rsidTr="00A0096C">
        <w:tc>
          <w:tcPr>
            <w:tcW w:w="540" w:type="dxa"/>
            <w:vMerge/>
            <w:tcBorders>
              <w:top w:val="nil"/>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p>
        </w:tc>
        <w:tc>
          <w:tcPr>
            <w:tcW w:w="2700" w:type="dxa"/>
            <w:vMerge/>
            <w:tcBorders>
              <w:top w:val="nil"/>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p>
        </w:tc>
        <w:tc>
          <w:tcPr>
            <w:tcW w:w="1190" w:type="dxa"/>
            <w:vMerge/>
            <w:tcBorders>
              <w:top w:val="nil"/>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p>
        </w:tc>
        <w:tc>
          <w:tcPr>
            <w:tcW w:w="1980" w:type="dxa"/>
            <w:vMerge/>
            <w:tcBorders>
              <w:top w:val="nil"/>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p>
        </w:tc>
        <w:tc>
          <w:tcPr>
            <w:tcW w:w="1258" w:type="dxa"/>
            <w:tcBorders>
              <w:top w:val="single" w:sz="4" w:space="0" w:color="auto"/>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15" w:type="dxa"/>
            <w:tcBorders>
              <w:top w:val="single" w:sz="4" w:space="0" w:color="auto"/>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365" w:type="dxa"/>
            <w:tcBorders>
              <w:top w:val="single" w:sz="4" w:space="0" w:color="auto"/>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48" w:type="dxa"/>
            <w:tcBorders>
              <w:top w:val="single" w:sz="4" w:space="0" w:color="auto"/>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12" w:type="dxa"/>
            <w:tcBorders>
              <w:top w:val="single" w:sz="4" w:space="0" w:color="auto"/>
              <w:left w:val="single" w:sz="4" w:space="0" w:color="auto"/>
              <w:bottom w:val="single" w:sz="4" w:space="0" w:color="auto"/>
            </w:tcBorders>
            <w:vAlign w:val="center"/>
          </w:tcPr>
          <w:p w:rsidR="00755DEE" w:rsidRPr="00BB1664" w:rsidRDefault="00755DEE"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r>
      <w:tr w:rsidR="00755DEE" w:rsidRPr="00606FB2" w:rsidTr="004825B9">
        <w:tc>
          <w:tcPr>
            <w:tcW w:w="540" w:type="dxa"/>
            <w:tcBorders>
              <w:top w:val="single" w:sz="4" w:space="0" w:color="auto"/>
              <w:bottom w:val="single" w:sz="4" w:space="0" w:color="auto"/>
              <w:right w:val="single" w:sz="4" w:space="0" w:color="auto"/>
            </w:tcBorders>
          </w:tcPr>
          <w:p w:rsidR="00755DEE" w:rsidRPr="00606FB2" w:rsidRDefault="00755DEE" w:rsidP="00D37BF3">
            <w:pPr>
              <w:pStyle w:val="aa"/>
              <w:numPr>
                <w:ilvl w:val="0"/>
                <w:numId w:val="1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D37BF3">
            <w:pPr>
              <w:spacing w:after="0" w:line="226" w:lineRule="exact"/>
              <w:rPr>
                <w:rStyle w:val="apple-converted-space"/>
                <w:sz w:val="20"/>
                <w:szCs w:val="20"/>
              </w:rPr>
            </w:pPr>
            <w:r w:rsidRPr="00D37BF3">
              <w:rPr>
                <w:rStyle w:val="apple-converted-space"/>
              </w:rPr>
              <w:t>Очки</w:t>
            </w:r>
            <w:r>
              <w:rPr>
                <w:rStyle w:val="apple-converted-space"/>
              </w:rPr>
              <w:t xml:space="preserve"> </w:t>
            </w:r>
            <w:r w:rsidRPr="00D37BF3">
              <w:rPr>
                <w:rStyle w:val="apple-converted-space"/>
              </w:rPr>
              <w:t>солнцезащитные</w:t>
            </w:r>
          </w:p>
        </w:tc>
        <w:tc>
          <w:tcPr>
            <w:tcW w:w="119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sidRPr="00D37BF3">
              <w:rPr>
                <w:rStyle w:val="apple-converted-space"/>
              </w:rPr>
              <w:t>пар</w:t>
            </w:r>
          </w:p>
        </w:tc>
        <w:tc>
          <w:tcPr>
            <w:tcW w:w="198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Pr>
                <w:rStyle w:val="apple-converted-space"/>
              </w:rPr>
              <w:t>н</w:t>
            </w:r>
            <w:r w:rsidRPr="00D37BF3">
              <w:rPr>
                <w:rStyle w:val="apple-converted-space"/>
              </w:rPr>
              <w:t>а</w:t>
            </w:r>
            <w:r>
              <w:rPr>
                <w:rStyle w:val="apple-converted-space"/>
              </w:rPr>
              <w:t xml:space="preserve"> </w:t>
            </w:r>
            <w:r w:rsidRPr="00D37BF3">
              <w:rPr>
                <w:rStyle w:val="apple-converted-space"/>
              </w:rPr>
              <w:t>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1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36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4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12" w:type="dxa"/>
            <w:tcBorders>
              <w:top w:val="single" w:sz="4" w:space="0" w:color="auto"/>
              <w:left w:val="single" w:sz="4" w:space="0" w:color="auto"/>
              <w:bottom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r>
      <w:tr w:rsidR="00755DEE" w:rsidRPr="00606FB2" w:rsidTr="004825B9">
        <w:tc>
          <w:tcPr>
            <w:tcW w:w="540" w:type="dxa"/>
            <w:tcBorders>
              <w:top w:val="single" w:sz="4" w:space="0" w:color="auto"/>
              <w:bottom w:val="single" w:sz="4" w:space="0" w:color="auto"/>
              <w:right w:val="single" w:sz="4" w:space="0" w:color="auto"/>
            </w:tcBorders>
          </w:tcPr>
          <w:p w:rsidR="00755DEE" w:rsidRPr="00606FB2" w:rsidRDefault="00755DEE" w:rsidP="00D37BF3">
            <w:pPr>
              <w:numPr>
                <w:ilvl w:val="0"/>
                <w:numId w:val="15"/>
              </w:num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D37BF3">
            <w:pPr>
              <w:spacing w:after="0" w:line="226" w:lineRule="exact"/>
              <w:rPr>
                <w:rStyle w:val="apple-converted-space"/>
                <w:sz w:val="20"/>
                <w:szCs w:val="20"/>
              </w:rPr>
            </w:pPr>
            <w:r w:rsidRPr="00D37BF3">
              <w:rPr>
                <w:rStyle w:val="apple-converted-space"/>
              </w:rPr>
              <w:t>Перчатки лыжные</w:t>
            </w:r>
          </w:p>
        </w:tc>
        <w:tc>
          <w:tcPr>
            <w:tcW w:w="119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sidRPr="00D37BF3">
              <w:rPr>
                <w:rStyle w:val="apple-converted-space"/>
              </w:rPr>
              <w:t>пар</w:t>
            </w:r>
          </w:p>
        </w:tc>
        <w:tc>
          <w:tcPr>
            <w:tcW w:w="198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Pr>
                <w:rStyle w:val="apple-converted-space"/>
              </w:rPr>
              <w:t>н</w:t>
            </w:r>
            <w:r w:rsidRPr="00D37BF3">
              <w:rPr>
                <w:rStyle w:val="apple-converted-space"/>
              </w:rPr>
              <w:t>а</w:t>
            </w:r>
            <w:r>
              <w:rPr>
                <w:rStyle w:val="apple-converted-space"/>
              </w:rPr>
              <w:t xml:space="preserve"> </w:t>
            </w:r>
            <w:r w:rsidRPr="00D37BF3">
              <w:rPr>
                <w:rStyle w:val="apple-converted-space"/>
              </w:rPr>
              <w:t>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51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36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4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2</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2</w:t>
            </w:r>
          </w:p>
        </w:tc>
        <w:tc>
          <w:tcPr>
            <w:tcW w:w="1512" w:type="dxa"/>
            <w:tcBorders>
              <w:top w:val="single" w:sz="4" w:space="0" w:color="auto"/>
              <w:left w:val="single" w:sz="4" w:space="0" w:color="auto"/>
              <w:bottom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r>
      <w:tr w:rsidR="00755DEE" w:rsidRPr="00606FB2" w:rsidTr="004825B9">
        <w:tc>
          <w:tcPr>
            <w:tcW w:w="540" w:type="dxa"/>
            <w:tcBorders>
              <w:top w:val="single" w:sz="4" w:space="0" w:color="auto"/>
              <w:bottom w:val="single" w:sz="4" w:space="0" w:color="auto"/>
              <w:right w:val="single" w:sz="4" w:space="0" w:color="auto"/>
            </w:tcBorders>
          </w:tcPr>
          <w:p w:rsidR="00755DEE" w:rsidRPr="00606FB2" w:rsidRDefault="00755DEE" w:rsidP="00D37BF3">
            <w:pPr>
              <w:numPr>
                <w:ilvl w:val="0"/>
                <w:numId w:val="15"/>
              </w:num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D37BF3">
            <w:pPr>
              <w:spacing w:after="0" w:line="226" w:lineRule="exact"/>
              <w:rPr>
                <w:rStyle w:val="apple-converted-space"/>
                <w:sz w:val="20"/>
                <w:szCs w:val="20"/>
              </w:rPr>
            </w:pPr>
            <w:r w:rsidRPr="00D37BF3">
              <w:rPr>
                <w:rStyle w:val="apple-converted-space"/>
              </w:rPr>
              <w:t>Чехол для лыж</w:t>
            </w:r>
          </w:p>
        </w:tc>
        <w:tc>
          <w:tcPr>
            <w:tcW w:w="119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sidRPr="00D37BF3">
              <w:rPr>
                <w:rStyle w:val="apple-converted-space"/>
              </w:rPr>
              <w:t>штук</w:t>
            </w:r>
          </w:p>
        </w:tc>
        <w:tc>
          <w:tcPr>
            <w:tcW w:w="198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Pr>
                <w:rStyle w:val="apple-converted-space"/>
              </w:rPr>
              <w:t>н</w:t>
            </w:r>
            <w:r w:rsidRPr="00D37BF3">
              <w:rPr>
                <w:rStyle w:val="apple-converted-space"/>
              </w:rPr>
              <w:t>а</w:t>
            </w:r>
            <w:r>
              <w:rPr>
                <w:rStyle w:val="apple-converted-space"/>
              </w:rPr>
              <w:t xml:space="preserve"> </w:t>
            </w:r>
            <w:r w:rsidRPr="00D37BF3">
              <w:rPr>
                <w:rStyle w:val="apple-converted-space"/>
              </w:rPr>
              <w:t>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51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36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4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3</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12" w:type="dxa"/>
            <w:tcBorders>
              <w:top w:val="single" w:sz="4" w:space="0" w:color="auto"/>
              <w:left w:val="single" w:sz="4" w:space="0" w:color="auto"/>
              <w:bottom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2</w:t>
            </w:r>
          </w:p>
        </w:tc>
      </w:tr>
      <w:tr w:rsidR="00755DEE" w:rsidRPr="00606FB2" w:rsidTr="004825B9">
        <w:tc>
          <w:tcPr>
            <w:tcW w:w="540" w:type="dxa"/>
            <w:tcBorders>
              <w:top w:val="single" w:sz="4" w:space="0" w:color="auto"/>
              <w:bottom w:val="single" w:sz="4" w:space="0" w:color="auto"/>
              <w:right w:val="single" w:sz="4" w:space="0" w:color="auto"/>
            </w:tcBorders>
          </w:tcPr>
          <w:p w:rsidR="00755DEE" w:rsidRPr="00606FB2" w:rsidRDefault="00755DEE" w:rsidP="00D37BF3">
            <w:pPr>
              <w:numPr>
                <w:ilvl w:val="0"/>
                <w:numId w:val="15"/>
              </w:num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D37BF3">
            <w:pPr>
              <w:spacing w:after="0" w:line="226" w:lineRule="exact"/>
              <w:rPr>
                <w:rStyle w:val="apple-converted-space"/>
                <w:sz w:val="20"/>
                <w:szCs w:val="20"/>
              </w:rPr>
            </w:pPr>
            <w:r w:rsidRPr="00D37BF3">
              <w:rPr>
                <w:rStyle w:val="apple-converted-space"/>
              </w:rPr>
              <w:t>Ботинки лыжные</w:t>
            </w:r>
          </w:p>
        </w:tc>
        <w:tc>
          <w:tcPr>
            <w:tcW w:w="119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sidRPr="00D37BF3">
              <w:rPr>
                <w:rStyle w:val="apple-converted-space"/>
              </w:rPr>
              <w:t>пар</w:t>
            </w:r>
          </w:p>
        </w:tc>
        <w:tc>
          <w:tcPr>
            <w:tcW w:w="198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Pr>
                <w:rStyle w:val="apple-converted-space"/>
              </w:rPr>
              <w:t>н</w:t>
            </w:r>
            <w:r w:rsidRPr="00D37BF3">
              <w:rPr>
                <w:rStyle w:val="apple-converted-space"/>
              </w:rPr>
              <w:t>а</w:t>
            </w:r>
            <w:r>
              <w:rPr>
                <w:rStyle w:val="apple-converted-space"/>
              </w:rPr>
              <w:t xml:space="preserve"> </w:t>
            </w:r>
            <w:r w:rsidRPr="00D37BF3">
              <w:rPr>
                <w:rStyle w:val="apple-converted-space"/>
              </w:rPr>
              <w:t>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51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36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2</w:t>
            </w:r>
          </w:p>
        </w:tc>
        <w:tc>
          <w:tcPr>
            <w:tcW w:w="154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3</w:t>
            </w:r>
          </w:p>
        </w:tc>
        <w:tc>
          <w:tcPr>
            <w:tcW w:w="1512" w:type="dxa"/>
            <w:tcBorders>
              <w:top w:val="single" w:sz="4" w:space="0" w:color="auto"/>
              <w:left w:val="single" w:sz="4" w:space="0" w:color="auto"/>
              <w:bottom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r>
      <w:tr w:rsidR="00755DEE" w:rsidRPr="00606FB2" w:rsidTr="004825B9">
        <w:tc>
          <w:tcPr>
            <w:tcW w:w="540" w:type="dxa"/>
            <w:tcBorders>
              <w:top w:val="single" w:sz="4" w:space="0" w:color="auto"/>
              <w:bottom w:val="single" w:sz="4" w:space="0" w:color="auto"/>
              <w:right w:val="single" w:sz="4" w:space="0" w:color="auto"/>
            </w:tcBorders>
          </w:tcPr>
          <w:p w:rsidR="00755DEE" w:rsidRPr="00606FB2" w:rsidRDefault="00755DEE" w:rsidP="00D37BF3">
            <w:pPr>
              <w:numPr>
                <w:ilvl w:val="0"/>
                <w:numId w:val="15"/>
              </w:numPr>
              <w:jc w:val="center"/>
              <w:rPr>
                <w:rStyle w:val="22"/>
                <w:rFonts w:ascii="Times New Roman" w:hAnsi="Times New Roman"/>
                <w:color w:val="auto"/>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D37BF3">
            <w:pPr>
              <w:spacing w:after="0" w:line="226" w:lineRule="exact"/>
              <w:rPr>
                <w:rStyle w:val="apple-converted-space"/>
                <w:sz w:val="20"/>
                <w:szCs w:val="20"/>
              </w:rPr>
            </w:pPr>
            <w:r w:rsidRPr="00D37BF3">
              <w:rPr>
                <w:rStyle w:val="apple-converted-space"/>
              </w:rPr>
              <w:t>Кроссовки для зала</w:t>
            </w:r>
          </w:p>
        </w:tc>
        <w:tc>
          <w:tcPr>
            <w:tcW w:w="119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sidRPr="00D37BF3">
              <w:rPr>
                <w:rStyle w:val="apple-converted-space"/>
              </w:rPr>
              <w:t>пар</w:t>
            </w:r>
          </w:p>
        </w:tc>
        <w:tc>
          <w:tcPr>
            <w:tcW w:w="198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Pr>
                <w:rStyle w:val="apple-converted-space"/>
              </w:rPr>
              <w:t>н</w:t>
            </w:r>
            <w:r w:rsidRPr="00D37BF3">
              <w:rPr>
                <w:rStyle w:val="apple-converted-space"/>
              </w:rPr>
              <w:t>а</w:t>
            </w:r>
            <w:r>
              <w:rPr>
                <w:rStyle w:val="apple-converted-space"/>
              </w:rPr>
              <w:t xml:space="preserve"> </w:t>
            </w:r>
            <w:r w:rsidRPr="00D37BF3">
              <w:rPr>
                <w:rStyle w:val="apple-converted-space"/>
              </w:rPr>
              <w:t>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51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36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4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2</w:t>
            </w:r>
          </w:p>
        </w:tc>
        <w:tc>
          <w:tcPr>
            <w:tcW w:w="1512" w:type="dxa"/>
            <w:tcBorders>
              <w:top w:val="single" w:sz="4" w:space="0" w:color="auto"/>
              <w:left w:val="single" w:sz="4" w:space="0" w:color="auto"/>
              <w:bottom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r>
      <w:tr w:rsidR="00755DEE" w:rsidRPr="00606FB2" w:rsidTr="004825B9">
        <w:tc>
          <w:tcPr>
            <w:tcW w:w="540" w:type="dxa"/>
            <w:tcBorders>
              <w:top w:val="single" w:sz="4" w:space="0" w:color="auto"/>
              <w:bottom w:val="single" w:sz="4" w:space="0" w:color="auto"/>
              <w:right w:val="single" w:sz="4" w:space="0" w:color="auto"/>
            </w:tcBorders>
          </w:tcPr>
          <w:p w:rsidR="00755DEE" w:rsidRPr="00606FB2" w:rsidRDefault="00755DEE" w:rsidP="00D37BF3">
            <w:pPr>
              <w:numPr>
                <w:ilvl w:val="0"/>
                <w:numId w:val="15"/>
              </w:numPr>
              <w:jc w:val="center"/>
              <w:rPr>
                <w:rStyle w:val="22"/>
                <w:rFonts w:ascii="Times New Roman" w:hAnsi="Times New Roman"/>
                <w:color w:val="auto"/>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D37BF3">
            <w:pPr>
              <w:spacing w:after="0" w:line="226" w:lineRule="exact"/>
              <w:rPr>
                <w:rStyle w:val="apple-converted-space"/>
                <w:sz w:val="20"/>
                <w:szCs w:val="20"/>
              </w:rPr>
            </w:pPr>
            <w:r w:rsidRPr="00D37BF3">
              <w:rPr>
                <w:rStyle w:val="apple-converted-space"/>
              </w:rPr>
              <w:t>Кроссовки</w:t>
            </w:r>
            <w:r>
              <w:rPr>
                <w:rStyle w:val="apple-converted-space"/>
              </w:rPr>
              <w:t xml:space="preserve"> </w:t>
            </w:r>
            <w:r w:rsidRPr="00D37BF3">
              <w:rPr>
                <w:rStyle w:val="apple-converted-space"/>
              </w:rPr>
              <w:t>легкоатлетические</w:t>
            </w:r>
          </w:p>
        </w:tc>
        <w:tc>
          <w:tcPr>
            <w:tcW w:w="119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sidRPr="00D37BF3">
              <w:rPr>
                <w:rStyle w:val="apple-converted-space"/>
              </w:rPr>
              <w:t>пар</w:t>
            </w:r>
          </w:p>
        </w:tc>
        <w:tc>
          <w:tcPr>
            <w:tcW w:w="198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Pr>
                <w:rStyle w:val="apple-converted-space"/>
              </w:rPr>
              <w:t>н</w:t>
            </w:r>
            <w:r w:rsidRPr="00D37BF3">
              <w:rPr>
                <w:rStyle w:val="apple-converted-space"/>
              </w:rPr>
              <w:t>а</w:t>
            </w:r>
            <w:r>
              <w:rPr>
                <w:rStyle w:val="apple-converted-space"/>
              </w:rPr>
              <w:t xml:space="preserve"> </w:t>
            </w:r>
            <w:r w:rsidRPr="00D37BF3">
              <w:rPr>
                <w:rStyle w:val="apple-converted-space"/>
              </w:rPr>
              <w:t>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51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36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2</w:t>
            </w:r>
          </w:p>
        </w:tc>
        <w:tc>
          <w:tcPr>
            <w:tcW w:w="154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2</w:t>
            </w:r>
          </w:p>
        </w:tc>
        <w:tc>
          <w:tcPr>
            <w:tcW w:w="1512" w:type="dxa"/>
            <w:tcBorders>
              <w:top w:val="single" w:sz="4" w:space="0" w:color="auto"/>
              <w:left w:val="single" w:sz="4" w:space="0" w:color="auto"/>
              <w:bottom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r>
      <w:tr w:rsidR="00755DEE" w:rsidRPr="00606FB2" w:rsidTr="004825B9">
        <w:tc>
          <w:tcPr>
            <w:tcW w:w="540" w:type="dxa"/>
            <w:tcBorders>
              <w:top w:val="single" w:sz="4" w:space="0" w:color="auto"/>
              <w:bottom w:val="single" w:sz="4" w:space="0" w:color="auto"/>
              <w:right w:val="single" w:sz="4" w:space="0" w:color="auto"/>
            </w:tcBorders>
          </w:tcPr>
          <w:p w:rsidR="00755DEE" w:rsidRPr="00606FB2" w:rsidRDefault="00755DEE" w:rsidP="00D37BF3">
            <w:pPr>
              <w:numPr>
                <w:ilvl w:val="0"/>
                <w:numId w:val="15"/>
              </w:numPr>
              <w:jc w:val="center"/>
              <w:rPr>
                <w:rStyle w:val="22"/>
                <w:rFonts w:ascii="Times New Roman" w:hAnsi="Times New Roman"/>
                <w:color w:val="auto"/>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D37BF3">
            <w:pPr>
              <w:spacing w:after="0" w:line="226" w:lineRule="exact"/>
              <w:rPr>
                <w:rStyle w:val="apple-converted-space"/>
                <w:sz w:val="20"/>
                <w:szCs w:val="20"/>
              </w:rPr>
            </w:pPr>
            <w:r w:rsidRPr="00D37BF3">
              <w:rPr>
                <w:rStyle w:val="apple-converted-space"/>
              </w:rPr>
              <w:t>Комбинезон для лыжных гонок</w:t>
            </w:r>
          </w:p>
        </w:tc>
        <w:tc>
          <w:tcPr>
            <w:tcW w:w="119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sidRPr="00D37BF3">
              <w:rPr>
                <w:rStyle w:val="apple-converted-space"/>
              </w:rPr>
              <w:t>штук</w:t>
            </w:r>
          </w:p>
        </w:tc>
        <w:tc>
          <w:tcPr>
            <w:tcW w:w="198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Pr>
                <w:rStyle w:val="apple-converted-space"/>
              </w:rPr>
              <w:t>н</w:t>
            </w:r>
            <w:r w:rsidRPr="00D37BF3">
              <w:rPr>
                <w:rStyle w:val="apple-converted-space"/>
              </w:rPr>
              <w:t>а</w:t>
            </w:r>
            <w:r>
              <w:rPr>
                <w:rStyle w:val="apple-converted-space"/>
              </w:rPr>
              <w:t xml:space="preserve"> </w:t>
            </w:r>
            <w:r w:rsidRPr="00D37BF3">
              <w:rPr>
                <w:rStyle w:val="apple-converted-space"/>
              </w:rPr>
              <w:t>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51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36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4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2</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12" w:type="dxa"/>
            <w:tcBorders>
              <w:top w:val="single" w:sz="4" w:space="0" w:color="auto"/>
              <w:left w:val="single" w:sz="4" w:space="0" w:color="auto"/>
              <w:bottom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2</w:t>
            </w:r>
          </w:p>
        </w:tc>
      </w:tr>
      <w:tr w:rsidR="00755DEE" w:rsidRPr="00606FB2" w:rsidTr="004825B9">
        <w:tc>
          <w:tcPr>
            <w:tcW w:w="540" w:type="dxa"/>
            <w:tcBorders>
              <w:top w:val="single" w:sz="4" w:space="0" w:color="auto"/>
              <w:bottom w:val="single" w:sz="4" w:space="0" w:color="auto"/>
              <w:right w:val="single" w:sz="4" w:space="0" w:color="auto"/>
            </w:tcBorders>
          </w:tcPr>
          <w:p w:rsidR="00755DEE" w:rsidRPr="00606FB2" w:rsidRDefault="00755DEE" w:rsidP="00D37BF3">
            <w:pPr>
              <w:numPr>
                <w:ilvl w:val="0"/>
                <w:numId w:val="15"/>
              </w:numPr>
              <w:jc w:val="center"/>
              <w:rPr>
                <w:rStyle w:val="22"/>
                <w:rFonts w:ascii="Times New Roman" w:hAnsi="Times New Roman"/>
                <w:color w:val="auto"/>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D37BF3">
            <w:pPr>
              <w:spacing w:after="0" w:line="226" w:lineRule="exact"/>
              <w:rPr>
                <w:rStyle w:val="apple-converted-space"/>
                <w:sz w:val="20"/>
                <w:szCs w:val="20"/>
              </w:rPr>
            </w:pPr>
            <w:r w:rsidRPr="00D37BF3">
              <w:rPr>
                <w:rStyle w:val="apple-converted-space"/>
              </w:rPr>
              <w:t>Костюм</w:t>
            </w:r>
            <w:r>
              <w:rPr>
                <w:rStyle w:val="apple-converted-space"/>
              </w:rPr>
              <w:t xml:space="preserve"> </w:t>
            </w:r>
            <w:r w:rsidRPr="00D37BF3">
              <w:rPr>
                <w:rStyle w:val="apple-converted-space"/>
              </w:rPr>
              <w:t>ветрозащитный</w:t>
            </w:r>
          </w:p>
        </w:tc>
        <w:tc>
          <w:tcPr>
            <w:tcW w:w="119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sidRPr="00D37BF3">
              <w:rPr>
                <w:rStyle w:val="apple-converted-space"/>
              </w:rPr>
              <w:t>штук</w:t>
            </w:r>
          </w:p>
        </w:tc>
        <w:tc>
          <w:tcPr>
            <w:tcW w:w="1980" w:type="dxa"/>
            <w:tcBorders>
              <w:top w:val="single" w:sz="4" w:space="0" w:color="auto"/>
              <w:left w:val="single" w:sz="4" w:space="0" w:color="auto"/>
              <w:bottom w:val="single" w:sz="4" w:space="0" w:color="auto"/>
              <w:right w:val="single" w:sz="4" w:space="0" w:color="auto"/>
            </w:tcBorders>
            <w:vAlign w:val="center"/>
          </w:tcPr>
          <w:p w:rsidR="00755DEE" w:rsidRPr="00D37BF3" w:rsidRDefault="00755DEE" w:rsidP="004825B9">
            <w:pPr>
              <w:spacing w:after="0" w:line="226" w:lineRule="exact"/>
              <w:jc w:val="center"/>
              <w:rPr>
                <w:rStyle w:val="apple-converted-space"/>
                <w:sz w:val="20"/>
                <w:szCs w:val="20"/>
              </w:rPr>
            </w:pPr>
            <w:r>
              <w:rPr>
                <w:rStyle w:val="apple-converted-space"/>
              </w:rPr>
              <w:t>н</w:t>
            </w:r>
            <w:r w:rsidRPr="00D37BF3">
              <w:rPr>
                <w:rStyle w:val="apple-converted-space"/>
              </w:rPr>
              <w:t>а</w:t>
            </w:r>
            <w:r>
              <w:rPr>
                <w:rStyle w:val="apple-converted-space"/>
              </w:rPr>
              <w:t xml:space="preserve"> </w:t>
            </w:r>
            <w:r w:rsidRPr="00D37BF3">
              <w:rPr>
                <w:rStyle w:val="apple-converted-space"/>
              </w:rPr>
              <w:t>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51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w:t>
            </w:r>
          </w:p>
        </w:tc>
        <w:tc>
          <w:tcPr>
            <w:tcW w:w="1365"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rPr>
              <w:t>1</w:t>
            </w:r>
          </w:p>
        </w:tc>
        <w:tc>
          <w:tcPr>
            <w:tcW w:w="1548"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sz w:val="20"/>
                <w:szCs w:val="20"/>
              </w:rPr>
              <w:t>1</w:t>
            </w:r>
          </w:p>
        </w:tc>
        <w:tc>
          <w:tcPr>
            <w:tcW w:w="1512" w:type="dxa"/>
            <w:tcBorders>
              <w:top w:val="single" w:sz="4" w:space="0" w:color="auto"/>
              <w:left w:val="single" w:sz="4" w:space="0" w:color="auto"/>
              <w:bottom w:val="single" w:sz="4" w:space="0" w:color="auto"/>
            </w:tcBorders>
            <w:vAlign w:val="center"/>
          </w:tcPr>
          <w:p w:rsidR="00755DEE" w:rsidRPr="0021765F" w:rsidRDefault="00755DEE" w:rsidP="004825B9">
            <w:pPr>
              <w:spacing w:after="0" w:line="226" w:lineRule="exact"/>
              <w:jc w:val="center"/>
              <w:rPr>
                <w:rStyle w:val="apple-converted-space"/>
                <w:sz w:val="20"/>
                <w:szCs w:val="20"/>
              </w:rPr>
            </w:pPr>
            <w:r w:rsidRPr="0021765F">
              <w:rPr>
                <w:rStyle w:val="apple-converted-space"/>
                <w:sz w:val="20"/>
                <w:szCs w:val="20"/>
              </w:rPr>
              <w:t>2</w:t>
            </w:r>
          </w:p>
        </w:tc>
      </w:tr>
    </w:tbl>
    <w:p w:rsidR="00755DEE" w:rsidRPr="00606FB2" w:rsidRDefault="00755DEE" w:rsidP="004D668B">
      <w:pPr>
        <w:pStyle w:val="ConsPlusNormal"/>
        <w:jc w:val="both"/>
        <w:rPr>
          <w:rFonts w:ascii="Times New Roman" w:hAnsi="Times New Roman" w:cs="Times New Roman"/>
        </w:rPr>
        <w:sectPr w:rsidR="00755DEE" w:rsidRPr="00606FB2" w:rsidSect="005F0349">
          <w:headerReference w:type="default" r:id="rId9"/>
          <w:pgSz w:w="16838" w:h="11906" w:orient="landscape"/>
          <w:pgMar w:top="567" w:right="1134" w:bottom="851" w:left="851" w:header="720" w:footer="720" w:gutter="0"/>
          <w:cols w:space="720"/>
          <w:noEndnote/>
          <w:titlePg/>
          <w:docGrid w:linePitch="299"/>
        </w:sectPr>
      </w:pPr>
    </w:p>
    <w:p w:rsidR="00755DEE" w:rsidRDefault="00755DEE" w:rsidP="00187E48">
      <w:pPr>
        <w:numPr>
          <w:ilvl w:val="1"/>
          <w:numId w:val="17"/>
        </w:numPr>
        <w:autoSpaceDE w:val="0"/>
        <w:autoSpaceDN w:val="0"/>
        <w:adjustRightInd w:val="0"/>
        <w:spacing w:after="0" w:line="240" w:lineRule="auto"/>
        <w:jc w:val="center"/>
        <w:rPr>
          <w:b/>
          <w:sz w:val="28"/>
          <w:szCs w:val="28"/>
        </w:rPr>
      </w:pPr>
      <w:r w:rsidRPr="001A0C7D">
        <w:rPr>
          <w:b/>
          <w:sz w:val="28"/>
          <w:szCs w:val="28"/>
        </w:rPr>
        <w:lastRenderedPageBreak/>
        <w:t>Т</w:t>
      </w:r>
      <w:r>
        <w:rPr>
          <w:b/>
          <w:sz w:val="28"/>
          <w:szCs w:val="28"/>
        </w:rPr>
        <w:t>РЕБОВАНИЯ К КОЛИЧЕСТВЕННОМУ И КАЧЕСТВЕННОМУ СОСТАВУ ГРУПП СПОЛРТИВНОЙ ПОДГОТОВКИ</w:t>
      </w:r>
    </w:p>
    <w:p w:rsidR="00755DEE" w:rsidRPr="001A0C7D" w:rsidRDefault="00755DEE" w:rsidP="00187E48">
      <w:pPr>
        <w:autoSpaceDE w:val="0"/>
        <w:autoSpaceDN w:val="0"/>
        <w:adjustRightInd w:val="0"/>
        <w:spacing w:after="0" w:line="240" w:lineRule="auto"/>
        <w:ind w:left="540"/>
        <w:jc w:val="center"/>
        <w:rPr>
          <w:b/>
          <w:sz w:val="28"/>
          <w:szCs w:val="28"/>
        </w:rPr>
      </w:pPr>
    </w:p>
    <w:p w:rsidR="00755DEE" w:rsidRDefault="00755DEE" w:rsidP="00301B09">
      <w:pPr>
        <w:autoSpaceDE w:val="0"/>
        <w:autoSpaceDN w:val="0"/>
        <w:adjustRightInd w:val="0"/>
        <w:spacing w:after="0" w:line="240" w:lineRule="auto"/>
        <w:ind w:firstLine="540"/>
        <w:jc w:val="both"/>
        <w:rPr>
          <w:sz w:val="28"/>
          <w:szCs w:val="28"/>
        </w:rPr>
      </w:pPr>
      <w:r w:rsidRPr="00007E71">
        <w:rPr>
          <w:sz w:val="28"/>
          <w:szCs w:val="28"/>
        </w:rPr>
        <w:t xml:space="preserve">Порядок формирования групп спортивной подготовки по виду спорта </w:t>
      </w:r>
      <w:r w:rsidRPr="00121AC9">
        <w:rPr>
          <w:sz w:val="28"/>
          <w:szCs w:val="28"/>
        </w:rPr>
        <w:t>«Лыжные гонки» определяется организациями, осуществляющими спортивную подготовку</w:t>
      </w:r>
      <w:r w:rsidRPr="00007E71">
        <w:rPr>
          <w:sz w:val="28"/>
          <w:szCs w:val="28"/>
        </w:rPr>
        <w:t>, самостоятельно.</w:t>
      </w:r>
    </w:p>
    <w:p w:rsidR="00755DEE" w:rsidRDefault="00755DEE" w:rsidP="00301B09">
      <w:pPr>
        <w:autoSpaceDE w:val="0"/>
        <w:autoSpaceDN w:val="0"/>
        <w:adjustRightInd w:val="0"/>
        <w:spacing w:after="0" w:line="240" w:lineRule="auto"/>
        <w:ind w:firstLine="540"/>
        <w:jc w:val="both"/>
        <w:rPr>
          <w:sz w:val="28"/>
          <w:szCs w:val="28"/>
        </w:rPr>
      </w:pPr>
    </w:p>
    <w:tbl>
      <w:tblPr>
        <w:tblW w:w="10314" w:type="dxa"/>
        <w:tblLayout w:type="fixed"/>
        <w:tblLook w:val="01E0"/>
      </w:tblPr>
      <w:tblGrid>
        <w:gridCol w:w="3085"/>
        <w:gridCol w:w="1275"/>
        <w:gridCol w:w="1560"/>
        <w:gridCol w:w="992"/>
        <w:gridCol w:w="1418"/>
        <w:gridCol w:w="850"/>
        <w:gridCol w:w="1134"/>
      </w:tblGrid>
      <w:tr w:rsidR="00755DEE" w:rsidRPr="00917644" w:rsidTr="00123F35">
        <w:trPr>
          <w:trHeight w:val="1013"/>
        </w:trPr>
        <w:tc>
          <w:tcPr>
            <w:tcW w:w="3085" w:type="dxa"/>
            <w:vMerge w:val="restart"/>
            <w:tcBorders>
              <w:top w:val="single" w:sz="4" w:space="0" w:color="auto"/>
              <w:left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Этапы спортивной подготовки</w:t>
            </w:r>
          </w:p>
        </w:tc>
        <w:tc>
          <w:tcPr>
            <w:tcW w:w="1275" w:type="dxa"/>
            <w:vMerge w:val="restart"/>
            <w:tcBorders>
              <w:top w:val="single" w:sz="4" w:space="0" w:color="auto"/>
              <w:left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Период подготовки</w:t>
            </w:r>
          </w:p>
        </w:tc>
        <w:tc>
          <w:tcPr>
            <w:tcW w:w="1560" w:type="dxa"/>
            <w:vMerge w:val="restart"/>
            <w:tcBorders>
              <w:top w:val="single" w:sz="4" w:space="0" w:color="auto"/>
              <w:left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Требования по спорт</w:t>
            </w:r>
            <w:r w:rsidR="00123F35" w:rsidRPr="00917644">
              <w:rPr>
                <w:sz w:val="20"/>
                <w:szCs w:val="20"/>
              </w:rPr>
              <w:t>ивному</w:t>
            </w:r>
            <w:r w:rsidRPr="00917644">
              <w:rPr>
                <w:sz w:val="20"/>
                <w:szCs w:val="20"/>
              </w:rPr>
              <w:t xml:space="preserve"> мастерству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 xml:space="preserve">Возраст для зачисления </w:t>
            </w:r>
            <w:r w:rsidRPr="00917644">
              <w:rPr>
                <w:sz w:val="20"/>
                <w:szCs w:val="20"/>
              </w:rPr>
              <w:br/>
              <w:t>в группы (лет)</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Наполняемость групп</w:t>
            </w:r>
          </w:p>
          <w:p w:rsidR="00755DEE" w:rsidRPr="00917644" w:rsidRDefault="00755DEE" w:rsidP="00917644">
            <w:pPr>
              <w:spacing w:after="0" w:line="360" w:lineRule="auto"/>
              <w:jc w:val="center"/>
              <w:rPr>
                <w:sz w:val="20"/>
                <w:szCs w:val="20"/>
              </w:rPr>
            </w:pPr>
            <w:r w:rsidRPr="00917644">
              <w:rPr>
                <w:sz w:val="20"/>
                <w:szCs w:val="20"/>
              </w:rPr>
              <w:t>(чел.)</w:t>
            </w:r>
          </w:p>
        </w:tc>
      </w:tr>
      <w:tr w:rsidR="00755DEE" w:rsidRPr="00917644" w:rsidTr="00123F35">
        <w:trPr>
          <w:trHeight w:val="597"/>
        </w:trPr>
        <w:tc>
          <w:tcPr>
            <w:tcW w:w="3085" w:type="dxa"/>
            <w:vMerge/>
            <w:tcBorders>
              <w:left w:val="single" w:sz="4" w:space="0" w:color="auto"/>
              <w:bottom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p>
        </w:tc>
        <w:tc>
          <w:tcPr>
            <w:tcW w:w="1560" w:type="dxa"/>
            <w:vMerge/>
            <w:tcBorders>
              <w:left w:val="single" w:sz="4" w:space="0" w:color="auto"/>
              <w:bottom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мин.</w:t>
            </w:r>
          </w:p>
        </w:tc>
        <w:tc>
          <w:tcPr>
            <w:tcW w:w="1418" w:type="dxa"/>
            <w:tcBorders>
              <w:top w:val="single" w:sz="4" w:space="0" w:color="auto"/>
              <w:left w:val="single" w:sz="4" w:space="0" w:color="auto"/>
              <w:bottom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макс.</w:t>
            </w:r>
          </w:p>
        </w:tc>
        <w:tc>
          <w:tcPr>
            <w:tcW w:w="850" w:type="dxa"/>
            <w:tcBorders>
              <w:top w:val="single" w:sz="4" w:space="0" w:color="auto"/>
              <w:left w:val="single" w:sz="4" w:space="0" w:color="auto"/>
              <w:bottom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мин.</w:t>
            </w:r>
          </w:p>
        </w:tc>
        <w:tc>
          <w:tcPr>
            <w:tcW w:w="1134" w:type="dxa"/>
            <w:tcBorders>
              <w:top w:val="single" w:sz="4" w:space="0" w:color="auto"/>
              <w:left w:val="single" w:sz="4" w:space="0" w:color="auto"/>
              <w:bottom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макс.</w:t>
            </w:r>
          </w:p>
        </w:tc>
      </w:tr>
      <w:tr w:rsidR="00755DEE" w:rsidRPr="00917644" w:rsidTr="00123F35">
        <w:trPr>
          <w:trHeight w:val="701"/>
        </w:trPr>
        <w:tc>
          <w:tcPr>
            <w:tcW w:w="3085" w:type="dxa"/>
            <w:vMerge w:val="restart"/>
            <w:tcBorders>
              <w:top w:val="single" w:sz="4" w:space="0" w:color="auto"/>
              <w:left w:val="single" w:sz="4" w:space="0" w:color="auto"/>
              <w:right w:val="single" w:sz="4" w:space="0" w:color="auto"/>
            </w:tcBorders>
            <w:vAlign w:val="center"/>
          </w:tcPr>
          <w:p w:rsidR="00755DEE" w:rsidRPr="00917644" w:rsidRDefault="00755DEE" w:rsidP="00917644">
            <w:pPr>
              <w:spacing w:after="0" w:line="360" w:lineRule="auto"/>
              <w:jc w:val="center"/>
              <w:rPr>
                <w:sz w:val="20"/>
                <w:szCs w:val="20"/>
              </w:rPr>
            </w:pPr>
            <w:r w:rsidRPr="00917644">
              <w:rPr>
                <w:sz w:val="20"/>
                <w:szCs w:val="20"/>
              </w:rPr>
              <w:t>Этап начальной подготовки</w:t>
            </w:r>
          </w:p>
        </w:tc>
        <w:tc>
          <w:tcPr>
            <w:tcW w:w="1275" w:type="dxa"/>
            <w:tcBorders>
              <w:top w:val="single" w:sz="4" w:space="0" w:color="auto"/>
              <w:left w:val="single" w:sz="4" w:space="0" w:color="auto"/>
              <w:bottom w:val="single" w:sz="4" w:space="0" w:color="auto"/>
              <w:right w:val="single" w:sz="4" w:space="0" w:color="auto"/>
            </w:tcBorders>
            <w:vAlign w:val="center"/>
          </w:tcPr>
          <w:p w:rsidR="00755DEE" w:rsidRPr="00917644" w:rsidRDefault="00755DEE" w:rsidP="00917644">
            <w:pPr>
              <w:autoSpaceDE w:val="0"/>
              <w:snapToGrid w:val="0"/>
              <w:spacing w:after="0" w:line="360" w:lineRule="auto"/>
              <w:contextualSpacing/>
              <w:jc w:val="center"/>
              <w:rPr>
                <w:sz w:val="20"/>
                <w:szCs w:val="20"/>
              </w:rPr>
            </w:pPr>
            <w:r w:rsidRPr="00917644">
              <w:rPr>
                <w:sz w:val="20"/>
                <w:szCs w:val="20"/>
              </w:rPr>
              <w:t>до года</w:t>
            </w:r>
          </w:p>
        </w:tc>
        <w:tc>
          <w:tcPr>
            <w:tcW w:w="1560" w:type="dxa"/>
            <w:tcBorders>
              <w:top w:val="single" w:sz="4" w:space="0" w:color="auto"/>
              <w:left w:val="single" w:sz="4" w:space="0" w:color="auto"/>
              <w:bottom w:val="single" w:sz="4" w:space="0" w:color="auto"/>
              <w:right w:val="single" w:sz="4" w:space="0" w:color="auto"/>
            </w:tcBorders>
            <w:vAlign w:val="center"/>
          </w:tcPr>
          <w:p w:rsidR="00755DEE" w:rsidRPr="00917644" w:rsidRDefault="00123F35" w:rsidP="00917644">
            <w:pPr>
              <w:autoSpaceDE w:val="0"/>
              <w:snapToGrid w:val="0"/>
              <w:spacing w:after="0" w:line="360" w:lineRule="auto"/>
              <w:contextualSpacing/>
              <w:jc w:val="center"/>
              <w:rPr>
                <w:sz w:val="20"/>
                <w:szCs w:val="20"/>
              </w:rPr>
            </w:pPr>
            <w:r w:rsidRPr="00917644">
              <w:rPr>
                <w:sz w:val="20"/>
                <w:szCs w:val="20"/>
              </w:rPr>
              <w:t>Контрольные нормативы</w:t>
            </w:r>
          </w:p>
        </w:tc>
        <w:tc>
          <w:tcPr>
            <w:tcW w:w="992" w:type="dxa"/>
            <w:tcBorders>
              <w:top w:val="single" w:sz="4" w:space="0" w:color="auto"/>
              <w:left w:val="single" w:sz="4" w:space="0" w:color="auto"/>
              <w:bottom w:val="single" w:sz="4" w:space="0" w:color="auto"/>
              <w:right w:val="single" w:sz="4" w:space="0" w:color="auto"/>
            </w:tcBorders>
            <w:vAlign w:val="center"/>
          </w:tcPr>
          <w:p w:rsidR="00755DEE" w:rsidRPr="00917644" w:rsidRDefault="00123F35" w:rsidP="00917644">
            <w:pPr>
              <w:autoSpaceDE w:val="0"/>
              <w:snapToGrid w:val="0"/>
              <w:spacing w:after="0" w:line="360" w:lineRule="auto"/>
              <w:contextualSpacing/>
              <w:jc w:val="center"/>
              <w:rPr>
                <w:sz w:val="20"/>
                <w:szCs w:val="20"/>
              </w:rPr>
            </w:pPr>
            <w:r w:rsidRPr="00917644">
              <w:rPr>
                <w:sz w:val="20"/>
                <w:szCs w:val="20"/>
              </w:rPr>
              <w:t>8</w:t>
            </w:r>
          </w:p>
        </w:tc>
        <w:tc>
          <w:tcPr>
            <w:tcW w:w="1418" w:type="dxa"/>
            <w:tcBorders>
              <w:top w:val="single" w:sz="4" w:space="0" w:color="auto"/>
              <w:left w:val="single" w:sz="4" w:space="0" w:color="auto"/>
              <w:bottom w:val="single" w:sz="4" w:space="0" w:color="auto"/>
              <w:right w:val="single" w:sz="4" w:space="0" w:color="auto"/>
            </w:tcBorders>
            <w:vAlign w:val="center"/>
          </w:tcPr>
          <w:p w:rsidR="00755DEE" w:rsidRPr="00917644" w:rsidRDefault="00123F35" w:rsidP="00917644">
            <w:pPr>
              <w:autoSpaceDE w:val="0"/>
              <w:snapToGrid w:val="0"/>
              <w:spacing w:after="0" w:line="360" w:lineRule="auto"/>
              <w:contextualSpacing/>
              <w:jc w:val="center"/>
              <w:rPr>
                <w:sz w:val="20"/>
                <w:szCs w:val="20"/>
              </w:rPr>
            </w:pPr>
            <w:r w:rsidRPr="00917644">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755DEE" w:rsidRPr="00917644" w:rsidRDefault="00917644" w:rsidP="00917644">
            <w:pPr>
              <w:spacing w:after="0" w:line="360" w:lineRule="auto"/>
              <w:jc w:val="center"/>
              <w:rPr>
                <w:sz w:val="20"/>
                <w:szCs w:val="20"/>
              </w:rPr>
            </w:pPr>
            <w:r w:rsidRPr="00917644">
              <w:rPr>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755DEE" w:rsidRPr="00917644" w:rsidRDefault="00917644" w:rsidP="00917644">
            <w:pPr>
              <w:spacing w:after="0" w:line="360" w:lineRule="auto"/>
              <w:jc w:val="center"/>
              <w:rPr>
                <w:sz w:val="20"/>
                <w:szCs w:val="20"/>
              </w:rPr>
            </w:pPr>
            <w:r w:rsidRPr="00917644">
              <w:rPr>
                <w:sz w:val="20"/>
                <w:szCs w:val="20"/>
              </w:rPr>
              <w:t>15</w:t>
            </w:r>
          </w:p>
        </w:tc>
      </w:tr>
      <w:tr w:rsidR="00123F35" w:rsidRPr="00917644" w:rsidTr="00123F35">
        <w:trPr>
          <w:trHeight w:val="509"/>
        </w:trPr>
        <w:tc>
          <w:tcPr>
            <w:tcW w:w="3085" w:type="dxa"/>
            <w:vMerge/>
            <w:tcBorders>
              <w:left w:val="single" w:sz="4" w:space="0" w:color="auto"/>
              <w:bottom w:val="single" w:sz="4" w:space="0" w:color="auto"/>
              <w:right w:val="single" w:sz="4" w:space="0" w:color="auto"/>
            </w:tcBorders>
            <w:vAlign w:val="center"/>
          </w:tcPr>
          <w:p w:rsidR="00123F35" w:rsidRPr="00917644" w:rsidRDefault="00123F35" w:rsidP="00917644">
            <w:pPr>
              <w:spacing w:after="0" w:line="360"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свыше года</w:t>
            </w:r>
          </w:p>
        </w:tc>
        <w:tc>
          <w:tcPr>
            <w:tcW w:w="1560"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 xml:space="preserve">Контрольные нормативы, </w:t>
            </w:r>
          </w:p>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3 юн</w:t>
            </w:r>
          </w:p>
        </w:tc>
        <w:tc>
          <w:tcPr>
            <w:tcW w:w="992" w:type="dxa"/>
            <w:tcBorders>
              <w:top w:val="single" w:sz="4" w:space="0" w:color="auto"/>
              <w:left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10</w:t>
            </w:r>
          </w:p>
        </w:tc>
        <w:tc>
          <w:tcPr>
            <w:tcW w:w="1418" w:type="dxa"/>
            <w:tcBorders>
              <w:top w:val="single" w:sz="4" w:space="0" w:color="auto"/>
              <w:left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1</w:t>
            </w:r>
            <w:r w:rsidR="00917644" w:rsidRPr="00917644">
              <w:rPr>
                <w:sz w:val="20"/>
                <w:szCs w:val="20"/>
              </w:rPr>
              <w:t>2</w:t>
            </w:r>
          </w:p>
        </w:tc>
        <w:tc>
          <w:tcPr>
            <w:tcW w:w="850" w:type="dxa"/>
            <w:tcBorders>
              <w:top w:val="single" w:sz="4" w:space="0" w:color="auto"/>
              <w:left w:val="single" w:sz="4" w:space="0" w:color="auto"/>
              <w:right w:val="single" w:sz="4" w:space="0" w:color="auto"/>
            </w:tcBorders>
            <w:vAlign w:val="center"/>
          </w:tcPr>
          <w:p w:rsidR="00123F35" w:rsidRPr="00917644" w:rsidRDefault="00917644" w:rsidP="00917644">
            <w:pPr>
              <w:spacing w:after="0" w:line="360" w:lineRule="auto"/>
              <w:jc w:val="center"/>
              <w:rPr>
                <w:sz w:val="20"/>
                <w:szCs w:val="20"/>
              </w:rPr>
            </w:pPr>
            <w:r w:rsidRPr="00917644">
              <w:rPr>
                <w:sz w:val="20"/>
                <w:szCs w:val="20"/>
              </w:rPr>
              <w:t>14</w:t>
            </w:r>
          </w:p>
        </w:tc>
        <w:tc>
          <w:tcPr>
            <w:tcW w:w="1134" w:type="dxa"/>
            <w:tcBorders>
              <w:top w:val="single" w:sz="4" w:space="0" w:color="auto"/>
              <w:left w:val="single" w:sz="4" w:space="0" w:color="auto"/>
              <w:right w:val="single" w:sz="4" w:space="0" w:color="auto"/>
            </w:tcBorders>
            <w:vAlign w:val="center"/>
          </w:tcPr>
          <w:p w:rsidR="00123F35" w:rsidRPr="00917644" w:rsidRDefault="00917644" w:rsidP="00917644">
            <w:pPr>
              <w:spacing w:after="0" w:line="360" w:lineRule="auto"/>
              <w:jc w:val="center"/>
              <w:rPr>
                <w:sz w:val="20"/>
                <w:szCs w:val="20"/>
              </w:rPr>
            </w:pPr>
            <w:r w:rsidRPr="00917644">
              <w:rPr>
                <w:sz w:val="20"/>
                <w:szCs w:val="20"/>
              </w:rPr>
              <w:t>14</w:t>
            </w:r>
          </w:p>
        </w:tc>
      </w:tr>
      <w:tr w:rsidR="00123F35" w:rsidRPr="00917644" w:rsidTr="00123F35">
        <w:trPr>
          <w:trHeight w:val="521"/>
        </w:trPr>
        <w:tc>
          <w:tcPr>
            <w:tcW w:w="3085" w:type="dxa"/>
            <w:vMerge w:val="restart"/>
            <w:tcBorders>
              <w:top w:val="single" w:sz="4" w:space="0" w:color="auto"/>
              <w:left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Тренировочный этап (этап спортивной специализации)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1 г.</w:t>
            </w:r>
          </w:p>
        </w:tc>
        <w:tc>
          <w:tcPr>
            <w:tcW w:w="1560"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2-1 юн.</w:t>
            </w:r>
          </w:p>
        </w:tc>
        <w:tc>
          <w:tcPr>
            <w:tcW w:w="992"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spacing w:after="0" w:line="360" w:lineRule="auto"/>
              <w:jc w:val="center"/>
              <w:rPr>
                <w:sz w:val="20"/>
                <w:szCs w:val="20"/>
              </w:rPr>
            </w:pPr>
            <w:r w:rsidRPr="00917644">
              <w:rPr>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spacing w:after="0" w:line="360" w:lineRule="auto"/>
              <w:jc w:val="center"/>
              <w:rPr>
                <w:sz w:val="20"/>
                <w:szCs w:val="20"/>
              </w:rPr>
            </w:pPr>
            <w:r w:rsidRPr="00917644">
              <w:rPr>
                <w:sz w:val="20"/>
                <w:szCs w:val="20"/>
              </w:rPr>
              <w:t>13</w:t>
            </w:r>
          </w:p>
        </w:tc>
        <w:tc>
          <w:tcPr>
            <w:tcW w:w="850" w:type="dxa"/>
            <w:tcBorders>
              <w:top w:val="single" w:sz="4" w:space="0" w:color="auto"/>
              <w:left w:val="single" w:sz="4" w:space="0" w:color="auto"/>
              <w:bottom w:val="single" w:sz="8" w:space="0" w:color="auto"/>
              <w:right w:val="single" w:sz="4" w:space="0" w:color="auto"/>
            </w:tcBorders>
            <w:vAlign w:val="center"/>
          </w:tcPr>
          <w:p w:rsidR="00123F35" w:rsidRPr="00917644" w:rsidRDefault="00917644" w:rsidP="00917644">
            <w:pPr>
              <w:spacing w:after="0" w:line="360" w:lineRule="auto"/>
              <w:jc w:val="center"/>
              <w:rPr>
                <w:sz w:val="20"/>
                <w:szCs w:val="20"/>
              </w:rPr>
            </w:pPr>
            <w:r w:rsidRPr="00917644">
              <w:rPr>
                <w:sz w:val="20"/>
                <w:szCs w:val="20"/>
              </w:rPr>
              <w:t>10</w:t>
            </w:r>
          </w:p>
        </w:tc>
        <w:tc>
          <w:tcPr>
            <w:tcW w:w="1134" w:type="dxa"/>
            <w:tcBorders>
              <w:top w:val="single" w:sz="4" w:space="0" w:color="auto"/>
              <w:left w:val="single" w:sz="4" w:space="0" w:color="auto"/>
              <w:bottom w:val="single" w:sz="8" w:space="0" w:color="auto"/>
              <w:right w:val="single" w:sz="4" w:space="0" w:color="auto"/>
            </w:tcBorders>
            <w:vAlign w:val="center"/>
          </w:tcPr>
          <w:p w:rsidR="00123F35" w:rsidRPr="00917644" w:rsidRDefault="00917644" w:rsidP="00917644">
            <w:pPr>
              <w:spacing w:after="0" w:line="360" w:lineRule="auto"/>
              <w:jc w:val="center"/>
              <w:rPr>
                <w:sz w:val="20"/>
                <w:szCs w:val="20"/>
              </w:rPr>
            </w:pPr>
            <w:r w:rsidRPr="00917644">
              <w:rPr>
                <w:sz w:val="20"/>
                <w:szCs w:val="20"/>
              </w:rPr>
              <w:t>20</w:t>
            </w:r>
          </w:p>
        </w:tc>
      </w:tr>
      <w:tr w:rsidR="00123F35" w:rsidRPr="00917644" w:rsidTr="00123F35">
        <w:trPr>
          <w:trHeight w:val="415"/>
        </w:trPr>
        <w:tc>
          <w:tcPr>
            <w:tcW w:w="3085" w:type="dxa"/>
            <w:vMerge/>
            <w:tcBorders>
              <w:left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2 г.</w:t>
            </w:r>
          </w:p>
        </w:tc>
        <w:tc>
          <w:tcPr>
            <w:tcW w:w="1560"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1юн-3спорт.</w:t>
            </w:r>
          </w:p>
        </w:tc>
        <w:tc>
          <w:tcPr>
            <w:tcW w:w="992"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spacing w:after="0" w:line="360" w:lineRule="auto"/>
              <w:jc w:val="center"/>
              <w:rPr>
                <w:sz w:val="20"/>
                <w:szCs w:val="20"/>
              </w:rPr>
            </w:pPr>
            <w:r w:rsidRPr="00917644">
              <w:rPr>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spacing w:after="0" w:line="360" w:lineRule="auto"/>
              <w:jc w:val="center"/>
              <w:rPr>
                <w:sz w:val="20"/>
                <w:szCs w:val="20"/>
              </w:rPr>
            </w:pPr>
            <w:r w:rsidRPr="00917644">
              <w:rPr>
                <w:sz w:val="20"/>
                <w:szCs w:val="20"/>
              </w:rPr>
              <w:t>14</w:t>
            </w:r>
          </w:p>
        </w:tc>
        <w:tc>
          <w:tcPr>
            <w:tcW w:w="850" w:type="dxa"/>
            <w:tcBorders>
              <w:top w:val="single" w:sz="8" w:space="0" w:color="auto"/>
              <w:left w:val="single" w:sz="4" w:space="0" w:color="auto"/>
              <w:bottom w:val="single" w:sz="4" w:space="0" w:color="auto"/>
              <w:right w:val="single" w:sz="4" w:space="0" w:color="auto"/>
            </w:tcBorders>
            <w:vAlign w:val="center"/>
          </w:tcPr>
          <w:p w:rsidR="00123F35" w:rsidRPr="00917644" w:rsidRDefault="00917644" w:rsidP="00917644">
            <w:pPr>
              <w:spacing w:after="0" w:line="360" w:lineRule="auto"/>
              <w:jc w:val="center"/>
              <w:rPr>
                <w:sz w:val="20"/>
                <w:szCs w:val="20"/>
              </w:rPr>
            </w:pPr>
            <w:r w:rsidRPr="00917644">
              <w:rPr>
                <w:sz w:val="20"/>
                <w:szCs w:val="20"/>
              </w:rPr>
              <w:t>10</w:t>
            </w:r>
          </w:p>
        </w:tc>
        <w:tc>
          <w:tcPr>
            <w:tcW w:w="1134" w:type="dxa"/>
            <w:tcBorders>
              <w:top w:val="single" w:sz="8" w:space="0" w:color="auto"/>
              <w:left w:val="single" w:sz="4" w:space="0" w:color="auto"/>
              <w:bottom w:val="single" w:sz="4" w:space="0" w:color="auto"/>
              <w:right w:val="single" w:sz="4" w:space="0" w:color="auto"/>
            </w:tcBorders>
            <w:vAlign w:val="center"/>
          </w:tcPr>
          <w:p w:rsidR="00123F35" w:rsidRPr="00917644" w:rsidRDefault="00917644" w:rsidP="00917644">
            <w:pPr>
              <w:spacing w:after="0" w:line="360" w:lineRule="auto"/>
              <w:jc w:val="center"/>
              <w:rPr>
                <w:sz w:val="20"/>
                <w:szCs w:val="20"/>
              </w:rPr>
            </w:pPr>
            <w:r w:rsidRPr="00917644">
              <w:rPr>
                <w:sz w:val="20"/>
                <w:szCs w:val="20"/>
              </w:rPr>
              <w:t>20</w:t>
            </w:r>
          </w:p>
        </w:tc>
      </w:tr>
      <w:tr w:rsidR="00123F35" w:rsidRPr="00917644" w:rsidTr="00123F35">
        <w:trPr>
          <w:trHeight w:val="395"/>
        </w:trPr>
        <w:tc>
          <w:tcPr>
            <w:tcW w:w="3085" w:type="dxa"/>
            <w:vMerge/>
            <w:tcBorders>
              <w:left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3 г.</w:t>
            </w:r>
          </w:p>
        </w:tc>
        <w:tc>
          <w:tcPr>
            <w:tcW w:w="1560"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3-2 спорт.</w:t>
            </w:r>
          </w:p>
        </w:tc>
        <w:tc>
          <w:tcPr>
            <w:tcW w:w="992"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spacing w:after="0" w:line="360" w:lineRule="auto"/>
              <w:jc w:val="center"/>
              <w:rPr>
                <w:sz w:val="20"/>
                <w:szCs w:val="20"/>
              </w:rPr>
            </w:pPr>
            <w:r w:rsidRPr="00917644">
              <w:rPr>
                <w:sz w:val="20"/>
                <w:szCs w:val="20"/>
              </w:rPr>
              <w:t>14</w:t>
            </w:r>
          </w:p>
        </w:tc>
        <w:tc>
          <w:tcPr>
            <w:tcW w:w="1418"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spacing w:after="0" w:line="360" w:lineRule="auto"/>
              <w:jc w:val="center"/>
              <w:rPr>
                <w:sz w:val="20"/>
                <w:szCs w:val="20"/>
              </w:rPr>
            </w:pPr>
            <w:r w:rsidRPr="00917644">
              <w:rPr>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123F35" w:rsidRPr="00917644" w:rsidRDefault="00917644" w:rsidP="00917644">
            <w:pPr>
              <w:autoSpaceDE w:val="0"/>
              <w:snapToGrid w:val="0"/>
              <w:spacing w:after="0" w:line="360" w:lineRule="auto"/>
              <w:contextualSpacing/>
              <w:jc w:val="center"/>
              <w:rPr>
                <w:sz w:val="20"/>
                <w:szCs w:val="20"/>
              </w:rPr>
            </w:pPr>
            <w:r w:rsidRPr="00917644">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123F35" w:rsidRPr="00917644" w:rsidRDefault="00917644" w:rsidP="00917644">
            <w:pPr>
              <w:autoSpaceDE w:val="0"/>
              <w:snapToGrid w:val="0"/>
              <w:spacing w:after="0" w:line="360" w:lineRule="auto"/>
              <w:contextualSpacing/>
              <w:jc w:val="center"/>
              <w:rPr>
                <w:sz w:val="20"/>
                <w:szCs w:val="20"/>
              </w:rPr>
            </w:pPr>
            <w:r w:rsidRPr="00917644">
              <w:rPr>
                <w:sz w:val="20"/>
                <w:szCs w:val="20"/>
              </w:rPr>
              <w:t>16</w:t>
            </w:r>
          </w:p>
        </w:tc>
      </w:tr>
      <w:tr w:rsidR="00123F35" w:rsidRPr="00917644" w:rsidTr="00123F35">
        <w:trPr>
          <w:trHeight w:val="403"/>
        </w:trPr>
        <w:tc>
          <w:tcPr>
            <w:tcW w:w="3085" w:type="dxa"/>
            <w:vMerge/>
            <w:tcBorders>
              <w:left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4 г.</w:t>
            </w:r>
          </w:p>
        </w:tc>
        <w:tc>
          <w:tcPr>
            <w:tcW w:w="1560"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2 спорт.</w:t>
            </w:r>
          </w:p>
        </w:tc>
        <w:tc>
          <w:tcPr>
            <w:tcW w:w="992"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1</w:t>
            </w:r>
            <w:r w:rsidR="00917644" w:rsidRPr="00917644">
              <w:rPr>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tcPr>
          <w:p w:rsidR="00123F35" w:rsidRPr="00917644" w:rsidRDefault="00917644" w:rsidP="00917644">
            <w:pPr>
              <w:autoSpaceDE w:val="0"/>
              <w:snapToGrid w:val="0"/>
              <w:spacing w:after="0" w:line="360" w:lineRule="auto"/>
              <w:contextualSpacing/>
              <w:jc w:val="center"/>
              <w:rPr>
                <w:sz w:val="20"/>
                <w:szCs w:val="20"/>
              </w:rPr>
            </w:pPr>
            <w:r w:rsidRPr="00917644">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123F35" w:rsidRPr="00917644" w:rsidRDefault="00917644" w:rsidP="00917644">
            <w:pPr>
              <w:autoSpaceDE w:val="0"/>
              <w:snapToGrid w:val="0"/>
              <w:spacing w:after="0" w:line="360" w:lineRule="auto"/>
              <w:contextualSpacing/>
              <w:jc w:val="center"/>
              <w:rPr>
                <w:sz w:val="20"/>
                <w:szCs w:val="20"/>
              </w:rPr>
            </w:pPr>
            <w:r w:rsidRPr="00917644">
              <w:rPr>
                <w:sz w:val="20"/>
                <w:szCs w:val="20"/>
              </w:rPr>
              <w:t>16</w:t>
            </w:r>
          </w:p>
        </w:tc>
      </w:tr>
      <w:tr w:rsidR="00123F35" w:rsidRPr="00917644" w:rsidTr="00123F35">
        <w:trPr>
          <w:trHeight w:val="411"/>
        </w:trPr>
        <w:tc>
          <w:tcPr>
            <w:tcW w:w="3085" w:type="dxa"/>
            <w:vMerge/>
            <w:tcBorders>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5 г.</w:t>
            </w:r>
          </w:p>
        </w:tc>
        <w:tc>
          <w:tcPr>
            <w:tcW w:w="1560"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2-1 спорт.</w:t>
            </w:r>
          </w:p>
        </w:tc>
        <w:tc>
          <w:tcPr>
            <w:tcW w:w="992"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1</w:t>
            </w:r>
            <w:r w:rsidR="00917644" w:rsidRPr="00917644">
              <w:rPr>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123F35" w:rsidRPr="00917644" w:rsidRDefault="00123F35" w:rsidP="00917644">
            <w:pPr>
              <w:autoSpaceDE w:val="0"/>
              <w:snapToGrid w:val="0"/>
              <w:spacing w:after="0" w:line="360" w:lineRule="auto"/>
              <w:contextualSpacing/>
              <w:jc w:val="center"/>
              <w:rPr>
                <w:sz w:val="20"/>
                <w:szCs w:val="20"/>
              </w:rPr>
            </w:pPr>
            <w:r w:rsidRPr="00917644">
              <w:rPr>
                <w:sz w:val="20"/>
                <w:szCs w:val="20"/>
              </w:rPr>
              <w:t>1</w:t>
            </w:r>
            <w:r w:rsidR="00917644" w:rsidRPr="00917644">
              <w:rPr>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123F35" w:rsidRPr="00917644" w:rsidRDefault="00917644" w:rsidP="00917644">
            <w:pPr>
              <w:autoSpaceDE w:val="0"/>
              <w:snapToGrid w:val="0"/>
              <w:spacing w:after="0" w:line="360" w:lineRule="auto"/>
              <w:contextualSpacing/>
              <w:jc w:val="center"/>
              <w:rPr>
                <w:sz w:val="20"/>
                <w:szCs w:val="20"/>
              </w:rPr>
            </w:pPr>
            <w:r w:rsidRPr="00917644">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123F35" w:rsidRPr="00917644" w:rsidRDefault="00917644" w:rsidP="00917644">
            <w:pPr>
              <w:autoSpaceDE w:val="0"/>
              <w:snapToGrid w:val="0"/>
              <w:spacing w:after="0" w:line="360" w:lineRule="auto"/>
              <w:contextualSpacing/>
              <w:jc w:val="center"/>
              <w:rPr>
                <w:sz w:val="20"/>
                <w:szCs w:val="20"/>
              </w:rPr>
            </w:pPr>
            <w:r w:rsidRPr="00917644">
              <w:rPr>
                <w:sz w:val="20"/>
                <w:szCs w:val="20"/>
              </w:rPr>
              <w:t>16</w:t>
            </w:r>
          </w:p>
        </w:tc>
      </w:tr>
      <w:tr w:rsidR="00917644" w:rsidRPr="00917644" w:rsidTr="00123F35">
        <w:trPr>
          <w:trHeight w:val="413"/>
        </w:trPr>
        <w:tc>
          <w:tcPr>
            <w:tcW w:w="3085" w:type="dxa"/>
            <w:vMerge w:val="restart"/>
            <w:tcBorders>
              <w:top w:val="single" w:sz="4" w:space="0" w:color="auto"/>
              <w:left w:val="single" w:sz="4" w:space="0" w:color="auto"/>
              <w:right w:val="single" w:sz="4" w:space="0" w:color="auto"/>
            </w:tcBorders>
            <w:vAlign w:val="center"/>
          </w:tcPr>
          <w:p w:rsidR="00917644" w:rsidRPr="00917644" w:rsidRDefault="00917644" w:rsidP="00917644">
            <w:pPr>
              <w:spacing w:after="0" w:line="360" w:lineRule="auto"/>
              <w:jc w:val="center"/>
              <w:rPr>
                <w:sz w:val="20"/>
                <w:szCs w:val="20"/>
              </w:rPr>
            </w:pPr>
            <w:r w:rsidRPr="00917644">
              <w:rPr>
                <w:sz w:val="20"/>
                <w:szCs w:val="20"/>
              </w:rPr>
              <w:t>Этап совершенствования спортивного мастерства</w:t>
            </w:r>
          </w:p>
        </w:tc>
        <w:tc>
          <w:tcPr>
            <w:tcW w:w="1275" w:type="dxa"/>
            <w:tcBorders>
              <w:top w:val="single" w:sz="4" w:space="0" w:color="auto"/>
              <w:left w:val="single" w:sz="4" w:space="0" w:color="auto"/>
              <w:bottom w:val="single" w:sz="4" w:space="0" w:color="auto"/>
              <w:right w:val="single" w:sz="4" w:space="0" w:color="auto"/>
            </w:tcBorders>
            <w:vAlign w:val="center"/>
          </w:tcPr>
          <w:p w:rsidR="00917644" w:rsidRPr="00917644" w:rsidRDefault="00917644" w:rsidP="00917644">
            <w:pPr>
              <w:autoSpaceDE w:val="0"/>
              <w:snapToGrid w:val="0"/>
              <w:spacing w:after="0" w:line="360" w:lineRule="auto"/>
              <w:contextualSpacing/>
              <w:jc w:val="center"/>
              <w:rPr>
                <w:sz w:val="20"/>
                <w:szCs w:val="20"/>
              </w:rPr>
            </w:pPr>
            <w:r w:rsidRPr="00917644">
              <w:rPr>
                <w:sz w:val="20"/>
                <w:szCs w:val="20"/>
              </w:rPr>
              <w:t>до 1 г.</w:t>
            </w:r>
          </w:p>
        </w:tc>
        <w:tc>
          <w:tcPr>
            <w:tcW w:w="1560" w:type="dxa"/>
            <w:tcBorders>
              <w:top w:val="single" w:sz="4" w:space="0" w:color="auto"/>
              <w:left w:val="single" w:sz="4" w:space="0" w:color="auto"/>
              <w:bottom w:val="single" w:sz="4" w:space="0" w:color="auto"/>
              <w:right w:val="single" w:sz="4" w:space="0" w:color="auto"/>
            </w:tcBorders>
            <w:vAlign w:val="center"/>
          </w:tcPr>
          <w:p w:rsidR="00917644" w:rsidRPr="00917644" w:rsidRDefault="00917644" w:rsidP="00917644">
            <w:pPr>
              <w:autoSpaceDE w:val="0"/>
              <w:snapToGrid w:val="0"/>
              <w:spacing w:after="0" w:line="360" w:lineRule="auto"/>
              <w:contextualSpacing/>
              <w:jc w:val="center"/>
              <w:rPr>
                <w:sz w:val="20"/>
                <w:szCs w:val="20"/>
              </w:rPr>
            </w:pPr>
            <w:r w:rsidRPr="00917644">
              <w:rPr>
                <w:sz w:val="20"/>
                <w:szCs w:val="20"/>
              </w:rPr>
              <w:t>КМС</w:t>
            </w:r>
          </w:p>
        </w:tc>
        <w:tc>
          <w:tcPr>
            <w:tcW w:w="992" w:type="dxa"/>
            <w:tcBorders>
              <w:left w:val="single" w:sz="4" w:space="0" w:color="auto"/>
              <w:bottom w:val="single" w:sz="4" w:space="0" w:color="auto"/>
              <w:right w:val="single" w:sz="4" w:space="0" w:color="auto"/>
            </w:tcBorders>
            <w:vAlign w:val="center"/>
          </w:tcPr>
          <w:p w:rsidR="00917644" w:rsidRPr="00917644" w:rsidRDefault="00917644" w:rsidP="00917644">
            <w:pPr>
              <w:autoSpaceDE w:val="0"/>
              <w:snapToGrid w:val="0"/>
              <w:spacing w:after="0" w:line="360" w:lineRule="auto"/>
              <w:contextualSpacing/>
              <w:jc w:val="center"/>
              <w:rPr>
                <w:sz w:val="20"/>
                <w:szCs w:val="20"/>
              </w:rPr>
            </w:pPr>
            <w:r w:rsidRPr="00917644">
              <w:rPr>
                <w:sz w:val="20"/>
                <w:szCs w:val="20"/>
              </w:rPr>
              <w:t>16</w:t>
            </w:r>
          </w:p>
        </w:tc>
        <w:tc>
          <w:tcPr>
            <w:tcW w:w="1418" w:type="dxa"/>
            <w:tcBorders>
              <w:left w:val="single" w:sz="4" w:space="0" w:color="auto"/>
              <w:bottom w:val="single" w:sz="4" w:space="0" w:color="auto"/>
              <w:right w:val="single" w:sz="4" w:space="0" w:color="auto"/>
            </w:tcBorders>
            <w:vAlign w:val="center"/>
          </w:tcPr>
          <w:p w:rsidR="00917644" w:rsidRPr="00917644" w:rsidRDefault="00917644" w:rsidP="00917644">
            <w:pPr>
              <w:autoSpaceDE w:val="0"/>
              <w:snapToGrid w:val="0"/>
              <w:spacing w:after="0" w:line="360" w:lineRule="auto"/>
              <w:contextualSpacing/>
              <w:jc w:val="center"/>
              <w:rPr>
                <w:sz w:val="20"/>
                <w:szCs w:val="20"/>
              </w:rPr>
            </w:pPr>
            <w:r w:rsidRPr="00917644">
              <w:rPr>
                <w:sz w:val="20"/>
                <w:szCs w:val="20"/>
              </w:rPr>
              <w:t>17</w:t>
            </w:r>
          </w:p>
        </w:tc>
        <w:tc>
          <w:tcPr>
            <w:tcW w:w="850" w:type="dxa"/>
            <w:tcBorders>
              <w:left w:val="single" w:sz="4" w:space="0" w:color="auto"/>
              <w:bottom w:val="single" w:sz="4" w:space="0" w:color="auto"/>
              <w:right w:val="single" w:sz="4" w:space="0" w:color="auto"/>
            </w:tcBorders>
            <w:vAlign w:val="center"/>
          </w:tcPr>
          <w:p w:rsidR="00917644" w:rsidRPr="00917644" w:rsidRDefault="00917644" w:rsidP="00917644">
            <w:pPr>
              <w:spacing w:after="0" w:line="360" w:lineRule="auto"/>
              <w:jc w:val="center"/>
              <w:rPr>
                <w:sz w:val="20"/>
                <w:szCs w:val="20"/>
              </w:rPr>
            </w:pPr>
            <w:r w:rsidRPr="00917644">
              <w:rPr>
                <w:sz w:val="20"/>
                <w:szCs w:val="20"/>
              </w:rPr>
              <w:t>3</w:t>
            </w:r>
          </w:p>
        </w:tc>
        <w:tc>
          <w:tcPr>
            <w:tcW w:w="1134" w:type="dxa"/>
            <w:tcBorders>
              <w:left w:val="single" w:sz="4" w:space="0" w:color="auto"/>
              <w:bottom w:val="single" w:sz="4" w:space="0" w:color="auto"/>
              <w:right w:val="single" w:sz="4" w:space="0" w:color="auto"/>
            </w:tcBorders>
            <w:vAlign w:val="center"/>
          </w:tcPr>
          <w:p w:rsidR="00917644" w:rsidRPr="00917644" w:rsidRDefault="00917644" w:rsidP="00917644">
            <w:pPr>
              <w:spacing w:after="0" w:line="360" w:lineRule="auto"/>
              <w:jc w:val="center"/>
              <w:rPr>
                <w:sz w:val="20"/>
                <w:szCs w:val="20"/>
              </w:rPr>
            </w:pPr>
            <w:r w:rsidRPr="00917644">
              <w:rPr>
                <w:sz w:val="20"/>
                <w:szCs w:val="20"/>
              </w:rPr>
              <w:t>6</w:t>
            </w:r>
          </w:p>
        </w:tc>
      </w:tr>
      <w:tr w:rsidR="00917644" w:rsidRPr="00917644" w:rsidTr="00123F35">
        <w:trPr>
          <w:trHeight w:val="412"/>
        </w:trPr>
        <w:tc>
          <w:tcPr>
            <w:tcW w:w="3085" w:type="dxa"/>
            <w:vMerge/>
            <w:tcBorders>
              <w:left w:val="single" w:sz="4" w:space="0" w:color="auto"/>
              <w:bottom w:val="single" w:sz="4" w:space="0" w:color="auto"/>
              <w:right w:val="single" w:sz="4" w:space="0" w:color="auto"/>
            </w:tcBorders>
            <w:vAlign w:val="center"/>
          </w:tcPr>
          <w:p w:rsidR="00917644" w:rsidRPr="00917644" w:rsidRDefault="00917644" w:rsidP="00917644">
            <w:pPr>
              <w:spacing w:after="0" w:line="360"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17644" w:rsidRPr="00917644" w:rsidRDefault="00917644" w:rsidP="00917644">
            <w:pPr>
              <w:autoSpaceDE w:val="0"/>
              <w:snapToGrid w:val="0"/>
              <w:spacing w:after="0" w:line="360" w:lineRule="auto"/>
              <w:contextualSpacing/>
              <w:jc w:val="center"/>
              <w:rPr>
                <w:sz w:val="20"/>
                <w:szCs w:val="20"/>
              </w:rPr>
            </w:pPr>
            <w:r w:rsidRPr="00917644">
              <w:rPr>
                <w:sz w:val="20"/>
                <w:szCs w:val="20"/>
              </w:rPr>
              <w:t>свыше года</w:t>
            </w:r>
          </w:p>
        </w:tc>
        <w:tc>
          <w:tcPr>
            <w:tcW w:w="1560" w:type="dxa"/>
            <w:tcBorders>
              <w:top w:val="single" w:sz="4" w:space="0" w:color="auto"/>
              <w:left w:val="single" w:sz="4" w:space="0" w:color="auto"/>
              <w:bottom w:val="single" w:sz="4" w:space="0" w:color="auto"/>
              <w:right w:val="single" w:sz="4" w:space="0" w:color="auto"/>
            </w:tcBorders>
            <w:vAlign w:val="center"/>
          </w:tcPr>
          <w:p w:rsidR="00917644" w:rsidRPr="00917644" w:rsidRDefault="00917644" w:rsidP="00917644">
            <w:pPr>
              <w:autoSpaceDE w:val="0"/>
              <w:snapToGrid w:val="0"/>
              <w:spacing w:after="0" w:line="360" w:lineRule="auto"/>
              <w:contextualSpacing/>
              <w:jc w:val="center"/>
              <w:rPr>
                <w:sz w:val="20"/>
                <w:szCs w:val="20"/>
              </w:rPr>
            </w:pPr>
            <w:r w:rsidRPr="00917644">
              <w:rPr>
                <w:sz w:val="20"/>
                <w:szCs w:val="20"/>
              </w:rPr>
              <w:t>КМС</w:t>
            </w:r>
          </w:p>
        </w:tc>
        <w:tc>
          <w:tcPr>
            <w:tcW w:w="992" w:type="dxa"/>
            <w:tcBorders>
              <w:top w:val="single" w:sz="4" w:space="0" w:color="auto"/>
              <w:left w:val="single" w:sz="4" w:space="0" w:color="auto"/>
              <w:bottom w:val="single" w:sz="4" w:space="0" w:color="auto"/>
              <w:right w:val="single" w:sz="4" w:space="0" w:color="auto"/>
            </w:tcBorders>
            <w:vAlign w:val="center"/>
          </w:tcPr>
          <w:p w:rsidR="00917644" w:rsidRPr="00917644" w:rsidRDefault="00917644" w:rsidP="00917644">
            <w:pPr>
              <w:autoSpaceDE w:val="0"/>
              <w:snapToGrid w:val="0"/>
              <w:spacing w:after="0" w:line="360" w:lineRule="auto"/>
              <w:contextualSpacing/>
              <w:jc w:val="center"/>
              <w:rPr>
                <w:sz w:val="20"/>
                <w:szCs w:val="20"/>
              </w:rPr>
            </w:pPr>
            <w:r w:rsidRPr="00917644">
              <w:rPr>
                <w:sz w:val="20"/>
                <w:szCs w:val="20"/>
              </w:rPr>
              <w:t>18</w:t>
            </w:r>
          </w:p>
        </w:tc>
        <w:tc>
          <w:tcPr>
            <w:tcW w:w="1418" w:type="dxa"/>
            <w:tcBorders>
              <w:top w:val="single" w:sz="4" w:space="0" w:color="auto"/>
              <w:left w:val="single" w:sz="4" w:space="0" w:color="auto"/>
              <w:bottom w:val="single" w:sz="4" w:space="0" w:color="auto"/>
              <w:right w:val="single" w:sz="4" w:space="0" w:color="auto"/>
            </w:tcBorders>
            <w:vAlign w:val="center"/>
          </w:tcPr>
          <w:p w:rsidR="00917644" w:rsidRPr="00917644" w:rsidRDefault="00917644" w:rsidP="00917644">
            <w:pPr>
              <w:autoSpaceDE w:val="0"/>
              <w:snapToGrid w:val="0"/>
              <w:spacing w:after="0" w:line="360" w:lineRule="auto"/>
              <w:contextualSpacing/>
              <w:jc w:val="center"/>
              <w:rPr>
                <w:sz w:val="20"/>
                <w:szCs w:val="20"/>
              </w:rPr>
            </w:pPr>
            <w:r w:rsidRPr="00917644">
              <w:rPr>
                <w:sz w:val="20"/>
                <w:szCs w:val="20"/>
              </w:rPr>
              <w:t>19</w:t>
            </w:r>
          </w:p>
        </w:tc>
        <w:tc>
          <w:tcPr>
            <w:tcW w:w="850" w:type="dxa"/>
            <w:tcBorders>
              <w:top w:val="single" w:sz="4" w:space="0" w:color="auto"/>
              <w:left w:val="single" w:sz="4" w:space="0" w:color="auto"/>
              <w:bottom w:val="single" w:sz="4" w:space="0" w:color="auto"/>
              <w:right w:val="single" w:sz="4" w:space="0" w:color="auto"/>
            </w:tcBorders>
            <w:vAlign w:val="center"/>
          </w:tcPr>
          <w:p w:rsidR="00917644" w:rsidRPr="00917644" w:rsidRDefault="00917644" w:rsidP="00917644">
            <w:pPr>
              <w:spacing w:after="0" w:line="360" w:lineRule="auto"/>
              <w:jc w:val="center"/>
              <w:rPr>
                <w:sz w:val="20"/>
                <w:szCs w:val="20"/>
              </w:rPr>
            </w:pPr>
            <w:r w:rsidRPr="00917644">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917644" w:rsidRPr="00917644" w:rsidRDefault="00917644" w:rsidP="00917644">
            <w:pPr>
              <w:spacing w:after="0" w:line="360" w:lineRule="auto"/>
              <w:jc w:val="center"/>
              <w:rPr>
                <w:sz w:val="20"/>
                <w:szCs w:val="20"/>
              </w:rPr>
            </w:pPr>
            <w:r w:rsidRPr="00917644">
              <w:rPr>
                <w:sz w:val="20"/>
                <w:szCs w:val="20"/>
              </w:rPr>
              <w:t>6</w:t>
            </w:r>
          </w:p>
        </w:tc>
      </w:tr>
    </w:tbl>
    <w:p w:rsidR="00755DEE" w:rsidRDefault="00755DEE" w:rsidP="00301B09">
      <w:pPr>
        <w:autoSpaceDE w:val="0"/>
        <w:autoSpaceDN w:val="0"/>
        <w:adjustRightInd w:val="0"/>
        <w:spacing w:after="0"/>
        <w:rPr>
          <w:b/>
          <w:sz w:val="28"/>
          <w:szCs w:val="28"/>
        </w:rPr>
      </w:pPr>
    </w:p>
    <w:p w:rsidR="00755DEE" w:rsidRDefault="00755DEE" w:rsidP="00301B09">
      <w:pPr>
        <w:autoSpaceDE w:val="0"/>
        <w:autoSpaceDN w:val="0"/>
        <w:adjustRightInd w:val="0"/>
        <w:spacing w:after="0"/>
        <w:ind w:firstLine="540"/>
        <w:jc w:val="center"/>
        <w:rPr>
          <w:b/>
          <w:sz w:val="28"/>
          <w:szCs w:val="28"/>
        </w:rPr>
      </w:pPr>
    </w:p>
    <w:p w:rsidR="00755DEE" w:rsidRPr="00175FB8" w:rsidRDefault="00755DEE" w:rsidP="00301B09">
      <w:pPr>
        <w:autoSpaceDE w:val="0"/>
        <w:autoSpaceDN w:val="0"/>
        <w:adjustRightInd w:val="0"/>
        <w:spacing w:after="0"/>
        <w:ind w:firstLine="540"/>
        <w:jc w:val="center"/>
        <w:rPr>
          <w:b/>
          <w:sz w:val="28"/>
          <w:szCs w:val="28"/>
        </w:rPr>
      </w:pPr>
      <w:r>
        <w:rPr>
          <w:b/>
          <w:sz w:val="28"/>
          <w:szCs w:val="28"/>
        </w:rPr>
        <w:t>2.9</w:t>
      </w:r>
      <w:r>
        <w:rPr>
          <w:b/>
          <w:sz w:val="28"/>
          <w:szCs w:val="28"/>
        </w:rPr>
        <w:tab/>
      </w:r>
      <w:r w:rsidRPr="00175FB8">
        <w:rPr>
          <w:b/>
          <w:sz w:val="28"/>
          <w:szCs w:val="28"/>
        </w:rPr>
        <w:t>О</w:t>
      </w:r>
      <w:r>
        <w:rPr>
          <w:b/>
          <w:sz w:val="28"/>
          <w:szCs w:val="28"/>
        </w:rPr>
        <w:t>БЪЕМ ИНДИВИДУАЛЬНОЙ СПОРТИВНОЙ ПОДГОТОВКИ</w:t>
      </w:r>
    </w:p>
    <w:p w:rsidR="00755DEE" w:rsidRPr="00175FB8" w:rsidRDefault="00755DEE" w:rsidP="00301B09">
      <w:pPr>
        <w:spacing w:after="0" w:line="240" w:lineRule="auto"/>
        <w:ind w:firstLine="709"/>
        <w:jc w:val="both"/>
        <w:rPr>
          <w:b/>
          <w:sz w:val="28"/>
          <w:szCs w:val="28"/>
        </w:rPr>
      </w:pPr>
    </w:p>
    <w:p w:rsidR="00755DEE" w:rsidRDefault="00755DEE" w:rsidP="00637A2B">
      <w:pPr>
        <w:spacing w:after="0" w:line="240" w:lineRule="auto"/>
        <w:ind w:firstLine="709"/>
        <w:jc w:val="both"/>
        <w:rPr>
          <w:sz w:val="28"/>
          <w:szCs w:val="28"/>
        </w:rPr>
      </w:pPr>
      <w:r w:rsidRPr="005D7C28">
        <w:rPr>
          <w:sz w:val="28"/>
          <w:szCs w:val="28"/>
        </w:rPr>
        <w:t xml:space="preserve">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w:t>
      </w:r>
    </w:p>
    <w:p w:rsidR="00755DEE" w:rsidRDefault="00755DEE" w:rsidP="00637A2B">
      <w:pPr>
        <w:spacing w:after="0" w:line="240" w:lineRule="auto"/>
        <w:ind w:firstLine="709"/>
        <w:jc w:val="both"/>
        <w:rPr>
          <w:sz w:val="28"/>
          <w:szCs w:val="28"/>
        </w:rPr>
      </w:pPr>
      <w:r>
        <w:rPr>
          <w:sz w:val="28"/>
          <w:szCs w:val="28"/>
        </w:rPr>
        <w:t>Индивидуальный план спортивной подготовки разрабатывается тренером совместно со спортсменом</w:t>
      </w:r>
    </w:p>
    <w:p w:rsidR="00755DEE" w:rsidRDefault="00755DEE" w:rsidP="00301B09">
      <w:pPr>
        <w:spacing w:after="0" w:line="240" w:lineRule="auto"/>
        <w:ind w:firstLine="709"/>
        <w:jc w:val="both"/>
        <w:rPr>
          <w:sz w:val="28"/>
          <w:szCs w:val="28"/>
        </w:rPr>
      </w:pPr>
      <w:r w:rsidRPr="005D7C28">
        <w:rPr>
          <w:sz w:val="28"/>
          <w:szCs w:val="28"/>
        </w:rPr>
        <w:t xml:space="preserve">Объем работы по </w:t>
      </w:r>
      <w:r w:rsidRPr="002109E5">
        <w:rPr>
          <w:sz w:val="28"/>
          <w:szCs w:val="28"/>
        </w:rPr>
        <w:t>индивидуальным планам спортивной подготовки на этапах совершенствования спортивного мастерства и высшего спортивного мастерства</w:t>
      </w:r>
      <w:r w:rsidRPr="00646AAE">
        <w:rPr>
          <w:sz w:val="28"/>
          <w:szCs w:val="28"/>
        </w:rPr>
        <w:t xml:space="preserve"> может отличаться от рекомендуемого распределения времени по разделам подготовки</w:t>
      </w:r>
      <w:r>
        <w:rPr>
          <w:sz w:val="28"/>
          <w:szCs w:val="28"/>
        </w:rPr>
        <w:t xml:space="preserve"> в соответствии с уче</w:t>
      </w:r>
      <w:r w:rsidRPr="00646AAE">
        <w:rPr>
          <w:sz w:val="28"/>
          <w:szCs w:val="28"/>
        </w:rPr>
        <w:t>т</w:t>
      </w:r>
      <w:r>
        <w:rPr>
          <w:sz w:val="28"/>
          <w:szCs w:val="28"/>
        </w:rPr>
        <w:t>ом</w:t>
      </w:r>
      <w:r w:rsidRPr="00646AAE">
        <w:rPr>
          <w:sz w:val="28"/>
          <w:szCs w:val="28"/>
        </w:rPr>
        <w:t xml:space="preserve"> уровн</w:t>
      </w:r>
      <w:r>
        <w:rPr>
          <w:sz w:val="28"/>
          <w:szCs w:val="28"/>
        </w:rPr>
        <w:t>я</w:t>
      </w:r>
      <w:r w:rsidRPr="00646AAE">
        <w:rPr>
          <w:sz w:val="28"/>
          <w:szCs w:val="28"/>
        </w:rPr>
        <w:t xml:space="preserve"> развития и степень реализации индивидуальных </w:t>
      </w:r>
      <w:r>
        <w:rPr>
          <w:sz w:val="28"/>
          <w:szCs w:val="28"/>
        </w:rPr>
        <w:t xml:space="preserve">особенностей и </w:t>
      </w:r>
      <w:r w:rsidRPr="00646AAE">
        <w:rPr>
          <w:sz w:val="28"/>
          <w:szCs w:val="28"/>
        </w:rPr>
        <w:t>возможностей спортсмена, его сильные и слабые стороны</w:t>
      </w:r>
      <w:r>
        <w:rPr>
          <w:sz w:val="28"/>
          <w:szCs w:val="28"/>
        </w:rPr>
        <w:t>.</w:t>
      </w:r>
    </w:p>
    <w:p w:rsidR="00755DEE" w:rsidRDefault="00755DEE" w:rsidP="00301B09">
      <w:pPr>
        <w:spacing w:after="0" w:line="240" w:lineRule="auto"/>
        <w:ind w:firstLine="709"/>
        <w:jc w:val="center"/>
        <w:rPr>
          <w:sz w:val="28"/>
          <w:szCs w:val="28"/>
        </w:rPr>
      </w:pPr>
    </w:p>
    <w:p w:rsidR="00755DEE" w:rsidRDefault="00755DEE" w:rsidP="00B34D7A">
      <w:pPr>
        <w:numPr>
          <w:ilvl w:val="1"/>
          <w:numId w:val="18"/>
        </w:numPr>
        <w:spacing w:after="0" w:line="240" w:lineRule="auto"/>
        <w:jc w:val="center"/>
        <w:rPr>
          <w:b/>
          <w:sz w:val="28"/>
          <w:szCs w:val="28"/>
        </w:rPr>
      </w:pPr>
      <w:r>
        <w:rPr>
          <w:b/>
          <w:sz w:val="28"/>
          <w:szCs w:val="28"/>
        </w:rPr>
        <w:br w:type="page"/>
      </w:r>
      <w:r w:rsidRPr="008A42DD">
        <w:rPr>
          <w:b/>
          <w:sz w:val="28"/>
          <w:szCs w:val="28"/>
        </w:rPr>
        <w:lastRenderedPageBreak/>
        <w:t>С</w:t>
      </w:r>
      <w:r>
        <w:rPr>
          <w:b/>
          <w:sz w:val="28"/>
          <w:szCs w:val="28"/>
        </w:rPr>
        <w:t>ТРУКТУРА ГОДИЧНОГО ЦИКЛА</w:t>
      </w:r>
    </w:p>
    <w:p w:rsidR="00755DEE" w:rsidRPr="00B34D7A" w:rsidRDefault="00755DEE" w:rsidP="00B34D7A">
      <w:pPr>
        <w:spacing w:after="0" w:line="240" w:lineRule="auto"/>
        <w:ind w:left="709"/>
        <w:jc w:val="center"/>
        <w:rPr>
          <w:b/>
          <w:sz w:val="32"/>
          <w:szCs w:val="32"/>
        </w:rPr>
      </w:pPr>
      <w:r w:rsidRPr="00B34D7A">
        <w:rPr>
          <w:b/>
          <w:sz w:val="32"/>
          <w:szCs w:val="32"/>
        </w:rPr>
        <w:t>(название и продолжительность периодов, этапов и мезоциклов)</w:t>
      </w:r>
    </w:p>
    <w:p w:rsidR="00755DEE" w:rsidRDefault="00755DEE" w:rsidP="00301B09">
      <w:pPr>
        <w:spacing w:after="0" w:line="240" w:lineRule="auto"/>
        <w:ind w:firstLine="709"/>
        <w:jc w:val="both"/>
        <w:rPr>
          <w:b/>
          <w:sz w:val="28"/>
          <w:szCs w:val="28"/>
        </w:rPr>
      </w:pPr>
    </w:p>
    <w:p w:rsidR="00755DEE" w:rsidRPr="004E76DD" w:rsidRDefault="00755DEE" w:rsidP="00301B09">
      <w:pPr>
        <w:spacing w:after="0" w:line="240" w:lineRule="auto"/>
        <w:ind w:firstLine="709"/>
        <w:jc w:val="both"/>
        <w:rPr>
          <w:sz w:val="28"/>
          <w:szCs w:val="28"/>
        </w:rPr>
      </w:pPr>
      <w:r w:rsidRPr="004E76DD">
        <w:rPr>
          <w:sz w:val="28"/>
          <w:szCs w:val="28"/>
        </w:rPr>
        <w:t xml:space="preserve">Годичный цикл в виде </w:t>
      </w:r>
      <w:r w:rsidRPr="00121AC9">
        <w:rPr>
          <w:sz w:val="28"/>
          <w:szCs w:val="28"/>
        </w:rPr>
        <w:t>спорта «Лыжные гонки»</w:t>
      </w:r>
      <w:r w:rsidRPr="00007E71">
        <w:rPr>
          <w:sz w:val="28"/>
          <w:szCs w:val="28"/>
        </w:rPr>
        <w:t xml:space="preserve"> </w:t>
      </w:r>
      <w:r w:rsidRPr="004E76DD">
        <w:rPr>
          <w:sz w:val="28"/>
          <w:szCs w:val="28"/>
        </w:rPr>
        <w:t>состоит из трех периодов: подготовительного, соревновательного и переходного.</w:t>
      </w:r>
    </w:p>
    <w:p w:rsidR="00755DEE" w:rsidRPr="004E76DD" w:rsidRDefault="00755DEE" w:rsidP="00301B09">
      <w:pPr>
        <w:spacing w:after="0" w:line="240" w:lineRule="auto"/>
        <w:ind w:firstLine="709"/>
        <w:jc w:val="both"/>
        <w:rPr>
          <w:sz w:val="28"/>
          <w:szCs w:val="28"/>
        </w:rPr>
      </w:pPr>
      <w:r w:rsidRPr="004E76DD">
        <w:rPr>
          <w:b/>
          <w:sz w:val="28"/>
          <w:szCs w:val="28"/>
        </w:rPr>
        <w:t xml:space="preserve">Подготовительный период </w:t>
      </w:r>
      <w:r w:rsidRPr="004E76DD">
        <w:rPr>
          <w:sz w:val="28"/>
          <w:szCs w:val="28"/>
        </w:rPr>
        <w:t>(период фундаментальной подготовки) подразделяется на два этапа:</w:t>
      </w:r>
    </w:p>
    <w:p w:rsidR="00755DEE" w:rsidRPr="004E76DD" w:rsidRDefault="00755DEE" w:rsidP="00301B09">
      <w:pPr>
        <w:pStyle w:val="25"/>
        <w:numPr>
          <w:ilvl w:val="0"/>
          <w:numId w:val="3"/>
        </w:numPr>
        <w:spacing w:after="0" w:line="240" w:lineRule="auto"/>
        <w:jc w:val="both"/>
        <w:rPr>
          <w:rFonts w:ascii="Times New Roman" w:hAnsi="Times New Roman"/>
          <w:sz w:val="28"/>
          <w:szCs w:val="28"/>
        </w:rPr>
      </w:pPr>
      <w:r w:rsidRPr="004E76DD">
        <w:rPr>
          <w:rFonts w:ascii="Times New Roman" w:hAnsi="Times New Roman"/>
          <w:b/>
          <w:sz w:val="28"/>
          <w:szCs w:val="28"/>
        </w:rPr>
        <w:t xml:space="preserve">Подготовительный этап </w:t>
      </w:r>
      <w:r w:rsidRPr="004E76DD">
        <w:rPr>
          <w:rFonts w:ascii="Times New Roman" w:hAnsi="Times New Roman"/>
          <w:sz w:val="28"/>
          <w:szCs w:val="28"/>
        </w:rPr>
        <w:t>(базовый)</w:t>
      </w:r>
    </w:p>
    <w:p w:rsidR="00755DEE" w:rsidRPr="004E76DD" w:rsidRDefault="00755DEE" w:rsidP="00301B09">
      <w:pPr>
        <w:spacing w:after="0" w:line="240" w:lineRule="auto"/>
        <w:ind w:firstLine="708"/>
        <w:jc w:val="both"/>
        <w:rPr>
          <w:sz w:val="28"/>
          <w:szCs w:val="28"/>
        </w:rPr>
      </w:pPr>
      <w:r w:rsidRPr="004E76DD">
        <w:rPr>
          <w:sz w:val="28"/>
          <w:szCs w:val="28"/>
        </w:rPr>
        <w:t>Основная задача этого периода - повышение уровня физической подготовленности спортсменов, совершенствование физических качеств, лежащих в основе высоких спортивных достижений, изучение новых сложных соревновательных программ. Длительность этого этапа зависит от числа соревновательных периодов в годичном цикле и составляет, как правило, 1,5-2 месяца (6-9 недель).</w:t>
      </w:r>
    </w:p>
    <w:p w:rsidR="00755DEE" w:rsidRPr="004E76DD" w:rsidRDefault="00755DEE" w:rsidP="00301B09">
      <w:pPr>
        <w:spacing w:after="0" w:line="240" w:lineRule="auto"/>
        <w:ind w:firstLine="708"/>
        <w:jc w:val="both"/>
        <w:rPr>
          <w:sz w:val="28"/>
          <w:szCs w:val="28"/>
        </w:rPr>
      </w:pPr>
      <w:r w:rsidRPr="004E76DD">
        <w:rPr>
          <w:sz w:val="28"/>
          <w:szCs w:val="28"/>
        </w:rPr>
        <w:t xml:space="preserve">Этап состоит из двух, в отдельных случаях из трех мезоциклов. Первый мезоцикл (длительностью 2-3 недельных микроцикла) – </w:t>
      </w:r>
      <w:r w:rsidRPr="004E76DD">
        <w:rPr>
          <w:i/>
          <w:sz w:val="28"/>
          <w:szCs w:val="28"/>
        </w:rPr>
        <w:t xml:space="preserve">втягивающий – </w:t>
      </w:r>
      <w:r w:rsidRPr="004E76DD">
        <w:rPr>
          <w:sz w:val="28"/>
          <w:szCs w:val="28"/>
        </w:rPr>
        <w:t xml:space="preserve">тесно связан с предыдущим переходным периодом и является подготовительным </w:t>
      </w:r>
      <w:r w:rsidRPr="004E76DD">
        <w:rPr>
          <w:sz w:val="28"/>
          <w:szCs w:val="28"/>
        </w:rPr>
        <w:br/>
        <w:t xml:space="preserve">к выполнению высоких по объему тренировочных нагрузок. Второй мезоцикл (длительностью 3-6 недельных микроциклов) </w:t>
      </w:r>
      <w:r w:rsidRPr="004E76DD">
        <w:rPr>
          <w:i/>
          <w:sz w:val="28"/>
          <w:szCs w:val="28"/>
        </w:rPr>
        <w:t xml:space="preserve">– (базовый) – </w:t>
      </w:r>
      <w:r w:rsidRPr="004E76DD">
        <w:rPr>
          <w:sz w:val="28"/>
          <w:szCs w:val="28"/>
        </w:rPr>
        <w:t xml:space="preserve">направлен на решение главных задач этапа. В этом мезоцикле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Процентное соотношение средств ОФП и СФП может быть рекомендовано для этапа начальной подготовки как 80/20%, для тренировочного этапа (этапа спортивной специализации) – </w:t>
      </w:r>
      <w:r w:rsidRPr="004E76DD">
        <w:rPr>
          <w:sz w:val="28"/>
          <w:szCs w:val="28"/>
        </w:rPr>
        <w:br/>
        <w:t>60/40%.</w:t>
      </w:r>
    </w:p>
    <w:p w:rsidR="00755DEE" w:rsidRPr="004E76DD" w:rsidRDefault="00755DEE" w:rsidP="00301B09">
      <w:pPr>
        <w:pStyle w:val="25"/>
        <w:numPr>
          <w:ilvl w:val="0"/>
          <w:numId w:val="3"/>
        </w:numPr>
        <w:spacing w:after="0" w:line="240" w:lineRule="auto"/>
        <w:jc w:val="both"/>
        <w:rPr>
          <w:rFonts w:ascii="Times New Roman" w:hAnsi="Times New Roman"/>
          <w:sz w:val="28"/>
          <w:szCs w:val="28"/>
        </w:rPr>
      </w:pPr>
      <w:r w:rsidRPr="004E76DD">
        <w:rPr>
          <w:rFonts w:ascii="Times New Roman" w:hAnsi="Times New Roman"/>
          <w:b/>
          <w:sz w:val="28"/>
          <w:szCs w:val="28"/>
        </w:rPr>
        <w:t xml:space="preserve">Специальный подготовительный этап </w:t>
      </w:r>
    </w:p>
    <w:p w:rsidR="00755DEE" w:rsidRDefault="00755DEE" w:rsidP="00301B09">
      <w:pPr>
        <w:spacing w:after="0" w:line="240" w:lineRule="auto"/>
        <w:ind w:firstLine="708"/>
        <w:jc w:val="both"/>
        <w:rPr>
          <w:sz w:val="28"/>
          <w:szCs w:val="28"/>
        </w:rPr>
      </w:pPr>
      <w:r w:rsidRPr="004E76DD">
        <w:rPr>
          <w:sz w:val="28"/>
          <w:szCs w:val="28"/>
        </w:rPr>
        <w:t>На этом этапе стабилизируется объем тренировочной нагрузки, объёмы</w:t>
      </w:r>
      <w:r>
        <w:rPr>
          <w:sz w:val="28"/>
          <w:szCs w:val="28"/>
        </w:rPr>
        <w:t xml:space="preserve"> нагрузки</w:t>
      </w:r>
      <w:r w:rsidRPr="004E76DD">
        <w:rPr>
          <w:sz w:val="28"/>
          <w:szCs w:val="28"/>
        </w:rPr>
        <w:t xml:space="preserve">, направленные на совершенствование физической подготовленности, повышается интенсивность </w:t>
      </w:r>
      <w:r>
        <w:rPr>
          <w:sz w:val="28"/>
          <w:szCs w:val="28"/>
        </w:rPr>
        <w:t xml:space="preserve">выполнения </w:t>
      </w:r>
      <w:r w:rsidRPr="004E76DD">
        <w:rPr>
          <w:sz w:val="28"/>
          <w:szCs w:val="28"/>
        </w:rPr>
        <w:t>тренировочной нагрузки. Длительность этапа 2-3 мезоцикла (или 6-8 недель). Процентное соотношение средств общей специальной подготовки на этом этапе может быть рекомендовано: для этапа начальной подготовки 30/40% к 60/70%, для тренировочного этапа (этапа спортивной специализации) 60/70% к 30/40%.</w:t>
      </w:r>
    </w:p>
    <w:p w:rsidR="00755DEE" w:rsidRPr="004E76DD" w:rsidRDefault="00755DEE" w:rsidP="00301B09">
      <w:pPr>
        <w:spacing w:after="0" w:line="240" w:lineRule="auto"/>
        <w:ind w:firstLine="708"/>
        <w:jc w:val="both"/>
        <w:rPr>
          <w:sz w:val="28"/>
          <w:szCs w:val="28"/>
        </w:rPr>
      </w:pPr>
      <w:r w:rsidRPr="004E76DD">
        <w:rPr>
          <w:b/>
          <w:sz w:val="28"/>
          <w:szCs w:val="28"/>
        </w:rPr>
        <w:t xml:space="preserve">Соревновательный период </w:t>
      </w:r>
      <w:r w:rsidRPr="004E76DD">
        <w:rPr>
          <w:sz w:val="28"/>
          <w:szCs w:val="28"/>
        </w:rPr>
        <w:t>(период основных соревнований)</w:t>
      </w:r>
    </w:p>
    <w:p w:rsidR="00755DEE" w:rsidRDefault="00755DEE" w:rsidP="00301B09">
      <w:pPr>
        <w:spacing w:after="0" w:line="240" w:lineRule="auto"/>
        <w:jc w:val="both"/>
        <w:rPr>
          <w:sz w:val="28"/>
          <w:szCs w:val="28"/>
        </w:rPr>
      </w:pPr>
      <w:r w:rsidRPr="004E76DD">
        <w:rPr>
          <w:b/>
          <w:sz w:val="28"/>
          <w:szCs w:val="28"/>
        </w:rPr>
        <w:tab/>
      </w:r>
      <w:r w:rsidRPr="004E76DD">
        <w:rPr>
          <w:sz w:val="28"/>
          <w:szCs w:val="28"/>
        </w:rPr>
        <w:t xml:space="preserve">Основными задачами данного периода являются повышение уровня специальной подготовленности и достижение высоких спортивных результатов </w:t>
      </w:r>
      <w:r>
        <w:rPr>
          <w:sz w:val="28"/>
          <w:szCs w:val="28"/>
        </w:rPr>
        <w:br/>
      </w:r>
      <w:r w:rsidRPr="004E76DD">
        <w:rPr>
          <w:sz w:val="28"/>
          <w:szCs w:val="28"/>
        </w:rPr>
        <w:t>в соревнованиях.</w:t>
      </w:r>
    </w:p>
    <w:p w:rsidR="00755DEE" w:rsidRPr="004E76DD" w:rsidRDefault="00755DEE" w:rsidP="00301B09">
      <w:pPr>
        <w:spacing w:after="0" w:line="240" w:lineRule="auto"/>
        <w:jc w:val="both"/>
        <w:rPr>
          <w:sz w:val="28"/>
          <w:szCs w:val="28"/>
        </w:rPr>
      </w:pPr>
      <w:r w:rsidRPr="004E76DD">
        <w:rPr>
          <w:sz w:val="28"/>
          <w:szCs w:val="28"/>
        </w:rPr>
        <w:tab/>
        <w:t>Соревновательный период делится на два этапа:</w:t>
      </w:r>
    </w:p>
    <w:p w:rsidR="00755DEE" w:rsidRPr="004E76DD" w:rsidRDefault="00755DEE" w:rsidP="00301B09">
      <w:pPr>
        <w:spacing w:after="0" w:line="240" w:lineRule="auto"/>
        <w:ind w:firstLine="708"/>
        <w:jc w:val="both"/>
        <w:rPr>
          <w:sz w:val="28"/>
          <w:szCs w:val="28"/>
        </w:rPr>
      </w:pPr>
      <w:r w:rsidRPr="004E76DD">
        <w:rPr>
          <w:sz w:val="28"/>
          <w:szCs w:val="28"/>
        </w:rPr>
        <w:t xml:space="preserve">1) этап ранних стартов или развития собственно спортивной формы. </w:t>
      </w:r>
      <w:r w:rsidRPr="004E76DD">
        <w:rPr>
          <w:sz w:val="28"/>
          <w:szCs w:val="28"/>
        </w:rPr>
        <w:br/>
        <w:t xml:space="preserve">На этом этапе длительностью в 4-6 микроциклов решаются задачи повышения уровня подготовленности, входа в состояние спортивной формы </w:t>
      </w:r>
      <w:r w:rsidRPr="004E76DD">
        <w:rPr>
          <w:sz w:val="28"/>
          <w:szCs w:val="28"/>
        </w:rPr>
        <w:br/>
        <w:t>и совершенствования технических навыков в процессе использования соревновательных упражнений. В конце этого этапа проводится главное отборочное соревнование.</w:t>
      </w:r>
    </w:p>
    <w:p w:rsidR="00755DEE" w:rsidRPr="004E76DD" w:rsidRDefault="00755DEE" w:rsidP="00301B09">
      <w:pPr>
        <w:spacing w:after="0" w:line="240" w:lineRule="auto"/>
        <w:ind w:firstLine="708"/>
        <w:jc w:val="both"/>
        <w:rPr>
          <w:sz w:val="28"/>
          <w:szCs w:val="28"/>
        </w:rPr>
      </w:pPr>
      <w:r w:rsidRPr="004E76DD">
        <w:rPr>
          <w:sz w:val="28"/>
          <w:szCs w:val="28"/>
        </w:rPr>
        <w:t>2) этап непосредственной подготовки к главному старту. На этом этапе решаются следующие задачи:</w:t>
      </w:r>
    </w:p>
    <w:p w:rsidR="00755DEE" w:rsidRPr="004E76DD" w:rsidRDefault="00755DEE" w:rsidP="00301B09">
      <w:pPr>
        <w:spacing w:after="0" w:line="240" w:lineRule="auto"/>
        <w:ind w:firstLine="708"/>
        <w:jc w:val="both"/>
        <w:rPr>
          <w:sz w:val="28"/>
          <w:szCs w:val="28"/>
        </w:rPr>
      </w:pPr>
      <w:r w:rsidRPr="004E76DD">
        <w:rPr>
          <w:sz w:val="28"/>
          <w:szCs w:val="28"/>
        </w:rPr>
        <w:lastRenderedPageBreak/>
        <w:t>- восстановление работоспособности после главных отборочных соревнований;</w:t>
      </w:r>
    </w:p>
    <w:p w:rsidR="00755DEE" w:rsidRPr="004E76DD" w:rsidRDefault="00755DEE" w:rsidP="00301B09">
      <w:pPr>
        <w:spacing w:after="0" w:line="240" w:lineRule="auto"/>
        <w:ind w:firstLine="708"/>
        <w:jc w:val="both"/>
        <w:rPr>
          <w:sz w:val="28"/>
          <w:szCs w:val="28"/>
        </w:rPr>
      </w:pPr>
      <w:r w:rsidRPr="004E76DD">
        <w:rPr>
          <w:sz w:val="28"/>
          <w:szCs w:val="28"/>
        </w:rPr>
        <w:t xml:space="preserve">- дальнейшее совершенствование физической подготовленности </w:t>
      </w:r>
      <w:r w:rsidRPr="004E76DD">
        <w:rPr>
          <w:sz w:val="28"/>
          <w:szCs w:val="28"/>
        </w:rPr>
        <w:br/>
        <w:t>и технических навыков;</w:t>
      </w:r>
    </w:p>
    <w:p w:rsidR="00755DEE" w:rsidRPr="004E76DD" w:rsidRDefault="00755DEE" w:rsidP="00301B09">
      <w:pPr>
        <w:spacing w:after="0" w:line="240" w:lineRule="auto"/>
        <w:ind w:firstLine="708"/>
        <w:jc w:val="both"/>
        <w:rPr>
          <w:sz w:val="28"/>
          <w:szCs w:val="28"/>
        </w:rPr>
      </w:pPr>
      <w:r w:rsidRPr="004E76DD">
        <w:rPr>
          <w:sz w:val="28"/>
          <w:szCs w:val="28"/>
        </w:rPr>
        <w:t>- создание и поддержание высокой психической готовности у спортсменов за счет регуляции и саморегуляции физиологических состояний;</w:t>
      </w:r>
    </w:p>
    <w:p w:rsidR="00755DEE" w:rsidRPr="004E76DD" w:rsidRDefault="00755DEE" w:rsidP="00301B09">
      <w:pPr>
        <w:spacing w:after="0" w:line="240" w:lineRule="auto"/>
        <w:ind w:firstLine="708"/>
        <w:jc w:val="both"/>
        <w:rPr>
          <w:sz w:val="28"/>
          <w:szCs w:val="28"/>
        </w:rPr>
      </w:pPr>
      <w:r w:rsidRPr="004E76DD">
        <w:rPr>
          <w:sz w:val="28"/>
          <w:szCs w:val="28"/>
        </w:rPr>
        <w:t>- моделирование соревновательной деятельности с целью подведения спорт</w:t>
      </w:r>
      <w:r>
        <w:rPr>
          <w:sz w:val="28"/>
          <w:szCs w:val="28"/>
        </w:rPr>
        <w:t>сменов к участию в соревнованиях</w:t>
      </w:r>
      <w:r w:rsidRPr="004E76DD">
        <w:rPr>
          <w:sz w:val="28"/>
          <w:szCs w:val="28"/>
        </w:rPr>
        <w:t xml:space="preserve"> и </w:t>
      </w:r>
      <w:r>
        <w:rPr>
          <w:sz w:val="28"/>
          <w:szCs w:val="28"/>
        </w:rPr>
        <w:t xml:space="preserve">осуществление </w:t>
      </w:r>
      <w:r w:rsidRPr="004E76DD">
        <w:rPr>
          <w:sz w:val="28"/>
          <w:szCs w:val="28"/>
        </w:rPr>
        <w:t xml:space="preserve">контроля </w:t>
      </w:r>
      <w:r>
        <w:rPr>
          <w:sz w:val="28"/>
          <w:szCs w:val="28"/>
        </w:rPr>
        <w:t>за уровнем</w:t>
      </w:r>
      <w:r w:rsidRPr="004E76DD">
        <w:rPr>
          <w:sz w:val="28"/>
          <w:szCs w:val="28"/>
        </w:rPr>
        <w:t xml:space="preserve"> их подготовленности;</w:t>
      </w:r>
    </w:p>
    <w:p w:rsidR="00755DEE" w:rsidRPr="004E76DD" w:rsidRDefault="00755DEE" w:rsidP="00301B09">
      <w:pPr>
        <w:spacing w:after="0" w:line="240" w:lineRule="auto"/>
        <w:ind w:firstLine="708"/>
        <w:jc w:val="both"/>
        <w:rPr>
          <w:sz w:val="28"/>
          <w:szCs w:val="28"/>
        </w:rPr>
      </w:pPr>
      <w:r w:rsidRPr="004E76DD">
        <w:rPr>
          <w:sz w:val="28"/>
          <w:szCs w:val="28"/>
        </w:rPr>
        <w:t>- обеспечение оптимальных условий для максимального использования всех сторон подготовленности спортсменов (физи</w:t>
      </w:r>
      <w:r>
        <w:rPr>
          <w:sz w:val="28"/>
          <w:szCs w:val="28"/>
        </w:rPr>
        <w:t>ческой, технической, психологической</w:t>
      </w:r>
      <w:r w:rsidRPr="004E76DD">
        <w:rPr>
          <w:sz w:val="28"/>
          <w:szCs w:val="28"/>
        </w:rPr>
        <w:t>) с целью трансформации её в максимально высокий спортивный результат.</w:t>
      </w:r>
    </w:p>
    <w:p w:rsidR="00755DEE" w:rsidRPr="004E76DD" w:rsidRDefault="00755DEE" w:rsidP="00301B09">
      <w:pPr>
        <w:spacing w:after="0" w:line="240" w:lineRule="auto"/>
        <w:ind w:firstLine="708"/>
        <w:jc w:val="both"/>
        <w:rPr>
          <w:sz w:val="28"/>
          <w:szCs w:val="28"/>
        </w:rPr>
      </w:pPr>
      <w:r w:rsidRPr="004E76DD">
        <w:rPr>
          <w:sz w:val="28"/>
          <w:szCs w:val="28"/>
        </w:rPr>
        <w:t xml:space="preserve">Продолжительность соревновательного периода 4-5 месяцев. В этом периоде соревновательное упражнение (выполнение комплекса) выступает </w:t>
      </w:r>
      <w:r w:rsidRPr="004E76DD">
        <w:rPr>
          <w:sz w:val="28"/>
          <w:szCs w:val="28"/>
        </w:rPr>
        <w:br/>
        <w:t>в качестве специализированного средства подготовки.</w:t>
      </w:r>
    </w:p>
    <w:p w:rsidR="00755DEE" w:rsidRPr="004E76DD" w:rsidRDefault="00755DEE" w:rsidP="00301B09">
      <w:pPr>
        <w:spacing w:after="0" w:line="240" w:lineRule="auto"/>
        <w:ind w:firstLine="708"/>
        <w:jc w:val="both"/>
        <w:rPr>
          <w:b/>
          <w:sz w:val="28"/>
          <w:szCs w:val="28"/>
        </w:rPr>
      </w:pPr>
      <w:r w:rsidRPr="004E76DD">
        <w:rPr>
          <w:b/>
          <w:sz w:val="28"/>
          <w:szCs w:val="28"/>
        </w:rPr>
        <w:t>Переходный период</w:t>
      </w:r>
    </w:p>
    <w:p w:rsidR="00755DEE" w:rsidRPr="004E76DD" w:rsidRDefault="00755DEE" w:rsidP="00301B09">
      <w:pPr>
        <w:spacing w:after="0" w:line="240" w:lineRule="auto"/>
        <w:ind w:firstLine="708"/>
        <w:jc w:val="both"/>
        <w:rPr>
          <w:sz w:val="28"/>
          <w:szCs w:val="28"/>
        </w:rPr>
      </w:pPr>
      <w:r w:rsidRPr="004E76DD">
        <w:rPr>
          <w:sz w:val="28"/>
          <w:szCs w:val="28"/>
        </w:rPr>
        <w:t>Основными задачами этого периода являются обеспечение полноценного отдыха после тренировочных, соревновательных нагрузок прошедшего года или макроцикла, а также поддержание определенного уровня тренированности для обеспечения оптимальной готовности спортсменов к началу очередного макроцикла</w:t>
      </w:r>
      <w:r>
        <w:rPr>
          <w:sz w:val="28"/>
          <w:szCs w:val="28"/>
        </w:rPr>
        <w:t>. О</w:t>
      </w:r>
      <w:r w:rsidRPr="004E76DD">
        <w:rPr>
          <w:sz w:val="28"/>
          <w:szCs w:val="28"/>
        </w:rPr>
        <w:t>собое внимание должно быть обращено на полноценное физическое и, особенно, психическое восстановление спортсменов. Продолжительность переходного периода составляет от 2 до 5 недель и зависит от этапа подготовки на котором находятся спортсмены, системы</w:t>
      </w:r>
      <w:r>
        <w:rPr>
          <w:sz w:val="28"/>
          <w:szCs w:val="28"/>
        </w:rPr>
        <w:t xml:space="preserve"> построения тренировки в течение</w:t>
      </w:r>
      <w:r w:rsidRPr="004E76DD">
        <w:rPr>
          <w:sz w:val="28"/>
          <w:szCs w:val="28"/>
        </w:rPr>
        <w:t xml:space="preserve"> года, продолжительности соревновательного периода, сложности </w:t>
      </w:r>
      <w:r>
        <w:rPr>
          <w:sz w:val="28"/>
          <w:szCs w:val="28"/>
        </w:rPr>
        <w:t>и уровня</w:t>
      </w:r>
      <w:r w:rsidRPr="004E76DD">
        <w:rPr>
          <w:sz w:val="28"/>
          <w:szCs w:val="28"/>
        </w:rPr>
        <w:t xml:space="preserve"> основных соревнований, индивидуальных особенностей спортсменов.</w:t>
      </w:r>
    </w:p>
    <w:p w:rsidR="00755DEE" w:rsidRDefault="00755DEE" w:rsidP="00301B09">
      <w:pPr>
        <w:spacing w:after="0" w:line="240" w:lineRule="auto"/>
        <w:ind w:firstLine="708"/>
        <w:jc w:val="both"/>
        <w:rPr>
          <w:sz w:val="28"/>
          <w:szCs w:val="28"/>
        </w:rPr>
      </w:pPr>
      <w:r w:rsidRPr="004E76DD">
        <w:rPr>
          <w:sz w:val="28"/>
          <w:szCs w:val="28"/>
        </w:rPr>
        <w:t xml:space="preserve">Каждый период очередного годичного цикла должен начинаться </w:t>
      </w:r>
      <w:r w:rsidRPr="004E76DD">
        <w:rPr>
          <w:sz w:val="28"/>
          <w:szCs w:val="28"/>
        </w:rPr>
        <w:br/>
        <w:t xml:space="preserve">и завершаться на более высоком уровне тренировочных нагрузок по сравнению </w:t>
      </w:r>
      <w:r w:rsidRPr="004E76DD">
        <w:rPr>
          <w:sz w:val="28"/>
          <w:szCs w:val="28"/>
        </w:rPr>
        <w:br/>
        <w:t>с соответствующими периодами предыдущего годичного цикла.</w:t>
      </w:r>
    </w:p>
    <w:p w:rsidR="00755DEE" w:rsidRPr="00DB3C27" w:rsidRDefault="00755DEE" w:rsidP="0016563A">
      <w:pPr>
        <w:spacing w:after="0"/>
        <w:ind w:firstLine="720"/>
        <w:jc w:val="both"/>
        <w:rPr>
          <w:sz w:val="28"/>
          <w:szCs w:val="28"/>
        </w:rPr>
      </w:pPr>
    </w:p>
    <w:p w:rsidR="00755DEE" w:rsidRPr="004C22E8" w:rsidRDefault="00755DEE" w:rsidP="00283CEF">
      <w:pPr>
        <w:pStyle w:val="af2"/>
        <w:spacing w:after="0"/>
        <w:ind w:left="360"/>
        <w:jc w:val="center"/>
        <w:rPr>
          <w:b/>
          <w:sz w:val="28"/>
          <w:szCs w:val="28"/>
        </w:rPr>
      </w:pPr>
      <w:r>
        <w:rPr>
          <w:b/>
          <w:sz w:val="28"/>
          <w:szCs w:val="28"/>
        </w:rPr>
        <w:br w:type="page"/>
      </w:r>
      <w:r>
        <w:rPr>
          <w:b/>
          <w:sz w:val="28"/>
          <w:szCs w:val="28"/>
          <w:lang w:val="en-US"/>
        </w:rPr>
        <w:lastRenderedPageBreak/>
        <w:t>III</w:t>
      </w:r>
      <w:r w:rsidRPr="00283CEF">
        <w:rPr>
          <w:b/>
          <w:sz w:val="28"/>
          <w:szCs w:val="28"/>
        </w:rPr>
        <w:t>.</w:t>
      </w:r>
      <w:r w:rsidRPr="00283CEF">
        <w:rPr>
          <w:b/>
          <w:sz w:val="28"/>
          <w:szCs w:val="28"/>
        </w:rPr>
        <w:tab/>
      </w:r>
      <w:r w:rsidRPr="004C22E8">
        <w:rPr>
          <w:b/>
          <w:sz w:val="28"/>
          <w:szCs w:val="28"/>
        </w:rPr>
        <w:t>М</w:t>
      </w:r>
      <w:r>
        <w:rPr>
          <w:b/>
          <w:sz w:val="28"/>
          <w:szCs w:val="28"/>
        </w:rPr>
        <w:t>ЕТОДИЧЕСКАЯ ЧАСТЬ</w:t>
      </w:r>
    </w:p>
    <w:p w:rsidR="00755DEE" w:rsidRDefault="00755DEE" w:rsidP="0016563A">
      <w:pPr>
        <w:spacing w:after="0"/>
        <w:ind w:firstLine="720"/>
        <w:jc w:val="both"/>
        <w:rPr>
          <w:sz w:val="28"/>
          <w:szCs w:val="28"/>
        </w:rPr>
      </w:pPr>
    </w:p>
    <w:p w:rsidR="00755DEE" w:rsidRPr="00BC72FA" w:rsidRDefault="00755DEE" w:rsidP="003F1B22">
      <w:pPr>
        <w:tabs>
          <w:tab w:val="left" w:pos="142"/>
        </w:tabs>
        <w:spacing w:after="0" w:line="240" w:lineRule="auto"/>
        <w:jc w:val="center"/>
        <w:rPr>
          <w:b/>
          <w:caps/>
          <w:sz w:val="24"/>
          <w:szCs w:val="24"/>
        </w:rPr>
      </w:pPr>
      <w:r>
        <w:rPr>
          <w:b/>
          <w:sz w:val="24"/>
          <w:szCs w:val="24"/>
        </w:rPr>
        <w:t>3.1.</w:t>
      </w:r>
      <w:r>
        <w:rPr>
          <w:b/>
          <w:sz w:val="24"/>
          <w:szCs w:val="24"/>
        </w:rPr>
        <w:tab/>
      </w:r>
      <w:r w:rsidRPr="00BC72FA">
        <w:rPr>
          <w:b/>
          <w:sz w:val="24"/>
          <w:szCs w:val="24"/>
        </w:rPr>
        <w:t xml:space="preserve">РЕКОМЕНДАЦИИ ПО ПРОВЕДЕНИЮ ТРЕНИРОВОЧНЫХ </w:t>
      </w:r>
      <w:r w:rsidRPr="00BC72FA">
        <w:rPr>
          <w:b/>
          <w:caps/>
          <w:sz w:val="24"/>
          <w:szCs w:val="24"/>
        </w:rPr>
        <w:t>ЗАНЯТИЙ</w:t>
      </w:r>
    </w:p>
    <w:p w:rsidR="00755DEE" w:rsidRPr="00BC72FA" w:rsidRDefault="00755DEE" w:rsidP="00BC72FA">
      <w:pPr>
        <w:tabs>
          <w:tab w:val="left" w:pos="142"/>
        </w:tabs>
        <w:spacing w:after="0" w:line="240" w:lineRule="auto"/>
        <w:jc w:val="center"/>
        <w:rPr>
          <w:caps/>
          <w:sz w:val="24"/>
          <w:szCs w:val="24"/>
        </w:rPr>
      </w:pPr>
    </w:p>
    <w:p w:rsidR="00755DEE" w:rsidRPr="00BC72FA" w:rsidRDefault="00755DEE" w:rsidP="00CD0E45">
      <w:pPr>
        <w:spacing w:after="0" w:line="240" w:lineRule="auto"/>
        <w:ind w:firstLine="708"/>
        <w:jc w:val="both"/>
        <w:rPr>
          <w:sz w:val="24"/>
          <w:szCs w:val="24"/>
        </w:rPr>
      </w:pPr>
      <w:r w:rsidRPr="00BC72FA">
        <w:rPr>
          <w:sz w:val="24"/>
          <w:szCs w:val="24"/>
        </w:rPr>
        <w:t>Главная задача, стоящая перед тренером и спортсменом - достижение наивысшего спортивного результата на соответствующем этапе спортивной подготовки.</w:t>
      </w:r>
    </w:p>
    <w:p w:rsidR="00755DEE" w:rsidRPr="00BC72FA" w:rsidRDefault="00755DEE" w:rsidP="00CD0E45">
      <w:pPr>
        <w:spacing w:after="0" w:line="240" w:lineRule="auto"/>
        <w:ind w:firstLine="708"/>
        <w:jc w:val="both"/>
        <w:rPr>
          <w:sz w:val="24"/>
          <w:szCs w:val="24"/>
        </w:rPr>
      </w:pPr>
      <w:r w:rsidRPr="00BC72FA">
        <w:rPr>
          <w:sz w:val="24"/>
          <w:szCs w:val="24"/>
        </w:rPr>
        <w:t>Для осуществления эффективного тренировочного процесса следует руководствоваться следующими принципами:</w:t>
      </w:r>
    </w:p>
    <w:p w:rsidR="00755DEE" w:rsidRPr="00EC4341" w:rsidRDefault="00755DEE" w:rsidP="00CD0E45">
      <w:pPr>
        <w:spacing w:after="0" w:line="240" w:lineRule="auto"/>
        <w:ind w:firstLine="708"/>
        <w:jc w:val="both"/>
        <w:rPr>
          <w:sz w:val="28"/>
          <w:szCs w:val="28"/>
        </w:rPr>
      </w:pPr>
      <w:r w:rsidRPr="00BC72FA">
        <w:rPr>
          <w:sz w:val="24"/>
          <w:szCs w:val="24"/>
        </w:rPr>
        <w:t>1) Единство общей и специальной</w:t>
      </w:r>
      <w:r w:rsidRPr="00EC4341">
        <w:rPr>
          <w:sz w:val="28"/>
          <w:szCs w:val="28"/>
        </w:rPr>
        <w:t xml:space="preserve"> подготовки спортсмена, результаты спортивных достижений которого зависят от его разностороннего развития, взаимодействия всех его органов, систем и функций</w:t>
      </w:r>
      <w:r>
        <w:rPr>
          <w:sz w:val="28"/>
          <w:szCs w:val="28"/>
        </w:rPr>
        <w:t xml:space="preserve"> организма</w:t>
      </w:r>
      <w:r w:rsidRPr="00EC4341">
        <w:rPr>
          <w:sz w:val="28"/>
          <w:szCs w:val="28"/>
        </w:rPr>
        <w:t xml:space="preserve"> в процессе жизнедеятельности, а также </w:t>
      </w:r>
      <w:r>
        <w:rPr>
          <w:sz w:val="28"/>
          <w:szCs w:val="28"/>
        </w:rPr>
        <w:t xml:space="preserve">применения </w:t>
      </w:r>
      <w:r w:rsidRPr="00EC4341">
        <w:rPr>
          <w:sz w:val="28"/>
          <w:szCs w:val="28"/>
        </w:rPr>
        <w:t xml:space="preserve">двигательных умений и навыков. </w:t>
      </w:r>
    </w:p>
    <w:p w:rsidR="00755DEE" w:rsidRPr="00EC4341" w:rsidRDefault="00755DEE" w:rsidP="00CD0E45">
      <w:pPr>
        <w:spacing w:after="0" w:line="240" w:lineRule="auto"/>
        <w:ind w:firstLine="708"/>
        <w:jc w:val="both"/>
        <w:rPr>
          <w:sz w:val="28"/>
          <w:szCs w:val="28"/>
        </w:rPr>
      </w:pPr>
      <w:r w:rsidRPr="00EC4341">
        <w:rPr>
          <w:sz w:val="28"/>
          <w:szCs w:val="28"/>
        </w:rPr>
        <w:t xml:space="preserve">Единство общей и специальной подготовки рассматривается как конкретно преломляющийся в спортивной тренировке принцип всестороннего развития личности, однако не всякое соотношения общей и специальной подготовки в тренировочном процессе в виде спорта </w:t>
      </w:r>
      <w:r w:rsidRPr="0099198C">
        <w:rPr>
          <w:sz w:val="28"/>
          <w:szCs w:val="28"/>
        </w:rPr>
        <w:t>«Лыжные гонки»</w:t>
      </w:r>
      <w:r w:rsidRPr="00007E71">
        <w:rPr>
          <w:sz w:val="28"/>
          <w:szCs w:val="28"/>
        </w:rPr>
        <w:t xml:space="preserve"> </w:t>
      </w:r>
      <w:r>
        <w:rPr>
          <w:sz w:val="28"/>
          <w:szCs w:val="28"/>
        </w:rPr>
        <w:t>способствует</w:t>
      </w:r>
      <w:r w:rsidRPr="00EC4341">
        <w:rPr>
          <w:sz w:val="28"/>
          <w:szCs w:val="28"/>
        </w:rPr>
        <w:t xml:space="preserve"> росту спортивных результатов. Это соотношение </w:t>
      </w:r>
      <w:r>
        <w:rPr>
          <w:sz w:val="28"/>
          <w:szCs w:val="28"/>
        </w:rPr>
        <w:t>зависит от специфики вида спор</w:t>
      </w:r>
      <w:r w:rsidRPr="00EC4341">
        <w:rPr>
          <w:sz w:val="28"/>
          <w:szCs w:val="28"/>
        </w:rPr>
        <w:t>та, этапа спортивной подготовки, возраста и квалификации конкретного спортсмена.</w:t>
      </w:r>
    </w:p>
    <w:p w:rsidR="00755DEE" w:rsidRPr="00EC4341" w:rsidRDefault="00755DEE" w:rsidP="00CD0E45">
      <w:pPr>
        <w:spacing w:after="0" w:line="240" w:lineRule="auto"/>
        <w:ind w:firstLine="708"/>
        <w:jc w:val="both"/>
        <w:rPr>
          <w:sz w:val="28"/>
          <w:szCs w:val="28"/>
        </w:rPr>
      </w:pPr>
      <w:r w:rsidRPr="00EC4341">
        <w:rPr>
          <w:sz w:val="28"/>
          <w:szCs w:val="28"/>
        </w:rPr>
        <w:t xml:space="preserve">2) Непрерывность тренировочного процесса. </w:t>
      </w:r>
    </w:p>
    <w:p w:rsidR="00755DEE" w:rsidRPr="00EC4341" w:rsidRDefault="00755DEE" w:rsidP="00CD0E45">
      <w:pPr>
        <w:spacing w:after="0" w:line="240" w:lineRule="auto"/>
        <w:ind w:firstLine="708"/>
        <w:jc w:val="both"/>
        <w:rPr>
          <w:sz w:val="28"/>
          <w:szCs w:val="28"/>
        </w:rPr>
      </w:pPr>
      <w:r>
        <w:rPr>
          <w:sz w:val="28"/>
          <w:szCs w:val="28"/>
        </w:rPr>
        <w:t>С</w:t>
      </w:r>
      <w:r w:rsidRPr="00EC4341">
        <w:rPr>
          <w:sz w:val="28"/>
          <w:szCs w:val="28"/>
        </w:rPr>
        <w:t>портивная подготовка – это многолетний и круглогодичный тренировочный процесс, все звенья которого взаимосвязаны</w:t>
      </w:r>
      <w:r>
        <w:rPr>
          <w:sz w:val="28"/>
          <w:szCs w:val="28"/>
        </w:rPr>
        <w:t xml:space="preserve"> и направлены</w:t>
      </w:r>
      <w:r w:rsidRPr="00EC4341">
        <w:rPr>
          <w:sz w:val="28"/>
          <w:szCs w:val="28"/>
        </w:rPr>
        <w:t xml:space="preserve"> на достижение максимальных спортивных результатов </w:t>
      </w:r>
      <w:r>
        <w:rPr>
          <w:sz w:val="28"/>
          <w:szCs w:val="28"/>
        </w:rPr>
        <w:t>в вы</w:t>
      </w:r>
      <w:r w:rsidRPr="00EC4341">
        <w:rPr>
          <w:sz w:val="28"/>
          <w:szCs w:val="28"/>
        </w:rPr>
        <w:t>бранном виде спорта в течение всего времени.</w:t>
      </w:r>
    </w:p>
    <w:p w:rsidR="00755DEE" w:rsidRPr="00EC4341" w:rsidRDefault="00755DEE" w:rsidP="00CD0E45">
      <w:pPr>
        <w:spacing w:after="0" w:line="240" w:lineRule="auto"/>
        <w:ind w:firstLine="708"/>
        <w:jc w:val="both"/>
        <w:rPr>
          <w:sz w:val="28"/>
          <w:szCs w:val="28"/>
        </w:rPr>
      </w:pPr>
      <w:r w:rsidRPr="00EC4341">
        <w:rPr>
          <w:sz w:val="28"/>
          <w:szCs w:val="28"/>
        </w:rPr>
        <w:t>Воздействие каждого последующего тренировочного задания, занятия, микроцикла, этапа, периода в процессе тренировки «наслаивается» на результаты</w:t>
      </w:r>
      <w:r>
        <w:rPr>
          <w:sz w:val="28"/>
          <w:szCs w:val="28"/>
        </w:rPr>
        <w:t>,</w:t>
      </w:r>
      <w:r w:rsidRPr="00EC4341">
        <w:rPr>
          <w:sz w:val="28"/>
          <w:szCs w:val="28"/>
        </w:rPr>
        <w:t xml:space="preserve"> </w:t>
      </w:r>
      <w:r>
        <w:rPr>
          <w:sz w:val="28"/>
          <w:szCs w:val="28"/>
        </w:rPr>
        <w:t>достигнутые в предыдущем этапе</w:t>
      </w:r>
      <w:r w:rsidRPr="00EC4341">
        <w:rPr>
          <w:sz w:val="28"/>
          <w:szCs w:val="28"/>
        </w:rPr>
        <w:t>,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w:t>
      </w:r>
    </w:p>
    <w:p w:rsidR="00755DEE" w:rsidRPr="00EC4341" w:rsidRDefault="00755DEE" w:rsidP="00CD0E45">
      <w:pPr>
        <w:spacing w:after="0" w:line="240" w:lineRule="auto"/>
        <w:ind w:firstLine="708"/>
        <w:jc w:val="both"/>
        <w:rPr>
          <w:sz w:val="28"/>
          <w:szCs w:val="28"/>
        </w:rPr>
      </w:pPr>
      <w:r w:rsidRPr="00EC4341">
        <w:rPr>
          <w:sz w:val="28"/>
          <w:szCs w:val="28"/>
        </w:rPr>
        <w:t xml:space="preserve">Интервалы между занятиями </w:t>
      </w:r>
      <w:r>
        <w:rPr>
          <w:sz w:val="28"/>
          <w:szCs w:val="28"/>
        </w:rPr>
        <w:t xml:space="preserve">устанавливаются </w:t>
      </w:r>
      <w:r w:rsidRPr="00EC4341">
        <w:rPr>
          <w:sz w:val="28"/>
          <w:szCs w:val="28"/>
        </w:rPr>
        <w:t>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мезоциклов на фоне неполного восстановления.</w:t>
      </w:r>
    </w:p>
    <w:p w:rsidR="00755DEE" w:rsidRPr="00EC4341" w:rsidRDefault="00755DEE" w:rsidP="00CD0E45">
      <w:pPr>
        <w:spacing w:after="0" w:line="240" w:lineRule="auto"/>
        <w:ind w:firstLine="708"/>
        <w:jc w:val="both"/>
        <w:rPr>
          <w:sz w:val="28"/>
          <w:szCs w:val="28"/>
        </w:rPr>
      </w:pPr>
      <w:r w:rsidRPr="00EC4341">
        <w:rPr>
          <w:sz w:val="28"/>
          <w:szCs w:val="28"/>
        </w:rPr>
        <w:t xml:space="preserve">3) Единство постепенности тенденции к максимальным нагрузкам. </w:t>
      </w:r>
    </w:p>
    <w:p w:rsidR="00755DEE" w:rsidRPr="00EC4341" w:rsidRDefault="00755DEE" w:rsidP="00CD0E45">
      <w:pPr>
        <w:spacing w:after="0" w:line="240" w:lineRule="auto"/>
        <w:ind w:firstLine="708"/>
        <w:jc w:val="both"/>
        <w:rPr>
          <w:sz w:val="28"/>
          <w:szCs w:val="28"/>
        </w:rPr>
      </w:pPr>
      <w:r>
        <w:rPr>
          <w:sz w:val="28"/>
          <w:szCs w:val="28"/>
        </w:rPr>
        <w:t>У</w:t>
      </w:r>
      <w:r w:rsidRPr="00EC4341">
        <w:rPr>
          <w:sz w:val="28"/>
          <w:szCs w:val="28"/>
        </w:rPr>
        <w:t xml:space="preserve">величение тренировочных нагрузок </w:t>
      </w:r>
      <w:r>
        <w:rPr>
          <w:sz w:val="28"/>
          <w:szCs w:val="28"/>
        </w:rPr>
        <w:t xml:space="preserve">достигается </w:t>
      </w:r>
      <w:r w:rsidRPr="00EC4341">
        <w:rPr>
          <w:sz w:val="28"/>
          <w:szCs w:val="28"/>
        </w:rPr>
        <w:t xml:space="preserve">путем неуклонного повышения объема и интенсивности тренировочных нагрузок, постепенного усложнения требований к подготовке спортсменов </w:t>
      </w:r>
      <w:r>
        <w:rPr>
          <w:sz w:val="28"/>
          <w:szCs w:val="28"/>
        </w:rPr>
        <w:t xml:space="preserve">и </w:t>
      </w:r>
      <w:r w:rsidRPr="00EC4341">
        <w:rPr>
          <w:sz w:val="28"/>
          <w:szCs w:val="28"/>
        </w:rPr>
        <w:t xml:space="preserve">должно быть </w:t>
      </w:r>
      <w:r>
        <w:rPr>
          <w:sz w:val="28"/>
          <w:szCs w:val="28"/>
        </w:rPr>
        <w:t>индивидуальным</w:t>
      </w:r>
      <w:r w:rsidRPr="00EC4341">
        <w:rPr>
          <w:sz w:val="28"/>
          <w:szCs w:val="28"/>
        </w:rPr>
        <w:t xml:space="preserve">. </w:t>
      </w:r>
    </w:p>
    <w:p w:rsidR="00755DEE" w:rsidRPr="00EC4341" w:rsidRDefault="00755DEE" w:rsidP="00CD0E45">
      <w:pPr>
        <w:spacing w:after="0" w:line="240" w:lineRule="auto"/>
        <w:ind w:firstLine="708"/>
        <w:jc w:val="both"/>
        <w:rPr>
          <w:sz w:val="28"/>
          <w:szCs w:val="28"/>
        </w:rPr>
      </w:pPr>
      <w:r w:rsidRPr="00EC4341">
        <w:rPr>
          <w:sz w:val="28"/>
          <w:szCs w:val="28"/>
        </w:rPr>
        <w:t xml:space="preserve">4) Волнообразность динамики нагрузок, вариативность нагрузок. </w:t>
      </w:r>
    </w:p>
    <w:p w:rsidR="00755DEE" w:rsidRPr="00EC4341" w:rsidRDefault="00755DEE" w:rsidP="00CD0E45">
      <w:pPr>
        <w:spacing w:after="0" w:line="240" w:lineRule="auto"/>
        <w:ind w:firstLine="708"/>
        <w:jc w:val="both"/>
        <w:rPr>
          <w:sz w:val="28"/>
          <w:szCs w:val="28"/>
        </w:rPr>
      </w:pPr>
      <w:r w:rsidRPr="00EC4341">
        <w:rPr>
          <w:sz w:val="28"/>
          <w:szCs w:val="28"/>
        </w:rPr>
        <w:t>Процесс спортивной подготовки требует повышения объема и интенсивности нагрузок. Однако увеличение нагрузок приводит сначала</w:t>
      </w:r>
      <w:r>
        <w:rPr>
          <w:sz w:val="28"/>
          <w:szCs w:val="28"/>
        </w:rPr>
        <w:t xml:space="preserve"> </w:t>
      </w:r>
      <w:r w:rsidRPr="00EC4341">
        <w:rPr>
          <w:sz w:val="28"/>
          <w:szCs w:val="28"/>
        </w:rPr>
        <w:t xml:space="preserve">к стабилизации интенсивности, а затем ее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мезоциклов и так далее). Закономерности колебаний различных волн зависят от многих факторов: </w:t>
      </w:r>
      <w:r w:rsidRPr="00EC4341">
        <w:rPr>
          <w:sz w:val="28"/>
          <w:szCs w:val="28"/>
        </w:rPr>
        <w:lastRenderedPageBreak/>
        <w:t>индивидуальных особенностей спортсмена, особенностей вида спорта, этапа многолетней тренировки и других факторов.</w:t>
      </w:r>
    </w:p>
    <w:p w:rsidR="00755DEE" w:rsidRPr="00EC4341" w:rsidRDefault="00755DEE" w:rsidP="00CD0E45">
      <w:pPr>
        <w:spacing w:after="0" w:line="240" w:lineRule="auto"/>
        <w:ind w:firstLine="708"/>
        <w:jc w:val="both"/>
        <w:rPr>
          <w:sz w:val="28"/>
          <w:szCs w:val="28"/>
        </w:rPr>
      </w:pPr>
      <w:r w:rsidRPr="00EC4341">
        <w:rPr>
          <w:sz w:val="28"/>
          <w:szCs w:val="28"/>
        </w:rPr>
        <w:t>Последовательность наращивания тренировочных нагрузок определенной направленности приводит к стабилизации результатов, а иногда и к</w:t>
      </w:r>
      <w:r>
        <w:rPr>
          <w:sz w:val="28"/>
          <w:szCs w:val="28"/>
        </w:rPr>
        <w:t xml:space="preserve"> их ухудшению</w:t>
      </w:r>
      <w:r w:rsidRPr="00EC4341">
        <w:rPr>
          <w:sz w:val="28"/>
          <w:szCs w:val="28"/>
        </w:rPr>
        <w:t>, поэтому рекомендуется разнообразить</w:t>
      </w:r>
      <w:r>
        <w:rPr>
          <w:sz w:val="28"/>
          <w:szCs w:val="28"/>
        </w:rPr>
        <w:t xml:space="preserve"> их воздействие в тренировочных занятиях</w:t>
      </w:r>
      <w:r w:rsidRPr="00EC4341">
        <w:rPr>
          <w:sz w:val="28"/>
          <w:szCs w:val="28"/>
        </w:rPr>
        <w:t>.</w:t>
      </w:r>
    </w:p>
    <w:p w:rsidR="00755DEE" w:rsidRPr="00EC4341" w:rsidRDefault="00755DEE" w:rsidP="00CD0E45">
      <w:pPr>
        <w:spacing w:after="0" w:line="240" w:lineRule="auto"/>
        <w:ind w:firstLine="708"/>
        <w:jc w:val="both"/>
        <w:rPr>
          <w:sz w:val="28"/>
          <w:szCs w:val="28"/>
        </w:rPr>
      </w:pPr>
      <w:r w:rsidRPr="00EC4341">
        <w:rPr>
          <w:sz w:val="28"/>
          <w:szCs w:val="28"/>
        </w:rPr>
        <w:t>Вариативность</w:t>
      </w:r>
      <w:r>
        <w:rPr>
          <w:sz w:val="28"/>
          <w:szCs w:val="28"/>
        </w:rPr>
        <w:t>,</w:t>
      </w:r>
      <w:r w:rsidRPr="00EC4341">
        <w:rPr>
          <w:sz w:val="28"/>
          <w:szCs w:val="28"/>
        </w:rPr>
        <w:t xml:space="preserve"> как методический</w:t>
      </w:r>
      <w:r>
        <w:rPr>
          <w:sz w:val="28"/>
          <w:szCs w:val="28"/>
        </w:rPr>
        <w:t>,</w:t>
      </w:r>
      <w:r w:rsidRPr="00EC4341">
        <w:rPr>
          <w:sz w:val="28"/>
          <w:szCs w:val="28"/>
        </w:rPr>
        <w:t xml:space="preserve"> прием решает вопрос разнообразия тренировочного воздействия на спортсмена и в большей степени необходима </w:t>
      </w:r>
      <w:r w:rsidRPr="00EC4341">
        <w:rPr>
          <w:sz w:val="28"/>
          <w:szCs w:val="28"/>
        </w:rPr>
        <w:br/>
        <w:t>в тренировках спортсменов.</w:t>
      </w:r>
    </w:p>
    <w:p w:rsidR="00755DEE" w:rsidRPr="00EC4341" w:rsidRDefault="00755DEE" w:rsidP="00CD0E45">
      <w:pPr>
        <w:spacing w:after="0" w:line="240" w:lineRule="auto"/>
        <w:ind w:firstLine="708"/>
        <w:jc w:val="both"/>
        <w:rPr>
          <w:sz w:val="28"/>
          <w:szCs w:val="28"/>
        </w:rPr>
      </w:pPr>
      <w:r w:rsidRPr="00EC4341">
        <w:rPr>
          <w:sz w:val="28"/>
          <w:szCs w:val="28"/>
        </w:rPr>
        <w:t xml:space="preserve">Вариативность нагрузок способствует повышению работоспособности при выполнении, как отдельного упражнения, так и программ занятий и микроциклов, </w:t>
      </w:r>
      <w:r>
        <w:rPr>
          <w:sz w:val="28"/>
          <w:szCs w:val="28"/>
        </w:rPr>
        <w:t xml:space="preserve">оптимизации </w:t>
      </w:r>
      <w:r w:rsidRPr="00EC4341">
        <w:rPr>
          <w:sz w:val="28"/>
          <w:szCs w:val="28"/>
        </w:rPr>
        <w:t>объема работы.</w:t>
      </w:r>
    </w:p>
    <w:p w:rsidR="00755DEE" w:rsidRPr="00EC4341" w:rsidRDefault="00755DEE" w:rsidP="00CD0E45">
      <w:pPr>
        <w:spacing w:after="0" w:line="240" w:lineRule="auto"/>
        <w:ind w:firstLine="708"/>
        <w:jc w:val="both"/>
        <w:rPr>
          <w:sz w:val="28"/>
          <w:szCs w:val="28"/>
        </w:rPr>
      </w:pPr>
      <w:r w:rsidRPr="00EC4341">
        <w:rPr>
          <w:sz w:val="28"/>
          <w:szCs w:val="28"/>
        </w:rPr>
        <w:t>5) Цикличность тренировочного процесса.</w:t>
      </w:r>
    </w:p>
    <w:p w:rsidR="00755DEE" w:rsidRDefault="00755DEE" w:rsidP="00CD0E45">
      <w:pPr>
        <w:spacing w:after="0" w:line="240" w:lineRule="auto"/>
        <w:ind w:firstLine="708"/>
        <w:jc w:val="both"/>
        <w:rPr>
          <w:sz w:val="28"/>
          <w:szCs w:val="28"/>
        </w:rPr>
      </w:pPr>
      <w:r w:rsidRPr="00EC4341">
        <w:rPr>
          <w:sz w:val="28"/>
          <w:szCs w:val="28"/>
        </w:rPr>
        <w:t>Цикличность заключается в частичной повторяемости упражнений, тренировочных заданий, циклов, этапов и периодов. 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w:t>
      </w:r>
    </w:p>
    <w:p w:rsidR="00755DEE" w:rsidRPr="0099198C" w:rsidRDefault="00755DEE" w:rsidP="00E4158F">
      <w:pPr>
        <w:spacing w:after="0" w:line="240" w:lineRule="auto"/>
        <w:jc w:val="both"/>
        <w:rPr>
          <w:b/>
          <w:caps/>
          <w:sz w:val="28"/>
          <w:szCs w:val="28"/>
        </w:rPr>
      </w:pPr>
      <w:bookmarkStart w:id="1" w:name="_Toc428011582"/>
    </w:p>
    <w:p w:rsidR="00755DEE" w:rsidRPr="0099198C" w:rsidRDefault="00755DEE" w:rsidP="00E4158F">
      <w:pPr>
        <w:spacing w:after="0" w:line="240" w:lineRule="auto"/>
        <w:jc w:val="center"/>
        <w:rPr>
          <w:b/>
          <w:caps/>
          <w:sz w:val="24"/>
          <w:szCs w:val="24"/>
        </w:rPr>
      </w:pPr>
      <w:r w:rsidRPr="0099198C">
        <w:rPr>
          <w:b/>
          <w:caps/>
          <w:sz w:val="24"/>
          <w:szCs w:val="24"/>
        </w:rPr>
        <w:t>Требования техники безопасности</w:t>
      </w:r>
    </w:p>
    <w:p w:rsidR="00755DEE" w:rsidRPr="0099198C" w:rsidRDefault="00755DEE" w:rsidP="00E4158F">
      <w:pPr>
        <w:spacing w:after="0" w:line="240" w:lineRule="auto"/>
        <w:jc w:val="center"/>
        <w:rPr>
          <w:b/>
          <w:caps/>
          <w:sz w:val="24"/>
          <w:szCs w:val="24"/>
        </w:rPr>
      </w:pPr>
      <w:r w:rsidRPr="0099198C">
        <w:rPr>
          <w:b/>
          <w:caps/>
          <w:sz w:val="24"/>
          <w:szCs w:val="24"/>
        </w:rPr>
        <w:t>при занятиях видом спорта</w:t>
      </w:r>
      <w:bookmarkEnd w:id="1"/>
      <w:r w:rsidRPr="0099198C">
        <w:rPr>
          <w:b/>
          <w:caps/>
          <w:sz w:val="24"/>
          <w:szCs w:val="24"/>
        </w:rPr>
        <w:t xml:space="preserve"> «ЛЫЖНЫЕ ГОНКИ»</w:t>
      </w:r>
    </w:p>
    <w:p w:rsidR="00755DEE" w:rsidRPr="00E4158F" w:rsidRDefault="00755DEE" w:rsidP="00E4158F">
      <w:pPr>
        <w:spacing w:after="0" w:line="240" w:lineRule="auto"/>
        <w:jc w:val="center"/>
        <w:rPr>
          <w:b/>
          <w:caps/>
          <w:sz w:val="28"/>
          <w:szCs w:val="28"/>
        </w:rPr>
      </w:pPr>
    </w:p>
    <w:p w:rsidR="00755DEE" w:rsidRPr="003904CC" w:rsidRDefault="00755DEE" w:rsidP="008B3005">
      <w:pPr>
        <w:spacing w:after="0" w:line="240" w:lineRule="auto"/>
        <w:ind w:firstLine="708"/>
        <w:jc w:val="both"/>
        <w:rPr>
          <w:sz w:val="28"/>
          <w:szCs w:val="28"/>
        </w:rPr>
      </w:pPr>
      <w:r w:rsidRPr="003904CC">
        <w:rPr>
          <w:sz w:val="28"/>
          <w:szCs w:val="28"/>
        </w:rPr>
        <w:t>Во избежание травматизма при проведении занятий особое внимание уделяется подготовке места проведения занятий и организации, обучаемых к выполнению технических действий, требующих высокой координации их исполнения, и дисциплине в группе занимающихся. Вся ответственность за безопасность занимающихся во время проведения тренировочного занятия возлагается на тренеров-преподавателей, непосредственно проводящих занятия с группой. В течении года тренер-преподаватель по мере необходимости проводит с обучающимися соответствующие инструктажи по технике безопасности.</w:t>
      </w:r>
    </w:p>
    <w:p w:rsidR="00755DEE" w:rsidRDefault="00755DEE" w:rsidP="003904CC">
      <w:pPr>
        <w:autoSpaceDE w:val="0"/>
        <w:autoSpaceDN w:val="0"/>
        <w:adjustRightInd w:val="0"/>
        <w:spacing w:after="0" w:line="240" w:lineRule="auto"/>
        <w:ind w:firstLine="708"/>
        <w:jc w:val="both"/>
        <w:rPr>
          <w:sz w:val="28"/>
          <w:szCs w:val="28"/>
        </w:rPr>
      </w:pPr>
      <w:r w:rsidRPr="003904CC">
        <w:rPr>
          <w:sz w:val="28"/>
          <w:szCs w:val="28"/>
        </w:rPr>
        <w:t xml:space="preserve">В зависимости от условий и организации занятий, а также условий проведения спортивных соревнований подготовка по виду спорта </w:t>
      </w:r>
      <w:r>
        <w:rPr>
          <w:sz w:val="28"/>
          <w:szCs w:val="28"/>
        </w:rPr>
        <w:t>«Лыжные гонки»</w:t>
      </w:r>
      <w:r w:rsidRPr="003904CC">
        <w:rPr>
          <w:sz w:val="28"/>
          <w:szCs w:val="28"/>
        </w:rPr>
        <w:t xml:space="preserve">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ознакомления (информирования) спортсменов с техникой безопасности на тренировочных занятиях по избранному виду спорта ведется в журнале учета работы учебной группы.</w:t>
      </w:r>
    </w:p>
    <w:p w:rsidR="00755DEE" w:rsidRPr="007719D1" w:rsidRDefault="00755DEE" w:rsidP="007719D1">
      <w:pPr>
        <w:spacing w:after="0" w:line="240" w:lineRule="auto"/>
        <w:ind w:firstLine="708"/>
        <w:jc w:val="both"/>
        <w:rPr>
          <w:rStyle w:val="17"/>
          <w:sz w:val="28"/>
          <w:szCs w:val="28"/>
        </w:rPr>
      </w:pPr>
      <w:r w:rsidRPr="007719D1">
        <w:rPr>
          <w:rStyle w:val="17"/>
          <w:sz w:val="28"/>
          <w:szCs w:val="28"/>
        </w:rPr>
        <w:t>Основными опасными  факторами при занятиях лыжными гонками являются:</w:t>
      </w:r>
    </w:p>
    <w:p w:rsidR="00755DEE" w:rsidRPr="007719D1" w:rsidRDefault="00755DEE" w:rsidP="007719D1">
      <w:pPr>
        <w:numPr>
          <w:ilvl w:val="0"/>
          <w:numId w:val="35"/>
        </w:numPr>
        <w:tabs>
          <w:tab w:val="left" w:pos="690"/>
        </w:tabs>
        <w:spacing w:after="0" w:line="240" w:lineRule="auto"/>
        <w:jc w:val="both"/>
        <w:rPr>
          <w:sz w:val="28"/>
          <w:szCs w:val="28"/>
        </w:rPr>
      </w:pPr>
      <w:r w:rsidRPr="007719D1">
        <w:rPr>
          <w:sz w:val="28"/>
          <w:szCs w:val="28"/>
        </w:rPr>
        <w:t>обморожения при проведении занятий при ветре более 1,5-2,0 м/с и при температуре воздуха ниже 20 градусов,</w:t>
      </w:r>
    </w:p>
    <w:p w:rsidR="00755DEE" w:rsidRPr="007719D1" w:rsidRDefault="00755DEE" w:rsidP="007719D1">
      <w:pPr>
        <w:numPr>
          <w:ilvl w:val="0"/>
          <w:numId w:val="35"/>
        </w:numPr>
        <w:spacing w:after="0" w:line="240" w:lineRule="auto"/>
        <w:jc w:val="both"/>
        <w:rPr>
          <w:sz w:val="28"/>
          <w:szCs w:val="28"/>
        </w:rPr>
      </w:pPr>
      <w:r w:rsidRPr="007719D1">
        <w:rPr>
          <w:sz w:val="28"/>
          <w:szCs w:val="28"/>
        </w:rPr>
        <w:t>травмы при ненадежном креплении лыж к обуви</w:t>
      </w:r>
    </w:p>
    <w:p w:rsidR="00755DEE" w:rsidRPr="007719D1" w:rsidRDefault="00755DEE" w:rsidP="007719D1">
      <w:pPr>
        <w:numPr>
          <w:ilvl w:val="0"/>
          <w:numId w:val="35"/>
        </w:numPr>
        <w:shd w:val="clear" w:color="auto" w:fill="FFFFFF"/>
        <w:spacing w:after="0" w:line="240" w:lineRule="auto"/>
        <w:rPr>
          <w:color w:val="000000"/>
          <w:spacing w:val="-3"/>
          <w:sz w:val="28"/>
          <w:szCs w:val="28"/>
        </w:rPr>
      </w:pPr>
      <w:r w:rsidRPr="007719D1">
        <w:rPr>
          <w:color w:val="000000"/>
          <w:spacing w:val="-3"/>
          <w:sz w:val="28"/>
          <w:szCs w:val="28"/>
        </w:rPr>
        <w:t>травмы при падении во время спуска с горы.</w:t>
      </w:r>
    </w:p>
    <w:p w:rsidR="00755DEE" w:rsidRPr="007719D1" w:rsidRDefault="00755DEE" w:rsidP="007719D1">
      <w:pPr>
        <w:spacing w:after="0" w:line="240" w:lineRule="auto"/>
        <w:ind w:firstLine="708"/>
        <w:rPr>
          <w:b/>
          <w:bCs/>
          <w:i/>
          <w:sz w:val="28"/>
          <w:szCs w:val="28"/>
        </w:rPr>
      </w:pPr>
      <w:r w:rsidRPr="007719D1">
        <w:rPr>
          <w:b/>
          <w:bCs/>
          <w:i/>
          <w:sz w:val="28"/>
          <w:szCs w:val="28"/>
        </w:rPr>
        <w:t>Общие требования безопасности</w:t>
      </w:r>
    </w:p>
    <w:p w:rsidR="00755DEE" w:rsidRDefault="00755DEE" w:rsidP="007719D1">
      <w:pPr>
        <w:numPr>
          <w:ilvl w:val="0"/>
          <w:numId w:val="36"/>
        </w:numPr>
        <w:shd w:val="clear" w:color="auto" w:fill="FFFFFF"/>
        <w:spacing w:after="0" w:line="240" w:lineRule="auto"/>
        <w:jc w:val="both"/>
        <w:rPr>
          <w:rStyle w:val="17"/>
          <w:sz w:val="28"/>
          <w:szCs w:val="28"/>
        </w:rPr>
      </w:pPr>
      <w:r w:rsidRPr="007719D1">
        <w:rPr>
          <w:rStyle w:val="17"/>
          <w:sz w:val="28"/>
          <w:szCs w:val="28"/>
        </w:rPr>
        <w:t>К тренировочным занятиям  допускаются учащиеся  только после ознакомления с правилами техники безопасности и  имеющие  медицинский допуск к занятиям лыжными гонками.</w:t>
      </w:r>
    </w:p>
    <w:p w:rsidR="00755DEE" w:rsidRPr="007719D1" w:rsidRDefault="00755DEE" w:rsidP="007719D1">
      <w:pPr>
        <w:numPr>
          <w:ilvl w:val="0"/>
          <w:numId w:val="36"/>
        </w:numPr>
        <w:shd w:val="clear" w:color="auto" w:fill="FFFFFF"/>
        <w:spacing w:after="0" w:line="240" w:lineRule="auto"/>
        <w:jc w:val="both"/>
        <w:rPr>
          <w:rStyle w:val="17"/>
          <w:sz w:val="28"/>
          <w:szCs w:val="28"/>
        </w:rPr>
      </w:pPr>
      <w:r w:rsidRPr="007719D1">
        <w:rPr>
          <w:rStyle w:val="17"/>
          <w:color w:val="000000"/>
          <w:spacing w:val="-3"/>
          <w:sz w:val="28"/>
          <w:szCs w:val="28"/>
        </w:rPr>
        <w:lastRenderedPageBreak/>
        <w:t>При осуществлении тренировочного процесса необходимо  соблюдать правила поведения в спортивной школе, спортивном зале, время</w:t>
      </w:r>
      <w:r>
        <w:rPr>
          <w:rStyle w:val="17"/>
          <w:color w:val="000000"/>
          <w:spacing w:val="-3"/>
          <w:sz w:val="28"/>
          <w:szCs w:val="28"/>
        </w:rPr>
        <w:t xml:space="preserve"> проведения </w:t>
      </w:r>
      <w:r w:rsidRPr="007719D1">
        <w:rPr>
          <w:rStyle w:val="17"/>
          <w:color w:val="000000"/>
          <w:spacing w:val="-3"/>
          <w:sz w:val="28"/>
          <w:szCs w:val="28"/>
        </w:rPr>
        <w:t>тренировок.</w:t>
      </w:r>
    </w:p>
    <w:p w:rsidR="00755DEE" w:rsidRDefault="00755DEE" w:rsidP="007719D1">
      <w:pPr>
        <w:widowControl w:val="0"/>
        <w:numPr>
          <w:ilvl w:val="0"/>
          <w:numId w:val="36"/>
        </w:numPr>
        <w:shd w:val="clear" w:color="auto" w:fill="FFFFFF"/>
        <w:tabs>
          <w:tab w:val="left" w:pos="0"/>
        </w:tabs>
        <w:suppressAutoHyphens/>
        <w:spacing w:after="0" w:line="240" w:lineRule="auto"/>
        <w:jc w:val="both"/>
        <w:textAlignment w:val="baseline"/>
        <w:rPr>
          <w:sz w:val="28"/>
          <w:szCs w:val="28"/>
        </w:rPr>
      </w:pPr>
      <w:r w:rsidRPr="007719D1">
        <w:rPr>
          <w:sz w:val="28"/>
          <w:szCs w:val="28"/>
        </w:rPr>
        <w:t>При проведении занятий по лыжам должна быть медицинская аптечка с набором необходимых медикаментов и перевязочных средств для оказания первой помощи при травмах</w:t>
      </w:r>
      <w:r>
        <w:rPr>
          <w:sz w:val="28"/>
          <w:szCs w:val="28"/>
        </w:rPr>
        <w:t>.</w:t>
      </w:r>
    </w:p>
    <w:p w:rsidR="00755DEE" w:rsidRPr="007719D1" w:rsidRDefault="00755DEE" w:rsidP="007719D1">
      <w:pPr>
        <w:widowControl w:val="0"/>
        <w:numPr>
          <w:ilvl w:val="0"/>
          <w:numId w:val="36"/>
        </w:numPr>
        <w:shd w:val="clear" w:color="auto" w:fill="FFFFFF"/>
        <w:tabs>
          <w:tab w:val="left" w:pos="0"/>
        </w:tabs>
        <w:suppressAutoHyphens/>
        <w:spacing w:after="0" w:line="240" w:lineRule="auto"/>
        <w:jc w:val="both"/>
        <w:textAlignment w:val="baseline"/>
        <w:rPr>
          <w:rStyle w:val="17"/>
          <w:sz w:val="28"/>
          <w:szCs w:val="28"/>
        </w:rPr>
      </w:pPr>
      <w:r w:rsidRPr="007719D1">
        <w:rPr>
          <w:rStyle w:val="17"/>
          <w:sz w:val="28"/>
          <w:szCs w:val="28"/>
        </w:rPr>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w:t>
      </w:r>
    </w:p>
    <w:p w:rsidR="00755DEE" w:rsidRPr="007719D1" w:rsidRDefault="00755DEE" w:rsidP="007719D1">
      <w:pPr>
        <w:widowControl w:val="0"/>
        <w:numPr>
          <w:ilvl w:val="0"/>
          <w:numId w:val="36"/>
        </w:numPr>
        <w:shd w:val="clear" w:color="auto" w:fill="FFFFFF"/>
        <w:tabs>
          <w:tab w:val="left" w:pos="0"/>
        </w:tabs>
        <w:suppressAutoHyphens/>
        <w:spacing w:after="0" w:line="240" w:lineRule="auto"/>
        <w:jc w:val="both"/>
        <w:textAlignment w:val="baseline"/>
        <w:rPr>
          <w:rStyle w:val="17"/>
          <w:sz w:val="28"/>
          <w:szCs w:val="28"/>
        </w:rPr>
      </w:pPr>
      <w:r w:rsidRPr="007719D1">
        <w:rPr>
          <w:rStyle w:val="17"/>
          <w:sz w:val="28"/>
          <w:szCs w:val="28"/>
        </w:rPr>
        <w:t>В процессе занятий учащиеся должны соблюдать установленный порядок проведения учебных занятий и правила личной гигиены</w:t>
      </w:r>
    </w:p>
    <w:p w:rsidR="00755DEE" w:rsidRPr="007719D1" w:rsidRDefault="00755DEE" w:rsidP="007719D1">
      <w:pPr>
        <w:widowControl w:val="0"/>
        <w:numPr>
          <w:ilvl w:val="0"/>
          <w:numId w:val="36"/>
        </w:numPr>
        <w:shd w:val="clear" w:color="auto" w:fill="FFFFFF"/>
        <w:tabs>
          <w:tab w:val="left" w:pos="0"/>
        </w:tabs>
        <w:suppressAutoHyphens/>
        <w:spacing w:after="0" w:line="240" w:lineRule="auto"/>
        <w:jc w:val="both"/>
        <w:textAlignment w:val="baseline"/>
        <w:rPr>
          <w:rStyle w:val="17"/>
          <w:color w:val="000000"/>
          <w:spacing w:val="-3"/>
          <w:sz w:val="28"/>
          <w:szCs w:val="28"/>
        </w:rPr>
      </w:pPr>
      <w:r w:rsidRPr="007719D1">
        <w:rPr>
          <w:rStyle w:val="17"/>
          <w:color w:val="000000"/>
          <w:spacing w:val="-3"/>
          <w:sz w:val="28"/>
          <w:szCs w:val="28"/>
        </w:rPr>
        <w:t>Тренировочные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rsidR="00755DEE" w:rsidRPr="007719D1" w:rsidRDefault="00755DEE" w:rsidP="007719D1">
      <w:pPr>
        <w:shd w:val="clear" w:color="auto" w:fill="FFFFFF"/>
        <w:spacing w:after="0" w:line="240" w:lineRule="auto"/>
        <w:ind w:firstLine="360"/>
        <w:jc w:val="both"/>
        <w:rPr>
          <w:b/>
          <w:bCs/>
          <w:color w:val="000000"/>
          <w:spacing w:val="-3"/>
          <w:sz w:val="28"/>
          <w:szCs w:val="28"/>
        </w:rPr>
      </w:pPr>
      <w:r w:rsidRPr="007719D1">
        <w:rPr>
          <w:b/>
          <w:bCs/>
          <w:color w:val="000000"/>
          <w:spacing w:val="-3"/>
          <w:sz w:val="28"/>
          <w:szCs w:val="28"/>
        </w:rPr>
        <w:t>Требования безопасности перед началом занятий</w:t>
      </w:r>
    </w:p>
    <w:p w:rsidR="00755DEE" w:rsidRPr="007719D1" w:rsidRDefault="00755DEE" w:rsidP="007719D1">
      <w:pPr>
        <w:numPr>
          <w:ilvl w:val="0"/>
          <w:numId w:val="37"/>
        </w:numPr>
        <w:shd w:val="clear" w:color="auto" w:fill="FFFFFF"/>
        <w:spacing w:after="0" w:line="240" w:lineRule="auto"/>
        <w:jc w:val="both"/>
        <w:rPr>
          <w:rStyle w:val="17"/>
          <w:color w:val="000000"/>
          <w:spacing w:val="-3"/>
          <w:sz w:val="28"/>
          <w:szCs w:val="28"/>
        </w:rPr>
      </w:pPr>
      <w:r w:rsidRPr="007719D1">
        <w:rPr>
          <w:rStyle w:val="17"/>
          <w:color w:val="000000"/>
          <w:spacing w:val="-3"/>
          <w:sz w:val="28"/>
          <w:szCs w:val="28"/>
        </w:rPr>
        <w:t>Проверить подготовленность лыжни или трассы.</w:t>
      </w:r>
    </w:p>
    <w:p w:rsidR="00755DEE" w:rsidRPr="007719D1" w:rsidRDefault="00755DEE" w:rsidP="007719D1">
      <w:pPr>
        <w:numPr>
          <w:ilvl w:val="0"/>
          <w:numId w:val="37"/>
        </w:numPr>
        <w:shd w:val="clear" w:color="auto" w:fill="FFFFFF"/>
        <w:spacing w:after="0" w:line="240" w:lineRule="auto"/>
        <w:jc w:val="both"/>
        <w:rPr>
          <w:rStyle w:val="17"/>
          <w:sz w:val="28"/>
          <w:szCs w:val="28"/>
        </w:rPr>
      </w:pPr>
      <w:r w:rsidRPr="007719D1">
        <w:rPr>
          <w:rStyle w:val="17"/>
          <w:sz w:val="28"/>
          <w:szCs w:val="28"/>
        </w:rPr>
        <w:t>Проверить исправность спортивного инвентаря и подогнать крепление лыж к обуви.</w:t>
      </w:r>
    </w:p>
    <w:p w:rsidR="00755DEE" w:rsidRPr="007719D1" w:rsidRDefault="00755DEE" w:rsidP="007719D1">
      <w:pPr>
        <w:numPr>
          <w:ilvl w:val="0"/>
          <w:numId w:val="37"/>
        </w:numPr>
        <w:spacing w:after="0" w:line="240" w:lineRule="auto"/>
        <w:jc w:val="both"/>
        <w:rPr>
          <w:rStyle w:val="17"/>
          <w:color w:val="000000"/>
          <w:spacing w:val="-3"/>
          <w:sz w:val="28"/>
          <w:szCs w:val="28"/>
        </w:rPr>
      </w:pPr>
      <w:r w:rsidRPr="007719D1">
        <w:rPr>
          <w:rStyle w:val="17"/>
          <w:color w:val="000000"/>
          <w:spacing w:val="-3"/>
          <w:sz w:val="28"/>
          <w:szCs w:val="28"/>
        </w:rPr>
        <w:t>Надеть легкую, теплую, не стесняющую движений одежду, шерстяные носки и перчатки или варежки.</w:t>
      </w:r>
    </w:p>
    <w:p w:rsidR="00755DEE" w:rsidRPr="007719D1" w:rsidRDefault="00755DEE" w:rsidP="007719D1">
      <w:pPr>
        <w:shd w:val="clear" w:color="auto" w:fill="FFFFFF"/>
        <w:spacing w:after="0" w:line="240" w:lineRule="auto"/>
        <w:ind w:firstLine="360"/>
        <w:jc w:val="both"/>
        <w:rPr>
          <w:b/>
          <w:bCs/>
          <w:color w:val="000000"/>
          <w:spacing w:val="-3"/>
          <w:sz w:val="28"/>
          <w:szCs w:val="28"/>
        </w:rPr>
      </w:pPr>
      <w:r w:rsidRPr="007719D1">
        <w:rPr>
          <w:b/>
          <w:bCs/>
          <w:color w:val="000000"/>
          <w:spacing w:val="-3"/>
          <w:sz w:val="28"/>
          <w:szCs w:val="28"/>
        </w:rPr>
        <w:t>Требования безопасности во время  занятий</w:t>
      </w:r>
    </w:p>
    <w:p w:rsidR="00755DEE" w:rsidRPr="007719D1" w:rsidRDefault="00755DEE" w:rsidP="007719D1">
      <w:pPr>
        <w:pStyle w:val="aff1"/>
        <w:widowControl w:val="0"/>
        <w:numPr>
          <w:ilvl w:val="0"/>
          <w:numId w:val="39"/>
        </w:numPr>
        <w:tabs>
          <w:tab w:val="left" w:pos="0"/>
        </w:tabs>
        <w:suppressAutoHyphens/>
        <w:spacing w:after="0" w:line="240" w:lineRule="auto"/>
        <w:jc w:val="both"/>
        <w:textAlignment w:val="baseline"/>
        <w:rPr>
          <w:sz w:val="28"/>
          <w:szCs w:val="28"/>
        </w:rPr>
      </w:pPr>
      <w:r w:rsidRPr="007719D1">
        <w:rPr>
          <w:sz w:val="28"/>
          <w:szCs w:val="28"/>
        </w:rPr>
        <w:t>Начинать тренировку и выходить на трассу только при участии и разрешении тренера-преподавателя.</w:t>
      </w:r>
    </w:p>
    <w:p w:rsidR="00755DEE" w:rsidRPr="007719D1" w:rsidRDefault="00755DEE" w:rsidP="007719D1">
      <w:pPr>
        <w:pStyle w:val="aff1"/>
        <w:widowControl w:val="0"/>
        <w:numPr>
          <w:ilvl w:val="0"/>
          <w:numId w:val="38"/>
        </w:numPr>
        <w:tabs>
          <w:tab w:val="left" w:pos="0"/>
        </w:tabs>
        <w:suppressAutoHyphens/>
        <w:spacing w:after="0" w:line="240" w:lineRule="auto"/>
        <w:jc w:val="both"/>
        <w:textAlignment w:val="baseline"/>
        <w:rPr>
          <w:sz w:val="28"/>
          <w:szCs w:val="28"/>
        </w:rPr>
      </w:pPr>
      <w:r w:rsidRPr="007719D1">
        <w:rPr>
          <w:sz w:val="28"/>
          <w:szCs w:val="28"/>
        </w:rPr>
        <w:t>Соблюдать интервал при движении на лыжах по дистанции 3-4 м., при спусках с горы не менее 30 м.</w:t>
      </w:r>
    </w:p>
    <w:p w:rsidR="00755DEE" w:rsidRPr="007719D1" w:rsidRDefault="00755DEE" w:rsidP="007719D1">
      <w:pPr>
        <w:pStyle w:val="aff1"/>
        <w:widowControl w:val="0"/>
        <w:numPr>
          <w:ilvl w:val="0"/>
          <w:numId w:val="38"/>
        </w:numPr>
        <w:tabs>
          <w:tab w:val="left" w:pos="0"/>
        </w:tabs>
        <w:suppressAutoHyphens/>
        <w:spacing w:after="0" w:line="240" w:lineRule="auto"/>
        <w:jc w:val="both"/>
        <w:textAlignment w:val="baseline"/>
        <w:rPr>
          <w:sz w:val="28"/>
          <w:szCs w:val="28"/>
        </w:rPr>
      </w:pPr>
      <w:r w:rsidRPr="007719D1">
        <w:rPr>
          <w:sz w:val="28"/>
          <w:szCs w:val="28"/>
        </w:rPr>
        <w:t>При спуске с горы не выставлять вперед лыжные палки.</w:t>
      </w:r>
    </w:p>
    <w:p w:rsidR="00755DEE" w:rsidRPr="007719D1" w:rsidRDefault="00755DEE" w:rsidP="007719D1">
      <w:pPr>
        <w:pStyle w:val="aff1"/>
        <w:widowControl w:val="0"/>
        <w:numPr>
          <w:ilvl w:val="0"/>
          <w:numId w:val="38"/>
        </w:numPr>
        <w:tabs>
          <w:tab w:val="left" w:pos="0"/>
        </w:tabs>
        <w:suppressAutoHyphens/>
        <w:spacing w:after="0" w:line="240" w:lineRule="auto"/>
        <w:jc w:val="both"/>
        <w:textAlignment w:val="baseline"/>
        <w:rPr>
          <w:sz w:val="28"/>
          <w:szCs w:val="28"/>
        </w:rPr>
      </w:pPr>
      <w:r w:rsidRPr="007719D1">
        <w:rPr>
          <w:sz w:val="28"/>
          <w:szCs w:val="28"/>
        </w:rPr>
        <w:t>После спуска с горы не останавливаться у подножия горы.</w:t>
      </w:r>
    </w:p>
    <w:p w:rsidR="00755DEE" w:rsidRPr="007719D1" w:rsidRDefault="00755DEE" w:rsidP="007719D1">
      <w:pPr>
        <w:pStyle w:val="aff1"/>
        <w:widowControl w:val="0"/>
        <w:numPr>
          <w:ilvl w:val="0"/>
          <w:numId w:val="38"/>
        </w:numPr>
        <w:tabs>
          <w:tab w:val="left" w:pos="0"/>
        </w:tabs>
        <w:suppressAutoHyphens/>
        <w:spacing w:after="0" w:line="240" w:lineRule="auto"/>
        <w:jc w:val="both"/>
        <w:textAlignment w:val="baseline"/>
        <w:rPr>
          <w:sz w:val="28"/>
          <w:szCs w:val="28"/>
        </w:rPr>
      </w:pPr>
      <w:r w:rsidRPr="007719D1">
        <w:rPr>
          <w:sz w:val="28"/>
          <w:szCs w:val="28"/>
        </w:rPr>
        <w:t xml:space="preserve">Следить друг за другом и немедленно сообщать </w:t>
      </w:r>
      <w:r w:rsidRPr="007719D1">
        <w:rPr>
          <w:rStyle w:val="17"/>
          <w:sz w:val="28"/>
          <w:szCs w:val="28"/>
        </w:rPr>
        <w:t>тренеру-</w:t>
      </w:r>
      <w:r w:rsidRPr="007719D1">
        <w:rPr>
          <w:sz w:val="28"/>
          <w:szCs w:val="28"/>
        </w:rPr>
        <w:t>преподавателю о первых же признаках обморожения.</w:t>
      </w:r>
    </w:p>
    <w:p w:rsidR="00755DEE" w:rsidRPr="007719D1" w:rsidRDefault="00755DEE" w:rsidP="007719D1">
      <w:pPr>
        <w:pStyle w:val="aff1"/>
        <w:widowControl w:val="0"/>
        <w:numPr>
          <w:ilvl w:val="0"/>
          <w:numId w:val="38"/>
        </w:numPr>
        <w:tabs>
          <w:tab w:val="left" w:pos="0"/>
        </w:tabs>
        <w:suppressAutoHyphens/>
        <w:spacing w:after="0" w:line="240" w:lineRule="auto"/>
        <w:jc w:val="both"/>
        <w:textAlignment w:val="baseline"/>
        <w:rPr>
          <w:sz w:val="28"/>
          <w:szCs w:val="28"/>
        </w:rPr>
      </w:pPr>
      <w:r w:rsidRPr="007719D1">
        <w:rPr>
          <w:sz w:val="28"/>
          <w:szCs w:val="28"/>
        </w:rPr>
        <w:t>Во избежании потертостей не ходить на лыжах в тесной или слишком свободной обуви.</w:t>
      </w:r>
    </w:p>
    <w:p w:rsidR="00755DEE" w:rsidRPr="007719D1" w:rsidRDefault="00755DEE" w:rsidP="007719D1">
      <w:pPr>
        <w:pStyle w:val="aff1"/>
        <w:spacing w:after="0" w:line="240" w:lineRule="auto"/>
        <w:ind w:firstLine="77"/>
        <w:jc w:val="both"/>
        <w:rPr>
          <w:rStyle w:val="17"/>
          <w:b/>
          <w:bCs/>
          <w:sz w:val="28"/>
          <w:szCs w:val="28"/>
        </w:rPr>
      </w:pPr>
      <w:r w:rsidRPr="007719D1">
        <w:rPr>
          <w:rStyle w:val="17"/>
          <w:b/>
          <w:bCs/>
          <w:sz w:val="28"/>
          <w:szCs w:val="28"/>
        </w:rPr>
        <w:t>Требования безопасности при аварийных ситуациях</w:t>
      </w:r>
    </w:p>
    <w:p w:rsidR="00755DEE" w:rsidRPr="007719D1" w:rsidRDefault="00755DEE" w:rsidP="007719D1">
      <w:pPr>
        <w:pStyle w:val="aff1"/>
        <w:numPr>
          <w:ilvl w:val="0"/>
          <w:numId w:val="40"/>
        </w:numPr>
        <w:spacing w:after="0" w:line="240" w:lineRule="auto"/>
        <w:jc w:val="both"/>
        <w:rPr>
          <w:sz w:val="28"/>
          <w:szCs w:val="28"/>
        </w:rPr>
      </w:pPr>
      <w:r w:rsidRPr="007719D1">
        <w:rPr>
          <w:sz w:val="28"/>
          <w:szCs w:val="28"/>
        </w:rPr>
        <w:t xml:space="preserve">При поломке или порче лыжного снаряжения и невозможности починить его в пути, сообщить об этом </w:t>
      </w:r>
      <w:r w:rsidRPr="007719D1">
        <w:rPr>
          <w:rStyle w:val="17"/>
          <w:sz w:val="28"/>
          <w:szCs w:val="28"/>
        </w:rPr>
        <w:t>тренеру-преподавателю</w:t>
      </w:r>
      <w:r w:rsidRPr="007719D1">
        <w:rPr>
          <w:sz w:val="28"/>
          <w:szCs w:val="28"/>
        </w:rPr>
        <w:t xml:space="preserve"> и с его разрешения двигаться к лыжной базе.</w:t>
      </w:r>
    </w:p>
    <w:p w:rsidR="00755DEE" w:rsidRPr="007719D1" w:rsidRDefault="00755DEE" w:rsidP="007719D1">
      <w:pPr>
        <w:numPr>
          <w:ilvl w:val="0"/>
          <w:numId w:val="40"/>
        </w:numPr>
        <w:spacing w:after="0" w:line="240" w:lineRule="auto"/>
        <w:jc w:val="both"/>
        <w:rPr>
          <w:rStyle w:val="17"/>
          <w:sz w:val="28"/>
          <w:szCs w:val="28"/>
        </w:rPr>
      </w:pPr>
      <w:r w:rsidRPr="007719D1">
        <w:rPr>
          <w:rStyle w:val="17"/>
          <w:sz w:val="28"/>
          <w:szCs w:val="28"/>
        </w:rPr>
        <w:t>При первых признаках обморожения, а также при плохом самочувствии, сообщить об этом тренеру-преподавателю.</w:t>
      </w:r>
    </w:p>
    <w:p w:rsidR="00755DEE" w:rsidRPr="007719D1" w:rsidRDefault="00755DEE" w:rsidP="007719D1">
      <w:pPr>
        <w:numPr>
          <w:ilvl w:val="0"/>
          <w:numId w:val="40"/>
        </w:numPr>
        <w:spacing w:after="0" w:line="240" w:lineRule="auto"/>
        <w:jc w:val="both"/>
        <w:rPr>
          <w:rStyle w:val="17"/>
          <w:sz w:val="28"/>
          <w:szCs w:val="28"/>
        </w:rPr>
      </w:pPr>
      <w:r w:rsidRPr="007719D1">
        <w:rPr>
          <w:rStyle w:val="17"/>
          <w:sz w:val="28"/>
          <w:szCs w:val="28"/>
        </w:rPr>
        <w:t>При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755DEE" w:rsidRPr="007719D1" w:rsidRDefault="00755DEE" w:rsidP="007719D1">
      <w:pPr>
        <w:spacing w:after="0" w:line="240" w:lineRule="auto"/>
        <w:ind w:firstLine="360"/>
        <w:rPr>
          <w:rStyle w:val="17"/>
          <w:b/>
          <w:bCs/>
          <w:sz w:val="28"/>
          <w:szCs w:val="28"/>
        </w:rPr>
      </w:pPr>
      <w:r w:rsidRPr="007719D1">
        <w:rPr>
          <w:rStyle w:val="17"/>
          <w:b/>
          <w:bCs/>
          <w:sz w:val="28"/>
          <w:szCs w:val="28"/>
        </w:rPr>
        <w:t>Требования техники безопасности по окончании занятий.</w:t>
      </w:r>
    </w:p>
    <w:p w:rsidR="00755DEE" w:rsidRPr="007719D1" w:rsidRDefault="00755DEE" w:rsidP="007719D1">
      <w:pPr>
        <w:pStyle w:val="aff1"/>
        <w:numPr>
          <w:ilvl w:val="0"/>
          <w:numId w:val="41"/>
        </w:numPr>
        <w:spacing w:after="0" w:line="240" w:lineRule="auto"/>
        <w:rPr>
          <w:sz w:val="28"/>
          <w:szCs w:val="28"/>
        </w:rPr>
      </w:pPr>
      <w:r w:rsidRPr="007719D1">
        <w:rPr>
          <w:sz w:val="28"/>
          <w:szCs w:val="28"/>
        </w:rPr>
        <w:t xml:space="preserve"> Проверить по списку наличие всех учащихся.</w:t>
      </w:r>
    </w:p>
    <w:p w:rsidR="00755DEE" w:rsidRPr="007719D1" w:rsidRDefault="00755DEE" w:rsidP="007719D1">
      <w:pPr>
        <w:numPr>
          <w:ilvl w:val="0"/>
          <w:numId w:val="41"/>
        </w:numPr>
        <w:spacing w:after="0" w:line="240" w:lineRule="auto"/>
        <w:rPr>
          <w:sz w:val="28"/>
          <w:szCs w:val="28"/>
        </w:rPr>
      </w:pPr>
      <w:r w:rsidRPr="007719D1">
        <w:rPr>
          <w:sz w:val="28"/>
          <w:szCs w:val="28"/>
        </w:rPr>
        <w:t>Убрать в отведенное место для хранения спортивный инвентарь.</w:t>
      </w:r>
    </w:p>
    <w:p w:rsidR="00755DEE" w:rsidRPr="007719D1" w:rsidRDefault="00755DEE" w:rsidP="007719D1">
      <w:pPr>
        <w:numPr>
          <w:ilvl w:val="0"/>
          <w:numId w:val="41"/>
        </w:numPr>
        <w:shd w:val="clear" w:color="auto" w:fill="FFFFFF"/>
        <w:spacing w:after="0" w:line="240" w:lineRule="auto"/>
        <w:rPr>
          <w:color w:val="000000"/>
          <w:spacing w:val="-3"/>
          <w:sz w:val="28"/>
          <w:szCs w:val="28"/>
        </w:rPr>
      </w:pPr>
      <w:r w:rsidRPr="007719D1">
        <w:rPr>
          <w:color w:val="000000"/>
          <w:spacing w:val="-3"/>
          <w:sz w:val="28"/>
          <w:szCs w:val="28"/>
        </w:rPr>
        <w:t>Тщательно вымыть лицо и руки с мылом или принять душ.</w:t>
      </w:r>
    </w:p>
    <w:p w:rsidR="00755DEE" w:rsidRPr="007719D1" w:rsidRDefault="00755DEE" w:rsidP="003904CC">
      <w:pPr>
        <w:autoSpaceDE w:val="0"/>
        <w:autoSpaceDN w:val="0"/>
        <w:adjustRightInd w:val="0"/>
        <w:spacing w:after="0" w:line="240" w:lineRule="auto"/>
        <w:ind w:firstLine="708"/>
        <w:jc w:val="both"/>
        <w:rPr>
          <w:sz w:val="28"/>
          <w:szCs w:val="28"/>
        </w:rPr>
      </w:pPr>
    </w:p>
    <w:p w:rsidR="00755DEE" w:rsidRPr="00E4158F" w:rsidRDefault="00755DEE" w:rsidP="008B3005">
      <w:pPr>
        <w:spacing w:after="0" w:line="240" w:lineRule="auto"/>
        <w:jc w:val="center"/>
        <w:rPr>
          <w:b/>
          <w:caps/>
          <w:sz w:val="28"/>
          <w:szCs w:val="28"/>
        </w:rPr>
      </w:pPr>
      <w:r>
        <w:rPr>
          <w:b/>
          <w:caps/>
          <w:sz w:val="28"/>
          <w:szCs w:val="28"/>
        </w:rPr>
        <w:lastRenderedPageBreak/>
        <w:t>3.2</w:t>
      </w:r>
      <w:r>
        <w:rPr>
          <w:b/>
          <w:caps/>
          <w:sz w:val="28"/>
          <w:szCs w:val="28"/>
        </w:rPr>
        <w:tab/>
      </w:r>
      <w:r w:rsidRPr="00E4158F">
        <w:rPr>
          <w:b/>
          <w:caps/>
          <w:sz w:val="28"/>
          <w:szCs w:val="28"/>
        </w:rPr>
        <w:t>Рекомендуемые объемы тренировочных и соревновательных нагрузок</w:t>
      </w:r>
    </w:p>
    <w:p w:rsidR="00755DEE" w:rsidRPr="00EC4341" w:rsidRDefault="00755DEE" w:rsidP="008B3005">
      <w:pPr>
        <w:spacing w:after="0" w:line="240" w:lineRule="auto"/>
        <w:jc w:val="both"/>
        <w:rPr>
          <w:b/>
          <w:sz w:val="28"/>
          <w:szCs w:val="28"/>
        </w:rPr>
      </w:pPr>
    </w:p>
    <w:p w:rsidR="00755DEE" w:rsidRPr="004E76DD" w:rsidRDefault="00755DEE" w:rsidP="008B3005">
      <w:pPr>
        <w:spacing w:after="0" w:line="240" w:lineRule="auto"/>
        <w:ind w:firstLine="708"/>
        <w:jc w:val="both"/>
        <w:rPr>
          <w:sz w:val="28"/>
          <w:szCs w:val="28"/>
        </w:rPr>
      </w:pPr>
      <w:r w:rsidRPr="004E76DD">
        <w:rPr>
          <w:sz w:val="28"/>
          <w:szCs w:val="28"/>
        </w:rPr>
        <w:t>Рекомендуемые объемы тренировочных и соревновательных нагрузок оп</w:t>
      </w:r>
      <w:r>
        <w:rPr>
          <w:sz w:val="28"/>
          <w:szCs w:val="28"/>
        </w:rPr>
        <w:t xml:space="preserve">ределяются с учетом требований указанных в «Нормативной части» </w:t>
      </w:r>
      <w:r w:rsidRPr="004E76DD">
        <w:rPr>
          <w:sz w:val="28"/>
          <w:szCs w:val="28"/>
        </w:rPr>
        <w:t>настоящей Программы.</w:t>
      </w:r>
    </w:p>
    <w:p w:rsidR="00755DEE" w:rsidRDefault="00755DEE" w:rsidP="003F4832">
      <w:pPr>
        <w:pStyle w:val="25"/>
        <w:spacing w:after="0" w:line="240" w:lineRule="auto"/>
        <w:ind w:left="0" w:firstLine="720"/>
        <w:jc w:val="center"/>
        <w:rPr>
          <w:rFonts w:ascii="Times New Roman" w:hAnsi="Times New Roman"/>
          <w:b/>
          <w:iCs/>
          <w:sz w:val="28"/>
          <w:szCs w:val="28"/>
        </w:rPr>
      </w:pPr>
    </w:p>
    <w:p w:rsidR="00755DEE" w:rsidRPr="00E4158F" w:rsidRDefault="00755DEE" w:rsidP="003F4832">
      <w:pPr>
        <w:pStyle w:val="25"/>
        <w:spacing w:after="0" w:line="240" w:lineRule="auto"/>
        <w:ind w:left="0" w:firstLine="720"/>
        <w:jc w:val="center"/>
        <w:rPr>
          <w:rFonts w:ascii="Times New Roman" w:hAnsi="Times New Roman"/>
          <w:b/>
          <w:iCs/>
          <w:caps/>
          <w:sz w:val="28"/>
          <w:szCs w:val="28"/>
        </w:rPr>
      </w:pPr>
      <w:r>
        <w:rPr>
          <w:rFonts w:ascii="Times New Roman" w:hAnsi="Times New Roman"/>
          <w:b/>
          <w:iCs/>
          <w:caps/>
          <w:sz w:val="28"/>
          <w:szCs w:val="28"/>
        </w:rPr>
        <w:t>3.3</w:t>
      </w:r>
      <w:r>
        <w:rPr>
          <w:rFonts w:ascii="Times New Roman" w:hAnsi="Times New Roman"/>
          <w:b/>
          <w:iCs/>
          <w:caps/>
          <w:sz w:val="28"/>
          <w:szCs w:val="28"/>
        </w:rPr>
        <w:tab/>
      </w:r>
      <w:r w:rsidRPr="00E4158F">
        <w:rPr>
          <w:rFonts w:ascii="Times New Roman" w:hAnsi="Times New Roman"/>
          <w:b/>
          <w:iCs/>
          <w:caps/>
          <w:sz w:val="28"/>
          <w:szCs w:val="28"/>
        </w:rPr>
        <w:t>планировани</w:t>
      </w:r>
      <w:r>
        <w:rPr>
          <w:rFonts w:ascii="Times New Roman" w:hAnsi="Times New Roman"/>
          <w:b/>
          <w:iCs/>
          <w:caps/>
          <w:sz w:val="28"/>
          <w:szCs w:val="28"/>
        </w:rPr>
        <w:t>Е</w:t>
      </w:r>
      <w:r w:rsidRPr="00E4158F">
        <w:rPr>
          <w:rFonts w:ascii="Times New Roman" w:hAnsi="Times New Roman"/>
          <w:b/>
          <w:iCs/>
          <w:caps/>
          <w:sz w:val="28"/>
          <w:szCs w:val="28"/>
        </w:rPr>
        <w:t xml:space="preserve"> спортивных результатов</w:t>
      </w:r>
    </w:p>
    <w:p w:rsidR="00755DEE" w:rsidRDefault="00755DEE" w:rsidP="003F4832">
      <w:pPr>
        <w:pStyle w:val="25"/>
        <w:spacing w:after="0" w:line="240" w:lineRule="auto"/>
        <w:ind w:left="0" w:firstLine="720"/>
        <w:jc w:val="both"/>
        <w:rPr>
          <w:rFonts w:ascii="Times New Roman" w:hAnsi="Times New Roman"/>
          <w:b/>
          <w:iCs/>
          <w:sz w:val="28"/>
          <w:szCs w:val="28"/>
        </w:rPr>
      </w:pPr>
    </w:p>
    <w:p w:rsidR="00755DEE" w:rsidRPr="002F577F" w:rsidRDefault="00755DEE" w:rsidP="003F4832">
      <w:pPr>
        <w:pStyle w:val="25"/>
        <w:spacing w:after="0" w:line="240" w:lineRule="auto"/>
        <w:ind w:left="0" w:firstLine="720"/>
        <w:jc w:val="both"/>
        <w:rPr>
          <w:rFonts w:ascii="Times New Roman" w:hAnsi="Times New Roman"/>
          <w:b/>
          <w:iCs/>
          <w:sz w:val="28"/>
          <w:szCs w:val="28"/>
        </w:rPr>
      </w:pPr>
      <w:r w:rsidRPr="002F577F">
        <w:rPr>
          <w:rFonts w:ascii="Times New Roman" w:hAnsi="Times New Roman"/>
          <w:sz w:val="28"/>
          <w:szCs w:val="28"/>
        </w:rPr>
        <w:t>Участие в соревнованиях является непременным атрибутом любой спортивной деятельности. Все соревнования делятся на контрольные, отборочные и основные. Количество участий в соревнованиях зависит от этапа многолетней подготовки.</w:t>
      </w:r>
    </w:p>
    <w:p w:rsidR="00755DEE" w:rsidRPr="002F577F" w:rsidRDefault="00755DEE" w:rsidP="003F4832">
      <w:pPr>
        <w:spacing w:after="0" w:line="240" w:lineRule="auto"/>
        <w:ind w:firstLine="708"/>
        <w:jc w:val="both"/>
        <w:rPr>
          <w:sz w:val="28"/>
          <w:szCs w:val="28"/>
        </w:rPr>
      </w:pPr>
      <w:r w:rsidRPr="002F577F">
        <w:rPr>
          <w:sz w:val="28"/>
          <w:szCs w:val="28"/>
        </w:rPr>
        <w:t>Занятия по программе «Спортивной подготовки» предполагают формирование у спортсменов установки на высокие спортивные достижения и их постоянное улучшение. Если при использовании физических упражнений без спортивных целей намечается лишь некоторая, не предельно возможная степень достижений, то для спортивной деятельности характерна направленность к максимуму. Необходимо понимать, что этот максимум различен для разных спортсменов.</w:t>
      </w:r>
    </w:p>
    <w:p w:rsidR="00755DEE" w:rsidRDefault="00755DEE" w:rsidP="0037388D">
      <w:pPr>
        <w:spacing w:after="0" w:line="240" w:lineRule="auto"/>
        <w:ind w:firstLine="708"/>
        <w:jc w:val="both"/>
        <w:rPr>
          <w:sz w:val="28"/>
          <w:szCs w:val="28"/>
        </w:rPr>
      </w:pPr>
      <w:r w:rsidRPr="0037388D">
        <w:rPr>
          <w:sz w:val="28"/>
          <w:szCs w:val="28"/>
        </w:rPr>
        <w:t>На начальных этапах многолетней подготовки важно ориентироваться не на количественные показатели выступления на соревнованиях, а на качество совершенствования основных систем организма, обеспечивающих на более поздних этапах высокую работоспо</w:t>
      </w:r>
      <w:r>
        <w:rPr>
          <w:sz w:val="28"/>
          <w:szCs w:val="28"/>
        </w:rPr>
        <w:t>собность в избранном виде спорта</w:t>
      </w:r>
      <w:r w:rsidRPr="0037388D">
        <w:rPr>
          <w:sz w:val="28"/>
          <w:szCs w:val="28"/>
        </w:rPr>
        <w:t>.</w:t>
      </w:r>
    </w:p>
    <w:p w:rsidR="00755DEE" w:rsidRPr="0037388D" w:rsidRDefault="00755DEE" w:rsidP="0037388D">
      <w:pPr>
        <w:spacing w:after="0" w:line="240" w:lineRule="auto"/>
        <w:ind w:firstLine="708"/>
        <w:jc w:val="both"/>
        <w:rPr>
          <w:sz w:val="28"/>
          <w:szCs w:val="28"/>
        </w:rPr>
      </w:pPr>
      <w:r w:rsidRPr="0037388D">
        <w:rPr>
          <w:sz w:val="28"/>
          <w:szCs w:val="28"/>
        </w:rPr>
        <w:t xml:space="preserve">При правильном определении цели соревнований </w:t>
      </w:r>
      <w:r>
        <w:rPr>
          <w:sz w:val="28"/>
          <w:szCs w:val="28"/>
        </w:rPr>
        <w:t>и</w:t>
      </w:r>
      <w:r w:rsidRPr="0037388D">
        <w:rPr>
          <w:sz w:val="28"/>
          <w:szCs w:val="28"/>
        </w:rPr>
        <w:t xml:space="preserve"> роли </w:t>
      </w:r>
      <w:r>
        <w:rPr>
          <w:sz w:val="28"/>
          <w:szCs w:val="28"/>
        </w:rPr>
        <w:t xml:space="preserve">достигнутого </w:t>
      </w:r>
      <w:r w:rsidRPr="0037388D">
        <w:rPr>
          <w:sz w:val="28"/>
          <w:szCs w:val="28"/>
        </w:rPr>
        <w:t>спортивного результата на разных этапах многолетней подготовки</w:t>
      </w:r>
      <w:r>
        <w:rPr>
          <w:sz w:val="28"/>
          <w:szCs w:val="28"/>
        </w:rPr>
        <w:t xml:space="preserve">, </w:t>
      </w:r>
      <w:r w:rsidRPr="0037388D">
        <w:rPr>
          <w:sz w:val="28"/>
          <w:szCs w:val="28"/>
        </w:rPr>
        <w:t>удаётся не только рационально определить общую направленность подготовки, но и избежать необоснованного форсирования и преждевременного исчерпания адаптационных ресурсов спортсменов.</w:t>
      </w:r>
    </w:p>
    <w:p w:rsidR="00755DEE" w:rsidRPr="00EA373C" w:rsidRDefault="00755DEE" w:rsidP="00EA373C">
      <w:pPr>
        <w:spacing w:after="0" w:line="240" w:lineRule="auto"/>
        <w:ind w:firstLine="708"/>
        <w:jc w:val="both"/>
        <w:rPr>
          <w:sz w:val="24"/>
          <w:szCs w:val="24"/>
        </w:rPr>
      </w:pPr>
      <w:r w:rsidRPr="0037388D">
        <w:rPr>
          <w:sz w:val="28"/>
          <w:szCs w:val="28"/>
        </w:rPr>
        <w:t xml:space="preserve">Исходными данными для составления планов подготовки и </w:t>
      </w:r>
      <w:r>
        <w:rPr>
          <w:sz w:val="28"/>
          <w:szCs w:val="28"/>
        </w:rPr>
        <w:t xml:space="preserve">планирования </w:t>
      </w:r>
      <w:r w:rsidRPr="0037388D">
        <w:rPr>
          <w:sz w:val="28"/>
          <w:szCs w:val="28"/>
        </w:rPr>
        <w:t>спортивных результатов являются</w:t>
      </w:r>
      <w:r>
        <w:rPr>
          <w:sz w:val="28"/>
          <w:szCs w:val="28"/>
        </w:rPr>
        <w:t>:</w:t>
      </w:r>
    </w:p>
    <w:p w:rsidR="00755DEE" w:rsidRPr="00EA373C" w:rsidRDefault="00755DEE" w:rsidP="00EA373C">
      <w:pPr>
        <w:numPr>
          <w:ilvl w:val="0"/>
          <w:numId w:val="9"/>
        </w:numPr>
        <w:spacing w:after="0" w:line="240" w:lineRule="auto"/>
        <w:jc w:val="both"/>
        <w:rPr>
          <w:sz w:val="24"/>
          <w:szCs w:val="24"/>
        </w:rPr>
      </w:pPr>
      <w:r>
        <w:rPr>
          <w:sz w:val="28"/>
          <w:szCs w:val="28"/>
        </w:rPr>
        <w:t>индивидуальные особенности спортсмена;</w:t>
      </w:r>
    </w:p>
    <w:p w:rsidR="00755DEE" w:rsidRPr="00EA373C" w:rsidRDefault="00755DEE" w:rsidP="00EA373C">
      <w:pPr>
        <w:numPr>
          <w:ilvl w:val="0"/>
          <w:numId w:val="9"/>
        </w:numPr>
        <w:spacing w:after="0" w:line="240" w:lineRule="auto"/>
        <w:jc w:val="both"/>
        <w:rPr>
          <w:sz w:val="24"/>
          <w:szCs w:val="24"/>
        </w:rPr>
      </w:pPr>
      <w:r w:rsidRPr="002F577F">
        <w:rPr>
          <w:sz w:val="28"/>
          <w:szCs w:val="28"/>
        </w:rPr>
        <w:t>индивидуальные показатели спортсмена</w:t>
      </w:r>
      <w:r>
        <w:rPr>
          <w:sz w:val="28"/>
          <w:szCs w:val="28"/>
        </w:rPr>
        <w:t xml:space="preserve"> по различным видам спортивной подготовленности;</w:t>
      </w:r>
    </w:p>
    <w:p w:rsidR="00755DEE" w:rsidRPr="00EA373C" w:rsidRDefault="00755DEE" w:rsidP="00EA373C">
      <w:pPr>
        <w:numPr>
          <w:ilvl w:val="0"/>
          <w:numId w:val="9"/>
        </w:numPr>
        <w:spacing w:after="0" w:line="240" w:lineRule="auto"/>
        <w:jc w:val="both"/>
        <w:rPr>
          <w:sz w:val="24"/>
          <w:szCs w:val="24"/>
        </w:rPr>
      </w:pPr>
      <w:r>
        <w:rPr>
          <w:sz w:val="28"/>
          <w:szCs w:val="28"/>
        </w:rPr>
        <w:t xml:space="preserve">достигнутый </w:t>
      </w:r>
      <w:r w:rsidRPr="0037388D">
        <w:rPr>
          <w:sz w:val="28"/>
          <w:szCs w:val="28"/>
        </w:rPr>
        <w:t xml:space="preserve">уровень </w:t>
      </w:r>
      <w:r>
        <w:rPr>
          <w:sz w:val="28"/>
          <w:szCs w:val="28"/>
        </w:rPr>
        <w:t>спортивных</w:t>
      </w:r>
      <w:r w:rsidRPr="0037388D">
        <w:rPr>
          <w:sz w:val="28"/>
          <w:szCs w:val="28"/>
        </w:rPr>
        <w:t xml:space="preserve"> </w:t>
      </w:r>
      <w:r>
        <w:rPr>
          <w:sz w:val="28"/>
          <w:szCs w:val="28"/>
        </w:rPr>
        <w:t xml:space="preserve">результатов, </w:t>
      </w:r>
      <w:r w:rsidRPr="0037388D">
        <w:rPr>
          <w:sz w:val="28"/>
          <w:szCs w:val="28"/>
        </w:rPr>
        <w:t xml:space="preserve">продолжительность подготовки для их достижения, темпы </w:t>
      </w:r>
      <w:r>
        <w:rPr>
          <w:sz w:val="28"/>
          <w:szCs w:val="28"/>
        </w:rPr>
        <w:t>при</w:t>
      </w:r>
      <w:r w:rsidRPr="0037388D">
        <w:rPr>
          <w:sz w:val="28"/>
          <w:szCs w:val="28"/>
        </w:rPr>
        <w:t>роста спортивных результатов</w:t>
      </w:r>
      <w:r>
        <w:rPr>
          <w:sz w:val="28"/>
          <w:szCs w:val="28"/>
        </w:rPr>
        <w:t>;</w:t>
      </w:r>
    </w:p>
    <w:p w:rsidR="00755DEE" w:rsidRPr="00EA373C" w:rsidRDefault="00755DEE" w:rsidP="00EA373C">
      <w:pPr>
        <w:numPr>
          <w:ilvl w:val="0"/>
          <w:numId w:val="9"/>
        </w:numPr>
        <w:spacing w:after="0" w:line="240" w:lineRule="auto"/>
        <w:jc w:val="both"/>
        <w:rPr>
          <w:sz w:val="24"/>
          <w:szCs w:val="24"/>
        </w:rPr>
      </w:pPr>
      <w:r>
        <w:rPr>
          <w:sz w:val="28"/>
          <w:szCs w:val="28"/>
        </w:rPr>
        <w:t>сенсетивные периоды развития физических качеств;</w:t>
      </w:r>
    </w:p>
    <w:p w:rsidR="00755DEE" w:rsidRDefault="00755DEE" w:rsidP="00EA373C">
      <w:pPr>
        <w:numPr>
          <w:ilvl w:val="0"/>
          <w:numId w:val="9"/>
        </w:numPr>
        <w:spacing w:after="0" w:line="240" w:lineRule="auto"/>
        <w:jc w:val="both"/>
        <w:rPr>
          <w:sz w:val="24"/>
          <w:szCs w:val="24"/>
        </w:rPr>
      </w:pPr>
      <w:r w:rsidRPr="0037388D">
        <w:rPr>
          <w:sz w:val="28"/>
          <w:szCs w:val="28"/>
        </w:rPr>
        <w:t xml:space="preserve">оптимальный возраст достижения наивысших результатов, </w:t>
      </w:r>
    </w:p>
    <w:p w:rsidR="00755DEE" w:rsidRPr="003C59E1" w:rsidRDefault="00755DEE" w:rsidP="00B12AB7">
      <w:pPr>
        <w:numPr>
          <w:ilvl w:val="0"/>
          <w:numId w:val="9"/>
        </w:numPr>
        <w:spacing w:after="0" w:line="240" w:lineRule="auto"/>
        <w:jc w:val="both"/>
        <w:rPr>
          <w:sz w:val="24"/>
          <w:szCs w:val="24"/>
        </w:rPr>
      </w:pPr>
      <w:r w:rsidRPr="002F577F">
        <w:rPr>
          <w:sz w:val="28"/>
          <w:szCs w:val="28"/>
        </w:rPr>
        <w:t>условия проведения тренировочных</w:t>
      </w:r>
      <w:r w:rsidRPr="0037388D">
        <w:rPr>
          <w:sz w:val="28"/>
          <w:szCs w:val="28"/>
        </w:rPr>
        <w:t xml:space="preserve"> занятий</w:t>
      </w:r>
    </w:p>
    <w:p w:rsidR="00755DEE" w:rsidRDefault="00755DEE" w:rsidP="00B12AB7">
      <w:pPr>
        <w:numPr>
          <w:ilvl w:val="0"/>
          <w:numId w:val="9"/>
        </w:numPr>
        <w:spacing w:after="0" w:line="240" w:lineRule="auto"/>
        <w:jc w:val="both"/>
        <w:rPr>
          <w:sz w:val="24"/>
          <w:szCs w:val="24"/>
        </w:rPr>
      </w:pPr>
      <w:r w:rsidRPr="0037388D">
        <w:rPr>
          <w:sz w:val="28"/>
          <w:szCs w:val="28"/>
        </w:rPr>
        <w:t>и другие</w:t>
      </w:r>
      <w:r>
        <w:rPr>
          <w:sz w:val="28"/>
          <w:szCs w:val="28"/>
        </w:rPr>
        <w:t xml:space="preserve"> необходимые по усмотрению тренера</w:t>
      </w:r>
      <w:r w:rsidRPr="0037388D">
        <w:rPr>
          <w:sz w:val="28"/>
          <w:szCs w:val="28"/>
        </w:rPr>
        <w:t xml:space="preserve"> факторы</w:t>
      </w:r>
      <w:r>
        <w:rPr>
          <w:sz w:val="28"/>
          <w:szCs w:val="28"/>
        </w:rPr>
        <w:t xml:space="preserve"> влияющие, на достижение спортивного результата.</w:t>
      </w:r>
    </w:p>
    <w:p w:rsidR="00755DEE" w:rsidRPr="00235411" w:rsidRDefault="00755DEE" w:rsidP="00235411">
      <w:pPr>
        <w:shd w:val="clear" w:color="auto" w:fill="FFFFFF"/>
        <w:spacing w:after="0" w:line="240" w:lineRule="auto"/>
        <w:ind w:firstLine="567"/>
        <w:jc w:val="both"/>
        <w:rPr>
          <w:color w:val="000000"/>
          <w:sz w:val="28"/>
          <w:szCs w:val="28"/>
        </w:rPr>
      </w:pPr>
      <w:r w:rsidRPr="00235411">
        <w:rPr>
          <w:color w:val="000000"/>
          <w:sz w:val="28"/>
          <w:szCs w:val="28"/>
        </w:rPr>
        <w:t>Планы подготовки и планы спортивных результатов составляются как для группы спортсменов, так и для одного спортсмена.</w:t>
      </w:r>
    </w:p>
    <w:p w:rsidR="00755DEE" w:rsidRPr="00235411" w:rsidRDefault="00755DEE" w:rsidP="00235411">
      <w:pPr>
        <w:shd w:val="clear" w:color="auto" w:fill="FFFFFF"/>
        <w:spacing w:after="0" w:line="240" w:lineRule="auto"/>
        <w:ind w:firstLine="567"/>
        <w:jc w:val="both"/>
        <w:rPr>
          <w:color w:val="000000"/>
          <w:sz w:val="28"/>
          <w:szCs w:val="28"/>
        </w:rPr>
      </w:pPr>
      <w:r w:rsidRPr="00235411">
        <w:rPr>
          <w:color w:val="000000"/>
          <w:sz w:val="28"/>
          <w:szCs w:val="28"/>
        </w:rPr>
        <w:t>Групповые планы должны содержать данные, намечающие перспективу и основные направления подготовки всей группы</w:t>
      </w:r>
      <w:r>
        <w:rPr>
          <w:color w:val="000000"/>
          <w:sz w:val="28"/>
          <w:szCs w:val="28"/>
        </w:rPr>
        <w:t>.</w:t>
      </w:r>
      <w:r w:rsidRPr="00235411">
        <w:rPr>
          <w:color w:val="000000"/>
          <w:sz w:val="28"/>
          <w:szCs w:val="28"/>
        </w:rPr>
        <w:t xml:space="preserve"> В них должны быть отражены требовани</w:t>
      </w:r>
      <w:r>
        <w:rPr>
          <w:color w:val="000000"/>
          <w:sz w:val="28"/>
          <w:szCs w:val="28"/>
        </w:rPr>
        <w:t>я</w:t>
      </w:r>
      <w:r w:rsidRPr="00235411">
        <w:rPr>
          <w:color w:val="000000"/>
          <w:sz w:val="28"/>
          <w:szCs w:val="28"/>
        </w:rPr>
        <w:t xml:space="preserve"> </w:t>
      </w:r>
      <w:r>
        <w:rPr>
          <w:color w:val="000000"/>
          <w:sz w:val="28"/>
          <w:szCs w:val="28"/>
        </w:rPr>
        <w:t>по</w:t>
      </w:r>
      <w:r w:rsidRPr="00235411">
        <w:rPr>
          <w:color w:val="000000"/>
          <w:sz w:val="28"/>
          <w:szCs w:val="28"/>
        </w:rPr>
        <w:t xml:space="preserve"> различным сторонам подготовки спортсмен</w:t>
      </w:r>
      <w:r>
        <w:rPr>
          <w:color w:val="000000"/>
          <w:sz w:val="28"/>
          <w:szCs w:val="28"/>
        </w:rPr>
        <w:t>ов</w:t>
      </w:r>
      <w:r w:rsidRPr="00235411">
        <w:rPr>
          <w:color w:val="000000"/>
          <w:sz w:val="28"/>
          <w:szCs w:val="28"/>
        </w:rPr>
        <w:t xml:space="preserve"> </w:t>
      </w:r>
      <w:r>
        <w:rPr>
          <w:color w:val="000000"/>
          <w:sz w:val="28"/>
          <w:szCs w:val="28"/>
        </w:rPr>
        <w:t xml:space="preserve">и </w:t>
      </w:r>
      <w:r w:rsidRPr="00235411">
        <w:rPr>
          <w:color w:val="000000"/>
          <w:sz w:val="28"/>
          <w:szCs w:val="28"/>
        </w:rPr>
        <w:t>соответствовать уровню развития спортсменов данной группы.</w:t>
      </w:r>
    </w:p>
    <w:p w:rsidR="00755DEE" w:rsidRPr="00235411" w:rsidRDefault="00755DEE" w:rsidP="00235411">
      <w:pPr>
        <w:shd w:val="clear" w:color="auto" w:fill="FFFFFF"/>
        <w:spacing w:after="0" w:line="240" w:lineRule="auto"/>
        <w:ind w:firstLine="567"/>
        <w:jc w:val="both"/>
        <w:rPr>
          <w:color w:val="000000"/>
          <w:sz w:val="28"/>
          <w:szCs w:val="28"/>
        </w:rPr>
      </w:pPr>
      <w:r w:rsidRPr="00235411">
        <w:rPr>
          <w:color w:val="000000"/>
          <w:sz w:val="28"/>
          <w:szCs w:val="28"/>
        </w:rPr>
        <w:lastRenderedPageBreak/>
        <w:t>Индивидуальные планы должны содержать конкретные показатели и результаты, которые намечает тренер совместно со спортсменом на основе анализа предшествующего опыта подготовки и выступления на соревнованиях с учетом его индивидуальных особенностей.</w:t>
      </w:r>
    </w:p>
    <w:p w:rsidR="00755DEE" w:rsidRPr="00235411" w:rsidRDefault="00755DEE" w:rsidP="00235411">
      <w:pPr>
        <w:autoSpaceDE w:val="0"/>
        <w:autoSpaceDN w:val="0"/>
        <w:adjustRightInd w:val="0"/>
        <w:spacing w:after="0" w:line="240" w:lineRule="auto"/>
        <w:ind w:firstLine="540"/>
        <w:jc w:val="both"/>
        <w:rPr>
          <w:bCs/>
          <w:color w:val="000000"/>
          <w:sz w:val="28"/>
          <w:szCs w:val="28"/>
        </w:rPr>
      </w:pPr>
      <w:r w:rsidRPr="00235411">
        <w:rPr>
          <w:bCs/>
          <w:color w:val="000000"/>
          <w:sz w:val="28"/>
          <w:szCs w:val="28"/>
        </w:rPr>
        <w:t xml:space="preserve">На основании перспективного индивидуального плана составляются годовые планы, планы подготовки и планы спортивных результатов </w:t>
      </w:r>
      <w:r>
        <w:rPr>
          <w:bCs/>
          <w:color w:val="000000"/>
          <w:sz w:val="28"/>
          <w:szCs w:val="28"/>
        </w:rPr>
        <w:t>на</w:t>
      </w:r>
      <w:r w:rsidRPr="00235411">
        <w:rPr>
          <w:bCs/>
          <w:color w:val="000000"/>
          <w:sz w:val="28"/>
          <w:szCs w:val="28"/>
        </w:rPr>
        <w:t xml:space="preserve"> отдельны</w:t>
      </w:r>
      <w:r>
        <w:rPr>
          <w:bCs/>
          <w:color w:val="000000"/>
          <w:sz w:val="28"/>
          <w:szCs w:val="28"/>
        </w:rPr>
        <w:t>х соревнованиях</w:t>
      </w:r>
      <w:r w:rsidRPr="00235411">
        <w:rPr>
          <w:bCs/>
          <w:color w:val="000000"/>
          <w:sz w:val="28"/>
          <w:szCs w:val="28"/>
        </w:rPr>
        <w:t>, определяются задачи и средства тренировочных циклов и каждого занятия.</w:t>
      </w:r>
    </w:p>
    <w:p w:rsidR="00755DEE" w:rsidRPr="00235411" w:rsidRDefault="00755DEE" w:rsidP="00235411">
      <w:pPr>
        <w:autoSpaceDE w:val="0"/>
        <w:autoSpaceDN w:val="0"/>
        <w:adjustRightInd w:val="0"/>
        <w:spacing w:after="0" w:line="240" w:lineRule="auto"/>
        <w:ind w:firstLine="540"/>
        <w:jc w:val="both"/>
        <w:rPr>
          <w:color w:val="000000"/>
          <w:sz w:val="28"/>
          <w:szCs w:val="28"/>
        </w:rPr>
      </w:pPr>
      <w:r w:rsidRPr="00235411">
        <w:rPr>
          <w:color w:val="000000"/>
          <w:sz w:val="28"/>
          <w:szCs w:val="28"/>
        </w:rPr>
        <w:t xml:space="preserve">Планирование </w:t>
      </w:r>
      <w:r>
        <w:rPr>
          <w:color w:val="000000"/>
          <w:sz w:val="28"/>
          <w:szCs w:val="28"/>
        </w:rPr>
        <w:t xml:space="preserve">очень важно, так как </w:t>
      </w:r>
      <w:r w:rsidRPr="00235411">
        <w:rPr>
          <w:color w:val="000000"/>
          <w:sz w:val="28"/>
          <w:szCs w:val="28"/>
        </w:rPr>
        <w:t>дает возможность для последующего анализа</w:t>
      </w:r>
      <w:r w:rsidRPr="00446C24">
        <w:rPr>
          <w:color w:val="000000"/>
          <w:sz w:val="28"/>
          <w:szCs w:val="28"/>
        </w:rPr>
        <w:t xml:space="preserve"> </w:t>
      </w:r>
      <w:r>
        <w:rPr>
          <w:color w:val="000000"/>
          <w:sz w:val="28"/>
          <w:szCs w:val="28"/>
        </w:rPr>
        <w:t>(</w:t>
      </w:r>
      <w:r w:rsidRPr="00235411">
        <w:rPr>
          <w:color w:val="000000"/>
          <w:sz w:val="28"/>
          <w:szCs w:val="28"/>
        </w:rPr>
        <w:t xml:space="preserve">выявления позитивных и негативных </w:t>
      </w:r>
      <w:r>
        <w:rPr>
          <w:color w:val="000000"/>
          <w:sz w:val="28"/>
          <w:szCs w:val="28"/>
        </w:rPr>
        <w:t>элементов спортивной подготовки) и на основании полученных данных совершенствования дальнейшего тренировочного процесса</w:t>
      </w:r>
      <w:r w:rsidRPr="00235411">
        <w:rPr>
          <w:color w:val="000000"/>
          <w:sz w:val="28"/>
          <w:szCs w:val="28"/>
        </w:rPr>
        <w:t>.</w:t>
      </w:r>
    </w:p>
    <w:p w:rsidR="00755DEE" w:rsidRDefault="00755DEE" w:rsidP="003C59E1">
      <w:pPr>
        <w:spacing w:after="0" w:line="240" w:lineRule="auto"/>
        <w:ind w:firstLine="720"/>
        <w:jc w:val="both"/>
        <w:rPr>
          <w:sz w:val="24"/>
          <w:szCs w:val="24"/>
        </w:rPr>
      </w:pPr>
    </w:p>
    <w:p w:rsidR="00755DEE" w:rsidRPr="003C59E1" w:rsidRDefault="00755DEE" w:rsidP="00B2491A">
      <w:pPr>
        <w:spacing w:after="0" w:line="240" w:lineRule="auto"/>
        <w:ind w:firstLine="540"/>
        <w:jc w:val="center"/>
        <w:rPr>
          <w:b/>
          <w:sz w:val="28"/>
          <w:szCs w:val="28"/>
        </w:rPr>
      </w:pPr>
      <w:r>
        <w:rPr>
          <w:b/>
          <w:sz w:val="28"/>
          <w:szCs w:val="28"/>
        </w:rPr>
        <w:t>Ц</w:t>
      </w:r>
      <w:r w:rsidRPr="003C59E1">
        <w:rPr>
          <w:b/>
          <w:sz w:val="28"/>
          <w:szCs w:val="28"/>
        </w:rPr>
        <w:t>ел</w:t>
      </w:r>
      <w:r>
        <w:rPr>
          <w:b/>
          <w:sz w:val="28"/>
          <w:szCs w:val="28"/>
        </w:rPr>
        <w:t xml:space="preserve">ь </w:t>
      </w:r>
      <w:r w:rsidRPr="003C59E1">
        <w:rPr>
          <w:b/>
          <w:sz w:val="28"/>
          <w:szCs w:val="28"/>
        </w:rPr>
        <w:t xml:space="preserve">соревнований и </w:t>
      </w:r>
      <w:r>
        <w:rPr>
          <w:b/>
          <w:sz w:val="28"/>
          <w:szCs w:val="28"/>
        </w:rPr>
        <w:t>направленность</w:t>
      </w:r>
      <w:r w:rsidRPr="003C59E1">
        <w:rPr>
          <w:b/>
          <w:sz w:val="28"/>
          <w:szCs w:val="28"/>
        </w:rPr>
        <w:t xml:space="preserve"> подготовки к ним на различных этапах </w:t>
      </w:r>
      <w:r>
        <w:rPr>
          <w:b/>
          <w:sz w:val="28"/>
          <w:szCs w:val="28"/>
        </w:rPr>
        <w:t>спортивной подготовки</w:t>
      </w:r>
    </w:p>
    <w:p w:rsidR="00755DEE" w:rsidRDefault="00755DEE" w:rsidP="003C59E1">
      <w:pPr>
        <w:spacing w:after="0" w:line="240" w:lineRule="auto"/>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1702"/>
        <w:gridCol w:w="1800"/>
        <w:gridCol w:w="2700"/>
        <w:gridCol w:w="3780"/>
      </w:tblGrid>
      <w:tr w:rsidR="00755DEE" w:rsidRPr="006752AC" w:rsidTr="001B2241">
        <w:tc>
          <w:tcPr>
            <w:tcW w:w="458" w:type="dxa"/>
            <w:vAlign w:val="center"/>
          </w:tcPr>
          <w:p w:rsidR="00755DEE" w:rsidRPr="006752AC" w:rsidRDefault="00755DEE" w:rsidP="006752AC">
            <w:pPr>
              <w:spacing w:after="0" w:line="240" w:lineRule="auto"/>
              <w:jc w:val="center"/>
              <w:rPr>
                <w:b/>
                <w:sz w:val="20"/>
                <w:szCs w:val="20"/>
              </w:rPr>
            </w:pPr>
            <w:r w:rsidRPr="006752AC">
              <w:rPr>
                <w:b/>
                <w:sz w:val="20"/>
                <w:szCs w:val="20"/>
              </w:rPr>
              <w:t>№</w:t>
            </w:r>
          </w:p>
        </w:tc>
        <w:tc>
          <w:tcPr>
            <w:tcW w:w="1702" w:type="dxa"/>
            <w:vAlign w:val="center"/>
          </w:tcPr>
          <w:p w:rsidR="00755DEE" w:rsidRPr="006752AC" w:rsidRDefault="00755DEE" w:rsidP="003C59E1">
            <w:pPr>
              <w:spacing w:after="0" w:line="240" w:lineRule="auto"/>
              <w:jc w:val="center"/>
              <w:rPr>
                <w:b/>
                <w:sz w:val="20"/>
                <w:szCs w:val="20"/>
              </w:rPr>
            </w:pPr>
            <w:r w:rsidRPr="006752AC">
              <w:rPr>
                <w:b/>
                <w:sz w:val="20"/>
                <w:szCs w:val="20"/>
              </w:rPr>
              <w:t>Этапы многолетней подготовки</w:t>
            </w:r>
          </w:p>
        </w:tc>
        <w:tc>
          <w:tcPr>
            <w:tcW w:w="1800" w:type="dxa"/>
            <w:vAlign w:val="center"/>
          </w:tcPr>
          <w:p w:rsidR="00755DEE" w:rsidRPr="006752AC" w:rsidRDefault="00755DEE" w:rsidP="003C59E1">
            <w:pPr>
              <w:spacing w:after="0" w:line="240" w:lineRule="auto"/>
              <w:jc w:val="center"/>
              <w:rPr>
                <w:b/>
                <w:sz w:val="20"/>
                <w:szCs w:val="20"/>
              </w:rPr>
            </w:pPr>
            <w:r w:rsidRPr="006752AC">
              <w:rPr>
                <w:b/>
                <w:sz w:val="20"/>
                <w:szCs w:val="20"/>
              </w:rPr>
              <w:t>Цель соревнований</w:t>
            </w:r>
          </w:p>
        </w:tc>
        <w:tc>
          <w:tcPr>
            <w:tcW w:w="2700" w:type="dxa"/>
            <w:vAlign w:val="center"/>
          </w:tcPr>
          <w:p w:rsidR="00755DEE" w:rsidRPr="006752AC" w:rsidRDefault="00755DEE" w:rsidP="003C59E1">
            <w:pPr>
              <w:spacing w:after="0" w:line="240" w:lineRule="auto"/>
              <w:jc w:val="center"/>
              <w:rPr>
                <w:b/>
                <w:sz w:val="20"/>
                <w:szCs w:val="20"/>
              </w:rPr>
            </w:pPr>
            <w:r>
              <w:rPr>
                <w:b/>
                <w:sz w:val="20"/>
                <w:szCs w:val="20"/>
              </w:rPr>
              <w:t>Итоговый р</w:t>
            </w:r>
            <w:r w:rsidRPr="006752AC">
              <w:rPr>
                <w:b/>
                <w:sz w:val="20"/>
                <w:szCs w:val="20"/>
              </w:rPr>
              <w:t>езультат</w:t>
            </w:r>
          </w:p>
        </w:tc>
        <w:tc>
          <w:tcPr>
            <w:tcW w:w="3780" w:type="dxa"/>
            <w:vAlign w:val="center"/>
          </w:tcPr>
          <w:p w:rsidR="00755DEE" w:rsidRPr="006752AC" w:rsidRDefault="00755DEE" w:rsidP="003C59E1">
            <w:pPr>
              <w:spacing w:after="0" w:line="240" w:lineRule="auto"/>
              <w:jc w:val="center"/>
              <w:rPr>
                <w:b/>
                <w:sz w:val="20"/>
                <w:szCs w:val="20"/>
              </w:rPr>
            </w:pPr>
            <w:r w:rsidRPr="006752AC">
              <w:rPr>
                <w:b/>
                <w:sz w:val="20"/>
                <w:szCs w:val="20"/>
              </w:rPr>
              <w:t>Направленность подготовки</w:t>
            </w:r>
          </w:p>
        </w:tc>
      </w:tr>
      <w:tr w:rsidR="00755DEE" w:rsidRPr="006752AC" w:rsidTr="001B2241">
        <w:tc>
          <w:tcPr>
            <w:tcW w:w="458" w:type="dxa"/>
            <w:vAlign w:val="center"/>
          </w:tcPr>
          <w:p w:rsidR="00755DEE" w:rsidRPr="006752AC" w:rsidRDefault="00755DEE" w:rsidP="006752AC">
            <w:pPr>
              <w:spacing w:after="0" w:line="240" w:lineRule="auto"/>
              <w:jc w:val="center"/>
              <w:rPr>
                <w:sz w:val="20"/>
                <w:szCs w:val="20"/>
              </w:rPr>
            </w:pPr>
            <w:r w:rsidRPr="006752AC">
              <w:rPr>
                <w:sz w:val="20"/>
                <w:szCs w:val="20"/>
              </w:rPr>
              <w:t>1</w:t>
            </w:r>
          </w:p>
        </w:tc>
        <w:tc>
          <w:tcPr>
            <w:tcW w:w="1702" w:type="dxa"/>
            <w:vAlign w:val="center"/>
          </w:tcPr>
          <w:p w:rsidR="00755DEE" w:rsidRPr="006752AC" w:rsidRDefault="00755DEE" w:rsidP="006752AC">
            <w:pPr>
              <w:spacing w:after="0" w:line="240" w:lineRule="auto"/>
              <w:rPr>
                <w:sz w:val="20"/>
                <w:szCs w:val="20"/>
              </w:rPr>
            </w:pPr>
            <w:r w:rsidRPr="006752AC">
              <w:rPr>
                <w:sz w:val="20"/>
                <w:szCs w:val="20"/>
              </w:rPr>
              <w:t>Начальная подготовка</w:t>
            </w:r>
          </w:p>
        </w:tc>
        <w:tc>
          <w:tcPr>
            <w:tcW w:w="1800" w:type="dxa"/>
            <w:vAlign w:val="center"/>
          </w:tcPr>
          <w:p w:rsidR="00755DEE" w:rsidRPr="006752AC" w:rsidRDefault="00755DEE" w:rsidP="006752AC">
            <w:pPr>
              <w:spacing w:after="0" w:line="240" w:lineRule="auto"/>
              <w:rPr>
                <w:sz w:val="20"/>
                <w:szCs w:val="20"/>
              </w:rPr>
            </w:pPr>
            <w:r w:rsidRPr="006752AC">
              <w:rPr>
                <w:sz w:val="20"/>
                <w:szCs w:val="20"/>
              </w:rPr>
              <w:t>Выявление исходного уровня спортивных результатов</w:t>
            </w:r>
          </w:p>
        </w:tc>
        <w:tc>
          <w:tcPr>
            <w:tcW w:w="2700" w:type="dxa"/>
            <w:vAlign w:val="center"/>
          </w:tcPr>
          <w:p w:rsidR="00755DEE" w:rsidRPr="006752AC" w:rsidRDefault="00755DEE" w:rsidP="006752AC">
            <w:pPr>
              <w:spacing w:after="0" w:line="240" w:lineRule="auto"/>
              <w:rPr>
                <w:sz w:val="20"/>
                <w:szCs w:val="20"/>
              </w:rPr>
            </w:pPr>
            <w:r w:rsidRPr="006752AC">
              <w:rPr>
                <w:sz w:val="20"/>
                <w:szCs w:val="20"/>
              </w:rPr>
              <w:t>Выполнение</w:t>
            </w:r>
            <w:r>
              <w:rPr>
                <w:sz w:val="20"/>
                <w:szCs w:val="20"/>
              </w:rPr>
              <w:t xml:space="preserve"> заданных</w:t>
            </w:r>
            <w:r w:rsidRPr="006752AC">
              <w:rPr>
                <w:sz w:val="20"/>
                <w:szCs w:val="20"/>
              </w:rPr>
              <w:t xml:space="preserve"> нормативов, приобретение начального опыта участия в соревнованиях</w:t>
            </w:r>
          </w:p>
        </w:tc>
        <w:tc>
          <w:tcPr>
            <w:tcW w:w="3780" w:type="dxa"/>
            <w:vAlign w:val="center"/>
          </w:tcPr>
          <w:p w:rsidR="00755DEE" w:rsidRPr="009B167B" w:rsidRDefault="00755DEE" w:rsidP="00BD6E01">
            <w:pPr>
              <w:spacing w:after="0" w:line="240" w:lineRule="auto"/>
              <w:rPr>
                <w:sz w:val="20"/>
                <w:szCs w:val="20"/>
              </w:rPr>
            </w:pPr>
            <w:r w:rsidRPr="009B167B">
              <w:rPr>
                <w:sz w:val="20"/>
                <w:szCs w:val="20"/>
              </w:rPr>
              <w:t>Укрепление здоровья формирование широкого круга двигательных умений и навыков;</w:t>
            </w:r>
          </w:p>
          <w:p w:rsidR="00755DEE" w:rsidRPr="009B167B" w:rsidRDefault="00755DEE" w:rsidP="00BD6E01">
            <w:pPr>
              <w:spacing w:after="0" w:line="240" w:lineRule="auto"/>
              <w:rPr>
                <w:sz w:val="20"/>
                <w:szCs w:val="20"/>
              </w:rPr>
            </w:pPr>
            <w:r w:rsidRPr="009B167B">
              <w:rPr>
                <w:sz w:val="20"/>
                <w:szCs w:val="20"/>
              </w:rPr>
              <w:t>освоение основ техники видов легкой атлетики;</w:t>
            </w:r>
          </w:p>
          <w:p w:rsidR="00755DEE" w:rsidRPr="009B167B" w:rsidRDefault="00755DEE" w:rsidP="00BD6E01">
            <w:pPr>
              <w:spacing w:after="0" w:line="240" w:lineRule="auto"/>
              <w:rPr>
                <w:sz w:val="20"/>
                <w:szCs w:val="20"/>
              </w:rPr>
            </w:pPr>
            <w:r w:rsidRPr="009B167B">
              <w:rPr>
                <w:sz w:val="20"/>
                <w:szCs w:val="20"/>
              </w:rPr>
              <w:t>развитие физических качеств</w:t>
            </w:r>
          </w:p>
        </w:tc>
      </w:tr>
      <w:tr w:rsidR="00755DEE" w:rsidRPr="006752AC" w:rsidTr="001B2241">
        <w:tc>
          <w:tcPr>
            <w:tcW w:w="458" w:type="dxa"/>
            <w:vAlign w:val="center"/>
          </w:tcPr>
          <w:p w:rsidR="00755DEE" w:rsidRPr="006752AC" w:rsidRDefault="00755DEE" w:rsidP="006752AC">
            <w:pPr>
              <w:spacing w:after="0" w:line="240" w:lineRule="auto"/>
              <w:jc w:val="center"/>
              <w:rPr>
                <w:sz w:val="20"/>
                <w:szCs w:val="20"/>
              </w:rPr>
            </w:pPr>
            <w:r w:rsidRPr="006752AC">
              <w:rPr>
                <w:sz w:val="20"/>
                <w:szCs w:val="20"/>
              </w:rPr>
              <w:t>2</w:t>
            </w:r>
          </w:p>
        </w:tc>
        <w:tc>
          <w:tcPr>
            <w:tcW w:w="1702" w:type="dxa"/>
            <w:vAlign w:val="center"/>
          </w:tcPr>
          <w:p w:rsidR="00755DEE" w:rsidRPr="006752AC" w:rsidRDefault="00755DEE" w:rsidP="006752AC">
            <w:pPr>
              <w:spacing w:after="0" w:line="240" w:lineRule="auto"/>
              <w:rPr>
                <w:sz w:val="20"/>
                <w:szCs w:val="20"/>
              </w:rPr>
            </w:pPr>
            <w:r w:rsidRPr="006752AC">
              <w:rPr>
                <w:sz w:val="20"/>
                <w:szCs w:val="20"/>
              </w:rPr>
              <w:t>Тренировочный этап до 2 лет</w:t>
            </w:r>
          </w:p>
        </w:tc>
        <w:tc>
          <w:tcPr>
            <w:tcW w:w="1800" w:type="dxa"/>
            <w:vAlign w:val="center"/>
          </w:tcPr>
          <w:p w:rsidR="00755DEE" w:rsidRPr="006752AC" w:rsidRDefault="00755DEE" w:rsidP="006752AC">
            <w:pPr>
              <w:spacing w:after="0" w:line="240" w:lineRule="auto"/>
              <w:rPr>
                <w:sz w:val="20"/>
                <w:szCs w:val="20"/>
              </w:rPr>
            </w:pPr>
            <w:r w:rsidRPr="006752AC">
              <w:rPr>
                <w:sz w:val="20"/>
                <w:szCs w:val="20"/>
              </w:rPr>
              <w:t>Планомерное повышение спортивного результата</w:t>
            </w:r>
          </w:p>
        </w:tc>
        <w:tc>
          <w:tcPr>
            <w:tcW w:w="2700" w:type="dxa"/>
            <w:vAlign w:val="center"/>
          </w:tcPr>
          <w:p w:rsidR="00755DEE" w:rsidRDefault="00755DEE" w:rsidP="001240ED">
            <w:pPr>
              <w:spacing w:after="0" w:line="240" w:lineRule="auto"/>
              <w:rPr>
                <w:sz w:val="20"/>
                <w:szCs w:val="20"/>
              </w:rPr>
            </w:pPr>
            <w:r w:rsidRPr="006752AC">
              <w:rPr>
                <w:sz w:val="20"/>
                <w:szCs w:val="20"/>
              </w:rPr>
              <w:t xml:space="preserve">Выполнение </w:t>
            </w:r>
            <w:r>
              <w:rPr>
                <w:sz w:val="20"/>
                <w:szCs w:val="20"/>
              </w:rPr>
              <w:t>заданных</w:t>
            </w:r>
            <w:r w:rsidRPr="006752AC">
              <w:rPr>
                <w:sz w:val="20"/>
                <w:szCs w:val="20"/>
              </w:rPr>
              <w:t xml:space="preserve"> нормативов</w:t>
            </w:r>
            <w:r>
              <w:rPr>
                <w:sz w:val="20"/>
                <w:szCs w:val="20"/>
              </w:rPr>
              <w:t>,</w:t>
            </w:r>
          </w:p>
          <w:p w:rsidR="00755DEE" w:rsidRPr="006752AC" w:rsidRDefault="00755DEE" w:rsidP="001240ED">
            <w:pPr>
              <w:spacing w:after="0" w:line="240" w:lineRule="auto"/>
              <w:rPr>
                <w:sz w:val="20"/>
                <w:szCs w:val="20"/>
              </w:rPr>
            </w:pPr>
            <w:r>
              <w:rPr>
                <w:sz w:val="20"/>
                <w:szCs w:val="20"/>
              </w:rPr>
              <w:t xml:space="preserve">Место и </w:t>
            </w:r>
            <w:r w:rsidRPr="006752AC">
              <w:rPr>
                <w:sz w:val="20"/>
                <w:szCs w:val="20"/>
              </w:rPr>
              <w:t>результат в</w:t>
            </w:r>
            <w:r>
              <w:rPr>
                <w:sz w:val="20"/>
                <w:szCs w:val="20"/>
              </w:rPr>
              <w:t xml:space="preserve"> </w:t>
            </w:r>
            <w:r w:rsidRPr="006752AC">
              <w:rPr>
                <w:sz w:val="20"/>
                <w:szCs w:val="20"/>
              </w:rPr>
              <w:t>соревнованиях</w:t>
            </w:r>
            <w:r>
              <w:rPr>
                <w:sz w:val="20"/>
                <w:szCs w:val="20"/>
              </w:rPr>
              <w:t xml:space="preserve"> муниципального уровня</w:t>
            </w:r>
          </w:p>
        </w:tc>
        <w:tc>
          <w:tcPr>
            <w:tcW w:w="3780" w:type="dxa"/>
            <w:vAlign w:val="center"/>
          </w:tcPr>
          <w:p w:rsidR="00755DEE" w:rsidRPr="009B167B" w:rsidRDefault="00755DEE" w:rsidP="00BD6E01">
            <w:pPr>
              <w:spacing w:after="0" w:line="240" w:lineRule="auto"/>
              <w:rPr>
                <w:sz w:val="20"/>
                <w:szCs w:val="20"/>
              </w:rPr>
            </w:pPr>
            <w:r w:rsidRPr="009B167B">
              <w:rPr>
                <w:sz w:val="20"/>
                <w:szCs w:val="20"/>
              </w:rPr>
              <w:t>Формирование спортивной мотивации; дальнейшее развитие двигательных умений и навыков,</w:t>
            </w:r>
            <w:r>
              <w:rPr>
                <w:sz w:val="20"/>
                <w:szCs w:val="20"/>
              </w:rPr>
              <w:t xml:space="preserve"> </w:t>
            </w:r>
            <w:r w:rsidRPr="009B167B">
              <w:rPr>
                <w:sz w:val="20"/>
                <w:szCs w:val="20"/>
              </w:rPr>
              <w:t>освоение  техники; приобретение опыта выступления на  спортивных соревнованиях</w:t>
            </w:r>
          </w:p>
        </w:tc>
      </w:tr>
      <w:tr w:rsidR="00755DEE" w:rsidRPr="006752AC" w:rsidTr="001B2241">
        <w:tc>
          <w:tcPr>
            <w:tcW w:w="458" w:type="dxa"/>
            <w:vAlign w:val="center"/>
          </w:tcPr>
          <w:p w:rsidR="00755DEE" w:rsidRPr="006752AC" w:rsidRDefault="00755DEE" w:rsidP="006752AC">
            <w:pPr>
              <w:spacing w:after="0" w:line="240" w:lineRule="auto"/>
              <w:jc w:val="center"/>
              <w:rPr>
                <w:sz w:val="20"/>
                <w:szCs w:val="20"/>
              </w:rPr>
            </w:pPr>
            <w:r w:rsidRPr="006752AC">
              <w:rPr>
                <w:sz w:val="20"/>
                <w:szCs w:val="20"/>
              </w:rPr>
              <w:t>3</w:t>
            </w:r>
          </w:p>
        </w:tc>
        <w:tc>
          <w:tcPr>
            <w:tcW w:w="1702" w:type="dxa"/>
            <w:vAlign w:val="center"/>
          </w:tcPr>
          <w:p w:rsidR="00755DEE" w:rsidRPr="006752AC" w:rsidRDefault="00755DEE" w:rsidP="006752AC">
            <w:pPr>
              <w:spacing w:after="0" w:line="240" w:lineRule="auto"/>
              <w:rPr>
                <w:sz w:val="20"/>
                <w:szCs w:val="20"/>
              </w:rPr>
            </w:pPr>
            <w:r w:rsidRPr="006752AC">
              <w:rPr>
                <w:sz w:val="20"/>
                <w:szCs w:val="20"/>
              </w:rPr>
              <w:t>Тренировочный этап более 2 лет</w:t>
            </w:r>
          </w:p>
        </w:tc>
        <w:tc>
          <w:tcPr>
            <w:tcW w:w="1800" w:type="dxa"/>
            <w:vAlign w:val="center"/>
          </w:tcPr>
          <w:p w:rsidR="00755DEE" w:rsidRPr="006752AC" w:rsidRDefault="00755DEE" w:rsidP="006752AC">
            <w:pPr>
              <w:spacing w:after="0" w:line="240" w:lineRule="auto"/>
              <w:rPr>
                <w:sz w:val="20"/>
                <w:szCs w:val="20"/>
              </w:rPr>
            </w:pPr>
            <w:r w:rsidRPr="006752AC">
              <w:rPr>
                <w:sz w:val="20"/>
                <w:szCs w:val="20"/>
              </w:rPr>
              <w:t>Достижение заданного уровня спортивных результатов</w:t>
            </w:r>
          </w:p>
        </w:tc>
        <w:tc>
          <w:tcPr>
            <w:tcW w:w="2700" w:type="dxa"/>
            <w:vAlign w:val="center"/>
          </w:tcPr>
          <w:p w:rsidR="00755DEE" w:rsidRPr="006752AC" w:rsidRDefault="00755DEE" w:rsidP="00593091">
            <w:pPr>
              <w:spacing w:after="0" w:line="240" w:lineRule="auto"/>
              <w:rPr>
                <w:sz w:val="20"/>
                <w:szCs w:val="20"/>
              </w:rPr>
            </w:pPr>
            <w:r w:rsidRPr="006752AC">
              <w:rPr>
                <w:sz w:val="20"/>
                <w:szCs w:val="20"/>
              </w:rPr>
              <w:t xml:space="preserve">Выполнение </w:t>
            </w:r>
            <w:r>
              <w:rPr>
                <w:sz w:val="20"/>
                <w:szCs w:val="20"/>
              </w:rPr>
              <w:t>заданных</w:t>
            </w:r>
            <w:r w:rsidRPr="006752AC">
              <w:rPr>
                <w:sz w:val="20"/>
                <w:szCs w:val="20"/>
              </w:rPr>
              <w:t xml:space="preserve"> нормативов</w:t>
            </w:r>
            <w:r>
              <w:rPr>
                <w:sz w:val="20"/>
                <w:szCs w:val="20"/>
              </w:rPr>
              <w:t>, м</w:t>
            </w:r>
            <w:r w:rsidRPr="006752AC">
              <w:rPr>
                <w:sz w:val="20"/>
                <w:szCs w:val="20"/>
              </w:rPr>
              <w:t xml:space="preserve">есто и результат </w:t>
            </w:r>
            <w:r>
              <w:rPr>
                <w:sz w:val="20"/>
                <w:szCs w:val="20"/>
              </w:rPr>
              <w:t xml:space="preserve">в </w:t>
            </w:r>
            <w:r w:rsidRPr="006752AC">
              <w:rPr>
                <w:sz w:val="20"/>
                <w:szCs w:val="20"/>
              </w:rPr>
              <w:t>соревнованиях</w:t>
            </w:r>
            <w:r>
              <w:rPr>
                <w:sz w:val="20"/>
                <w:szCs w:val="20"/>
              </w:rPr>
              <w:t xml:space="preserve"> муниципального и регионального уровня</w:t>
            </w:r>
          </w:p>
        </w:tc>
        <w:tc>
          <w:tcPr>
            <w:tcW w:w="3780" w:type="dxa"/>
            <w:vAlign w:val="center"/>
          </w:tcPr>
          <w:p w:rsidR="00755DEE" w:rsidRPr="009B167B" w:rsidRDefault="00755DEE" w:rsidP="006752AC">
            <w:pPr>
              <w:spacing w:after="0" w:line="240" w:lineRule="auto"/>
              <w:rPr>
                <w:sz w:val="20"/>
                <w:szCs w:val="20"/>
              </w:rPr>
            </w:pPr>
            <w:r w:rsidRPr="009B167B">
              <w:rPr>
                <w:sz w:val="20"/>
                <w:szCs w:val="20"/>
              </w:rPr>
              <w:t>Углублённое развитие физических качеств, разностороннее техническое совершенствование, тактическая и психологическая подготовка; достижение стабильности выступления на официальных спортивных соревнованиях</w:t>
            </w:r>
          </w:p>
        </w:tc>
      </w:tr>
      <w:tr w:rsidR="00755DEE" w:rsidRPr="006752AC" w:rsidTr="001B2241">
        <w:tc>
          <w:tcPr>
            <w:tcW w:w="458" w:type="dxa"/>
            <w:vAlign w:val="center"/>
          </w:tcPr>
          <w:p w:rsidR="00755DEE" w:rsidRPr="006752AC" w:rsidRDefault="00755DEE" w:rsidP="006752AC">
            <w:pPr>
              <w:spacing w:after="0" w:line="240" w:lineRule="auto"/>
              <w:jc w:val="center"/>
              <w:rPr>
                <w:sz w:val="20"/>
                <w:szCs w:val="20"/>
              </w:rPr>
            </w:pPr>
            <w:r w:rsidRPr="006752AC">
              <w:rPr>
                <w:sz w:val="20"/>
                <w:szCs w:val="20"/>
              </w:rPr>
              <w:t>4</w:t>
            </w:r>
          </w:p>
        </w:tc>
        <w:tc>
          <w:tcPr>
            <w:tcW w:w="1702" w:type="dxa"/>
            <w:vAlign w:val="center"/>
          </w:tcPr>
          <w:p w:rsidR="00755DEE" w:rsidRPr="006752AC" w:rsidRDefault="00755DEE" w:rsidP="006752AC">
            <w:pPr>
              <w:spacing w:after="0" w:line="240" w:lineRule="auto"/>
              <w:rPr>
                <w:sz w:val="20"/>
                <w:szCs w:val="20"/>
              </w:rPr>
            </w:pPr>
            <w:r w:rsidRPr="006752AC">
              <w:rPr>
                <w:sz w:val="20"/>
                <w:szCs w:val="20"/>
              </w:rPr>
              <w:t>Совершенствование спортивного мастерства</w:t>
            </w:r>
          </w:p>
        </w:tc>
        <w:tc>
          <w:tcPr>
            <w:tcW w:w="1800" w:type="dxa"/>
            <w:vAlign w:val="center"/>
          </w:tcPr>
          <w:p w:rsidR="00755DEE" w:rsidRPr="006752AC" w:rsidRDefault="00755DEE" w:rsidP="006752AC">
            <w:pPr>
              <w:spacing w:after="0" w:line="240" w:lineRule="auto"/>
              <w:rPr>
                <w:sz w:val="20"/>
                <w:szCs w:val="20"/>
              </w:rPr>
            </w:pPr>
            <w:r w:rsidRPr="006752AC">
              <w:rPr>
                <w:sz w:val="20"/>
                <w:szCs w:val="20"/>
              </w:rPr>
              <w:t>Достижение высоких результатов</w:t>
            </w:r>
          </w:p>
        </w:tc>
        <w:tc>
          <w:tcPr>
            <w:tcW w:w="2700" w:type="dxa"/>
            <w:vAlign w:val="center"/>
          </w:tcPr>
          <w:p w:rsidR="00755DEE" w:rsidRPr="006752AC" w:rsidRDefault="00755DEE" w:rsidP="001240ED">
            <w:pPr>
              <w:spacing w:after="0" w:line="240" w:lineRule="auto"/>
              <w:rPr>
                <w:sz w:val="20"/>
                <w:szCs w:val="20"/>
              </w:rPr>
            </w:pPr>
            <w:r w:rsidRPr="006752AC">
              <w:rPr>
                <w:sz w:val="20"/>
                <w:szCs w:val="20"/>
              </w:rPr>
              <w:t xml:space="preserve">Выполнение </w:t>
            </w:r>
            <w:r>
              <w:rPr>
                <w:sz w:val="20"/>
                <w:szCs w:val="20"/>
              </w:rPr>
              <w:t>заданных</w:t>
            </w:r>
            <w:r w:rsidRPr="006752AC">
              <w:rPr>
                <w:sz w:val="20"/>
                <w:szCs w:val="20"/>
              </w:rPr>
              <w:t xml:space="preserve"> нормативов</w:t>
            </w:r>
            <w:r>
              <w:rPr>
                <w:sz w:val="20"/>
                <w:szCs w:val="20"/>
              </w:rPr>
              <w:t>, м</w:t>
            </w:r>
            <w:r w:rsidRPr="006752AC">
              <w:rPr>
                <w:sz w:val="20"/>
                <w:szCs w:val="20"/>
              </w:rPr>
              <w:t xml:space="preserve">есто и результат </w:t>
            </w:r>
            <w:r>
              <w:rPr>
                <w:sz w:val="20"/>
                <w:szCs w:val="20"/>
              </w:rPr>
              <w:t xml:space="preserve">в </w:t>
            </w:r>
            <w:r w:rsidRPr="006752AC">
              <w:rPr>
                <w:sz w:val="20"/>
                <w:szCs w:val="20"/>
              </w:rPr>
              <w:t>соревнованиях</w:t>
            </w:r>
            <w:r>
              <w:rPr>
                <w:sz w:val="20"/>
                <w:szCs w:val="20"/>
              </w:rPr>
              <w:t xml:space="preserve"> регионального и всероссийского уровня</w:t>
            </w:r>
          </w:p>
        </w:tc>
        <w:tc>
          <w:tcPr>
            <w:tcW w:w="3780" w:type="dxa"/>
            <w:vAlign w:val="center"/>
          </w:tcPr>
          <w:p w:rsidR="00755DEE" w:rsidRPr="009B167B" w:rsidRDefault="00755DEE" w:rsidP="000A262F">
            <w:pPr>
              <w:spacing w:after="0" w:line="240" w:lineRule="auto"/>
              <w:rPr>
                <w:sz w:val="20"/>
                <w:szCs w:val="20"/>
              </w:rPr>
            </w:pPr>
            <w:r>
              <w:rPr>
                <w:sz w:val="20"/>
                <w:szCs w:val="20"/>
              </w:rPr>
              <w:t>По</w:t>
            </w:r>
            <w:r w:rsidRPr="009B167B">
              <w:rPr>
                <w:sz w:val="20"/>
                <w:szCs w:val="20"/>
              </w:rPr>
              <w:t>вышение функциональных возможностей организма спортсменов;</w:t>
            </w:r>
          </w:p>
          <w:p w:rsidR="00755DEE" w:rsidRPr="009B167B" w:rsidRDefault="00755DEE" w:rsidP="000A262F">
            <w:pPr>
              <w:spacing w:after="0" w:line="240" w:lineRule="auto"/>
              <w:rPr>
                <w:sz w:val="20"/>
                <w:szCs w:val="20"/>
              </w:rPr>
            </w:pPr>
            <w:r w:rsidRPr="009B167B">
              <w:rPr>
                <w:sz w:val="20"/>
                <w:szCs w:val="20"/>
              </w:rPr>
              <w:t>совершенствование общих и специальных физических качеств, технической, тактической и психологической подготовки;</w:t>
            </w:r>
          </w:p>
          <w:p w:rsidR="00755DEE" w:rsidRPr="009B167B" w:rsidRDefault="00755DEE" w:rsidP="000A262F">
            <w:pPr>
              <w:spacing w:after="0" w:line="240" w:lineRule="auto"/>
              <w:rPr>
                <w:sz w:val="20"/>
                <w:szCs w:val="20"/>
              </w:rPr>
            </w:pPr>
            <w:r w:rsidRPr="009B167B">
              <w:rPr>
                <w:sz w:val="20"/>
                <w:szCs w:val="20"/>
              </w:rPr>
              <w:t>стабильность  высоких спортивных результатов на региональных и всероссийских  соревнованиях;</w:t>
            </w:r>
          </w:p>
          <w:p w:rsidR="00755DEE" w:rsidRPr="009B167B" w:rsidRDefault="00755DEE" w:rsidP="000A262F">
            <w:pPr>
              <w:spacing w:after="0" w:line="240" w:lineRule="auto"/>
              <w:rPr>
                <w:sz w:val="20"/>
                <w:szCs w:val="20"/>
              </w:rPr>
            </w:pPr>
            <w:r w:rsidRPr="009B167B">
              <w:rPr>
                <w:sz w:val="20"/>
                <w:szCs w:val="20"/>
              </w:rPr>
              <w:t>поддержание высокого уровня спортивной мотивации</w:t>
            </w:r>
          </w:p>
        </w:tc>
      </w:tr>
      <w:tr w:rsidR="00755DEE" w:rsidRPr="006752AC" w:rsidTr="001B2241">
        <w:tc>
          <w:tcPr>
            <w:tcW w:w="458" w:type="dxa"/>
            <w:vAlign w:val="center"/>
          </w:tcPr>
          <w:p w:rsidR="00755DEE" w:rsidRPr="006752AC" w:rsidRDefault="00755DEE" w:rsidP="006752AC">
            <w:pPr>
              <w:spacing w:after="0" w:line="240" w:lineRule="auto"/>
              <w:jc w:val="center"/>
              <w:rPr>
                <w:sz w:val="20"/>
                <w:szCs w:val="20"/>
              </w:rPr>
            </w:pPr>
            <w:r w:rsidRPr="006752AC">
              <w:rPr>
                <w:sz w:val="20"/>
                <w:szCs w:val="20"/>
              </w:rPr>
              <w:t>5</w:t>
            </w:r>
          </w:p>
        </w:tc>
        <w:tc>
          <w:tcPr>
            <w:tcW w:w="1702" w:type="dxa"/>
            <w:vAlign w:val="center"/>
          </w:tcPr>
          <w:p w:rsidR="00755DEE" w:rsidRPr="006752AC" w:rsidRDefault="00755DEE" w:rsidP="006752AC">
            <w:pPr>
              <w:spacing w:after="0" w:line="240" w:lineRule="auto"/>
              <w:rPr>
                <w:sz w:val="20"/>
                <w:szCs w:val="20"/>
              </w:rPr>
            </w:pPr>
            <w:r w:rsidRPr="006752AC">
              <w:rPr>
                <w:sz w:val="20"/>
                <w:szCs w:val="20"/>
              </w:rPr>
              <w:t>Высшее спортивное мастерство</w:t>
            </w:r>
          </w:p>
        </w:tc>
        <w:tc>
          <w:tcPr>
            <w:tcW w:w="1800" w:type="dxa"/>
            <w:vAlign w:val="center"/>
          </w:tcPr>
          <w:p w:rsidR="00755DEE" w:rsidRPr="006752AC" w:rsidRDefault="00755DEE" w:rsidP="006752AC">
            <w:pPr>
              <w:spacing w:after="0" w:line="240" w:lineRule="auto"/>
              <w:rPr>
                <w:sz w:val="20"/>
                <w:szCs w:val="20"/>
              </w:rPr>
            </w:pPr>
            <w:r w:rsidRPr="006752AC">
              <w:rPr>
                <w:sz w:val="20"/>
                <w:szCs w:val="20"/>
              </w:rPr>
              <w:t>Достижение и сохранение наивысших результатов</w:t>
            </w:r>
          </w:p>
        </w:tc>
        <w:tc>
          <w:tcPr>
            <w:tcW w:w="2700" w:type="dxa"/>
            <w:vAlign w:val="center"/>
          </w:tcPr>
          <w:p w:rsidR="00755DEE" w:rsidRPr="006752AC" w:rsidRDefault="00755DEE" w:rsidP="001240ED">
            <w:pPr>
              <w:spacing w:after="0" w:line="240" w:lineRule="auto"/>
              <w:rPr>
                <w:sz w:val="20"/>
                <w:szCs w:val="20"/>
              </w:rPr>
            </w:pPr>
            <w:r w:rsidRPr="006752AC">
              <w:rPr>
                <w:sz w:val="20"/>
                <w:szCs w:val="20"/>
              </w:rPr>
              <w:t xml:space="preserve">Выполнение </w:t>
            </w:r>
            <w:r>
              <w:rPr>
                <w:sz w:val="20"/>
                <w:szCs w:val="20"/>
              </w:rPr>
              <w:t>заданных</w:t>
            </w:r>
            <w:r w:rsidRPr="006752AC">
              <w:rPr>
                <w:sz w:val="20"/>
                <w:szCs w:val="20"/>
              </w:rPr>
              <w:t xml:space="preserve"> нормативов</w:t>
            </w:r>
            <w:r>
              <w:rPr>
                <w:sz w:val="20"/>
                <w:szCs w:val="20"/>
              </w:rPr>
              <w:t>, м</w:t>
            </w:r>
            <w:r w:rsidRPr="006752AC">
              <w:rPr>
                <w:sz w:val="20"/>
                <w:szCs w:val="20"/>
              </w:rPr>
              <w:t xml:space="preserve">есто и результат </w:t>
            </w:r>
            <w:r>
              <w:rPr>
                <w:sz w:val="20"/>
                <w:szCs w:val="20"/>
              </w:rPr>
              <w:t xml:space="preserve">в </w:t>
            </w:r>
            <w:r w:rsidRPr="006752AC">
              <w:rPr>
                <w:sz w:val="20"/>
                <w:szCs w:val="20"/>
              </w:rPr>
              <w:t>соревнованиях</w:t>
            </w:r>
            <w:r>
              <w:rPr>
                <w:sz w:val="20"/>
                <w:szCs w:val="20"/>
              </w:rPr>
              <w:t xml:space="preserve"> всероссийского и международного уровня</w:t>
            </w:r>
          </w:p>
        </w:tc>
        <w:tc>
          <w:tcPr>
            <w:tcW w:w="3780" w:type="dxa"/>
            <w:vAlign w:val="center"/>
          </w:tcPr>
          <w:p w:rsidR="00755DEE" w:rsidRPr="006752AC" w:rsidRDefault="00755DEE" w:rsidP="006752AC">
            <w:pPr>
              <w:spacing w:after="0" w:line="240" w:lineRule="auto"/>
              <w:rPr>
                <w:sz w:val="20"/>
                <w:szCs w:val="20"/>
              </w:rPr>
            </w:pPr>
            <w:r>
              <w:rPr>
                <w:sz w:val="20"/>
                <w:szCs w:val="20"/>
              </w:rPr>
              <w:t>Д</w:t>
            </w:r>
            <w:r w:rsidRPr="000A262F">
              <w:rPr>
                <w:sz w:val="20"/>
                <w:szCs w:val="20"/>
              </w:rPr>
              <w:t>остижение результатов уровня спортивных сборных команд Российской Федерации;</w:t>
            </w:r>
            <w:r>
              <w:rPr>
                <w:sz w:val="20"/>
                <w:szCs w:val="20"/>
              </w:rPr>
              <w:t xml:space="preserve"> </w:t>
            </w:r>
            <w:r w:rsidRPr="000A262F">
              <w:rPr>
                <w:sz w:val="20"/>
                <w:szCs w:val="20"/>
              </w:rPr>
              <w:t>повышение стабильности демонстрации высоких спортивных результатов во всероссийских и международных официальных спортивных соревнованиях.</w:t>
            </w:r>
          </w:p>
        </w:tc>
      </w:tr>
    </w:tbl>
    <w:p w:rsidR="00755DEE" w:rsidRPr="00235411" w:rsidRDefault="00755DEE" w:rsidP="000A262F">
      <w:pPr>
        <w:spacing w:after="0" w:line="240" w:lineRule="auto"/>
        <w:jc w:val="both"/>
        <w:rPr>
          <w:sz w:val="28"/>
          <w:szCs w:val="28"/>
        </w:rPr>
      </w:pPr>
    </w:p>
    <w:p w:rsidR="00755DEE" w:rsidRDefault="00755DEE" w:rsidP="00166543">
      <w:pPr>
        <w:shd w:val="clear" w:color="auto" w:fill="FFFFFF"/>
        <w:spacing w:after="0" w:line="240" w:lineRule="auto"/>
        <w:jc w:val="center"/>
        <w:textAlignment w:val="baseline"/>
        <w:rPr>
          <w:b/>
          <w:color w:val="000000"/>
          <w:sz w:val="28"/>
          <w:szCs w:val="28"/>
          <w:lang w:eastAsia="ru-RU"/>
        </w:rPr>
      </w:pPr>
    </w:p>
    <w:p w:rsidR="00755DEE" w:rsidRDefault="00755DEE" w:rsidP="00166543">
      <w:pPr>
        <w:shd w:val="clear" w:color="auto" w:fill="FFFFFF"/>
        <w:spacing w:after="0" w:line="240" w:lineRule="auto"/>
        <w:jc w:val="center"/>
        <w:textAlignment w:val="baseline"/>
        <w:rPr>
          <w:b/>
          <w:color w:val="000000"/>
          <w:sz w:val="28"/>
          <w:szCs w:val="28"/>
          <w:lang w:eastAsia="ru-RU"/>
        </w:rPr>
      </w:pPr>
      <w:r w:rsidRPr="00446C24">
        <w:rPr>
          <w:b/>
          <w:color w:val="000000"/>
          <w:sz w:val="28"/>
          <w:szCs w:val="28"/>
          <w:lang w:eastAsia="ru-RU"/>
        </w:rPr>
        <w:lastRenderedPageBreak/>
        <w:t>Сенситивные периоды развития различных способностей у юношей</w:t>
      </w:r>
    </w:p>
    <w:p w:rsidR="00755DEE" w:rsidRDefault="001902D4" w:rsidP="00166543">
      <w:pPr>
        <w:shd w:val="clear" w:color="auto" w:fill="FFFFFF"/>
        <w:spacing w:after="0" w:line="240" w:lineRule="auto"/>
        <w:ind w:left="1080"/>
        <w:textAlignment w:val="baseline"/>
        <w:rPr>
          <w:rFonts w:ascii="Arial" w:hAnsi="Arial" w:cs="Arial"/>
          <w:color w:val="000000"/>
          <w:sz w:val="21"/>
          <w:szCs w:val="21"/>
          <w:lang w:eastAsia="ru-RU"/>
        </w:rPr>
      </w:pPr>
      <w:r w:rsidRPr="00720A9B">
        <w:rPr>
          <w:rFonts w:ascii="Arial" w:hAnsi="Arial" w:cs="Arial"/>
          <w:color w:val="000000"/>
          <w:sz w:val="21"/>
          <w:szCs w:val="21"/>
          <w:lang w:eastAsia="ru-RU"/>
        </w:rPr>
        <w:pict>
          <v:shape id="_x0000_i1025" type="#_x0000_t75" alt="" style="width:428.25pt;height:3in">
            <v:imagedata r:id="rId10" r:href="rId11"/>
          </v:shape>
        </w:pict>
      </w:r>
    </w:p>
    <w:p w:rsidR="00755DEE" w:rsidRPr="00446C24" w:rsidRDefault="00755DEE" w:rsidP="00166543">
      <w:pPr>
        <w:shd w:val="clear" w:color="auto" w:fill="FFFFFF"/>
        <w:spacing w:after="0" w:line="240" w:lineRule="auto"/>
        <w:ind w:firstLine="709"/>
        <w:textAlignment w:val="baseline"/>
        <w:rPr>
          <w:b/>
          <w:color w:val="000000"/>
          <w:sz w:val="28"/>
          <w:szCs w:val="28"/>
          <w:lang w:eastAsia="ru-RU"/>
        </w:rPr>
      </w:pPr>
      <w:r w:rsidRPr="00446C24">
        <w:rPr>
          <w:b/>
          <w:color w:val="000000"/>
          <w:sz w:val="28"/>
          <w:szCs w:val="28"/>
          <w:lang w:eastAsia="ru-RU"/>
        </w:rPr>
        <w:t xml:space="preserve">Сенситивные периоды развития </w:t>
      </w:r>
      <w:r>
        <w:rPr>
          <w:b/>
          <w:color w:val="000000"/>
          <w:sz w:val="28"/>
          <w:szCs w:val="28"/>
          <w:lang w:eastAsia="ru-RU"/>
        </w:rPr>
        <w:t xml:space="preserve">различных </w:t>
      </w:r>
      <w:r w:rsidRPr="00446C24">
        <w:rPr>
          <w:b/>
          <w:color w:val="000000"/>
          <w:sz w:val="28"/>
          <w:szCs w:val="28"/>
          <w:lang w:eastAsia="ru-RU"/>
        </w:rPr>
        <w:t>способностей для дев</w:t>
      </w:r>
      <w:r>
        <w:rPr>
          <w:b/>
          <w:color w:val="000000"/>
          <w:sz w:val="28"/>
          <w:szCs w:val="28"/>
          <w:lang w:eastAsia="ru-RU"/>
        </w:rPr>
        <w:t>ушек</w:t>
      </w:r>
    </w:p>
    <w:p w:rsidR="00755DEE" w:rsidRPr="00DE5961" w:rsidRDefault="001902D4" w:rsidP="00166543">
      <w:pPr>
        <w:shd w:val="clear" w:color="auto" w:fill="FFFFFF"/>
        <w:spacing w:after="0" w:line="240" w:lineRule="auto"/>
        <w:ind w:left="900" w:firstLine="180"/>
        <w:textAlignment w:val="baseline"/>
        <w:rPr>
          <w:rFonts w:ascii="Arial" w:hAnsi="Arial" w:cs="Arial"/>
          <w:color w:val="000000"/>
          <w:sz w:val="21"/>
          <w:szCs w:val="21"/>
          <w:lang w:eastAsia="ru-RU"/>
        </w:rPr>
      </w:pPr>
      <w:r w:rsidRPr="00720A9B">
        <w:rPr>
          <w:rFonts w:ascii="Arial" w:hAnsi="Arial" w:cs="Arial"/>
          <w:color w:val="000000"/>
          <w:sz w:val="21"/>
          <w:szCs w:val="21"/>
          <w:lang w:eastAsia="ru-RU"/>
        </w:rPr>
        <w:pict>
          <v:shape id="_x0000_i1026" type="#_x0000_t75" alt="" style="width:422.25pt;height:230.25pt">
            <v:imagedata r:id="rId12" r:href="rId13"/>
          </v:shape>
        </w:pict>
      </w:r>
    </w:p>
    <w:p w:rsidR="00755DEE" w:rsidRDefault="00755DEE" w:rsidP="00166543">
      <w:pPr>
        <w:spacing w:after="0" w:line="240" w:lineRule="auto"/>
        <w:ind w:firstLine="720"/>
        <w:jc w:val="both"/>
        <w:rPr>
          <w:sz w:val="24"/>
          <w:szCs w:val="24"/>
        </w:rPr>
      </w:pPr>
    </w:p>
    <w:p w:rsidR="00755DEE" w:rsidRPr="00B12AB7" w:rsidRDefault="00755DEE" w:rsidP="00166543">
      <w:pPr>
        <w:spacing w:after="0" w:line="240" w:lineRule="auto"/>
        <w:ind w:firstLine="720"/>
        <w:jc w:val="both"/>
        <w:rPr>
          <w:sz w:val="24"/>
          <w:szCs w:val="24"/>
        </w:rPr>
      </w:pPr>
    </w:p>
    <w:p w:rsidR="00755DEE" w:rsidRPr="00E4158F" w:rsidRDefault="00755DEE" w:rsidP="00166543">
      <w:pPr>
        <w:spacing w:after="0" w:line="240" w:lineRule="auto"/>
        <w:ind w:firstLine="708"/>
        <w:jc w:val="center"/>
        <w:rPr>
          <w:b/>
          <w:caps/>
          <w:sz w:val="28"/>
          <w:szCs w:val="28"/>
        </w:rPr>
      </w:pPr>
      <w:r>
        <w:rPr>
          <w:b/>
          <w:caps/>
          <w:sz w:val="28"/>
          <w:szCs w:val="28"/>
        </w:rPr>
        <w:t>3.4</w:t>
      </w:r>
      <w:r>
        <w:rPr>
          <w:b/>
          <w:caps/>
          <w:sz w:val="28"/>
          <w:szCs w:val="28"/>
        </w:rPr>
        <w:tab/>
      </w:r>
      <w:r w:rsidRPr="00E4158F">
        <w:rPr>
          <w:b/>
          <w:caps/>
          <w:sz w:val="28"/>
          <w:szCs w:val="28"/>
        </w:rPr>
        <w:t>организаци</w:t>
      </w:r>
      <w:r>
        <w:rPr>
          <w:b/>
          <w:caps/>
          <w:sz w:val="28"/>
          <w:szCs w:val="28"/>
        </w:rPr>
        <w:t>Я</w:t>
      </w:r>
      <w:r w:rsidRPr="00E4158F">
        <w:rPr>
          <w:b/>
          <w:caps/>
          <w:sz w:val="28"/>
          <w:szCs w:val="28"/>
        </w:rPr>
        <w:t xml:space="preserve"> и проведени</w:t>
      </w:r>
      <w:r>
        <w:rPr>
          <w:b/>
          <w:caps/>
          <w:sz w:val="28"/>
          <w:szCs w:val="28"/>
        </w:rPr>
        <w:t>Я</w:t>
      </w:r>
      <w:r w:rsidRPr="00E4158F">
        <w:rPr>
          <w:b/>
          <w:caps/>
          <w:sz w:val="28"/>
          <w:szCs w:val="28"/>
        </w:rPr>
        <w:t xml:space="preserve"> врачебно</w:t>
      </w:r>
      <w:r>
        <w:rPr>
          <w:b/>
          <w:caps/>
          <w:sz w:val="28"/>
          <w:szCs w:val="28"/>
        </w:rPr>
        <w:t>-ПЕДАГОГИЧЕСКОГО</w:t>
      </w:r>
      <w:r w:rsidRPr="00E4158F">
        <w:rPr>
          <w:b/>
          <w:caps/>
          <w:sz w:val="28"/>
          <w:szCs w:val="28"/>
        </w:rPr>
        <w:t>, психологического и биохимического контроля</w:t>
      </w:r>
    </w:p>
    <w:p w:rsidR="00755DEE" w:rsidRDefault="00755DEE" w:rsidP="003F4832">
      <w:pPr>
        <w:spacing w:after="0" w:line="240" w:lineRule="auto"/>
        <w:ind w:firstLine="708"/>
        <w:jc w:val="both"/>
        <w:rPr>
          <w:b/>
          <w:sz w:val="28"/>
          <w:szCs w:val="28"/>
        </w:rPr>
      </w:pPr>
    </w:p>
    <w:p w:rsidR="00755DEE" w:rsidRPr="00125D54" w:rsidRDefault="00755DEE" w:rsidP="003F4832">
      <w:pPr>
        <w:shd w:val="clear" w:color="auto" w:fill="FFFFFF"/>
        <w:spacing w:after="0" w:line="240" w:lineRule="auto"/>
        <w:ind w:firstLine="709"/>
        <w:jc w:val="both"/>
        <w:rPr>
          <w:sz w:val="28"/>
          <w:szCs w:val="28"/>
          <w:lang w:eastAsia="ru-RU"/>
        </w:rPr>
      </w:pPr>
      <w:r>
        <w:rPr>
          <w:sz w:val="28"/>
          <w:szCs w:val="28"/>
          <w:lang w:eastAsia="ru-RU"/>
        </w:rPr>
        <w:t>Врачебный</w:t>
      </w:r>
      <w:r w:rsidRPr="00125D54">
        <w:rPr>
          <w:sz w:val="28"/>
          <w:szCs w:val="28"/>
          <w:lang w:eastAsia="ru-RU"/>
        </w:rPr>
        <w:t xml:space="preserve"> контроль предусматривает наблюдение врача непосредственно </w:t>
      </w:r>
      <w:r>
        <w:rPr>
          <w:sz w:val="28"/>
          <w:szCs w:val="28"/>
          <w:lang w:eastAsia="ru-RU"/>
        </w:rPr>
        <w:br/>
      </w:r>
      <w:r w:rsidRPr="00125D54">
        <w:rPr>
          <w:sz w:val="28"/>
          <w:szCs w:val="28"/>
          <w:lang w:eastAsia="ru-RU"/>
        </w:rPr>
        <w:t>в про</w:t>
      </w:r>
      <w:r>
        <w:rPr>
          <w:sz w:val="28"/>
          <w:szCs w:val="28"/>
          <w:lang w:eastAsia="ru-RU"/>
        </w:rPr>
        <w:t>цессе тренировочных занятий, во</w:t>
      </w:r>
      <w:r w:rsidRPr="00125D54">
        <w:rPr>
          <w:sz w:val="28"/>
          <w:szCs w:val="28"/>
          <w:lang w:eastAsia="ru-RU"/>
        </w:rPr>
        <w:t xml:space="preserve"> время спортивных сборов, соревнований </w:t>
      </w:r>
      <w:r>
        <w:rPr>
          <w:sz w:val="28"/>
          <w:szCs w:val="28"/>
          <w:lang w:eastAsia="ru-RU"/>
        </w:rPr>
        <w:br/>
      </w:r>
      <w:r w:rsidRPr="00125D54">
        <w:rPr>
          <w:sz w:val="28"/>
          <w:szCs w:val="28"/>
          <w:lang w:eastAsia="ru-RU"/>
        </w:rPr>
        <w:t>и включает:</w:t>
      </w:r>
    </w:p>
    <w:p w:rsidR="00755DEE" w:rsidRPr="00125D54" w:rsidRDefault="00755DEE" w:rsidP="003F4832">
      <w:pPr>
        <w:shd w:val="clear" w:color="auto" w:fill="FFFFFF"/>
        <w:spacing w:after="0" w:line="240" w:lineRule="auto"/>
        <w:ind w:firstLine="709"/>
        <w:jc w:val="both"/>
        <w:rPr>
          <w:sz w:val="28"/>
          <w:szCs w:val="28"/>
          <w:lang w:eastAsia="ru-RU"/>
        </w:rPr>
      </w:pPr>
      <w:r>
        <w:rPr>
          <w:sz w:val="28"/>
          <w:szCs w:val="28"/>
          <w:lang w:eastAsia="ru-RU"/>
        </w:rPr>
        <w:t>- </w:t>
      </w:r>
      <w:r w:rsidRPr="00125D54">
        <w:rPr>
          <w:sz w:val="28"/>
          <w:szCs w:val="28"/>
          <w:lang w:eastAsia="ru-RU"/>
        </w:rPr>
        <w:t xml:space="preserve">оценку организации и методики проведения тренировочных занятий </w:t>
      </w:r>
      <w:r>
        <w:rPr>
          <w:sz w:val="28"/>
          <w:szCs w:val="28"/>
          <w:lang w:eastAsia="ru-RU"/>
        </w:rPr>
        <w:br/>
      </w:r>
      <w:r w:rsidRPr="00125D54">
        <w:rPr>
          <w:sz w:val="28"/>
          <w:szCs w:val="28"/>
          <w:lang w:eastAsia="ru-RU"/>
        </w:rPr>
        <w:t>с учетом возраста, пола, состояния здоровья, общей физической подготовленности и тренированности</w:t>
      </w:r>
      <w:r>
        <w:rPr>
          <w:sz w:val="28"/>
          <w:szCs w:val="28"/>
          <w:lang w:eastAsia="ru-RU"/>
        </w:rPr>
        <w:t xml:space="preserve"> спортсменов</w:t>
      </w:r>
      <w:r w:rsidRPr="00125D54">
        <w:rPr>
          <w:sz w:val="28"/>
          <w:szCs w:val="28"/>
          <w:lang w:eastAsia="ru-RU"/>
        </w:rPr>
        <w:t>;</w:t>
      </w:r>
    </w:p>
    <w:p w:rsidR="00755DEE" w:rsidRPr="00125D54" w:rsidRDefault="00755DEE" w:rsidP="003F4832">
      <w:pPr>
        <w:shd w:val="clear" w:color="auto" w:fill="FFFFFF"/>
        <w:spacing w:after="0" w:line="240" w:lineRule="auto"/>
        <w:ind w:firstLine="709"/>
        <w:jc w:val="both"/>
        <w:rPr>
          <w:sz w:val="28"/>
          <w:szCs w:val="28"/>
          <w:lang w:eastAsia="ru-RU"/>
        </w:rPr>
      </w:pPr>
      <w:r>
        <w:rPr>
          <w:sz w:val="28"/>
          <w:szCs w:val="28"/>
          <w:lang w:eastAsia="ru-RU"/>
        </w:rPr>
        <w:t>- </w:t>
      </w:r>
      <w:r w:rsidRPr="00125D54">
        <w:rPr>
          <w:sz w:val="28"/>
          <w:szCs w:val="28"/>
          <w:lang w:eastAsia="ru-RU"/>
        </w:rPr>
        <w:t xml:space="preserve">оценку воздействия </w:t>
      </w:r>
      <w:r>
        <w:rPr>
          <w:sz w:val="28"/>
          <w:szCs w:val="28"/>
          <w:lang w:eastAsia="ru-RU"/>
        </w:rPr>
        <w:t xml:space="preserve">физических нагрузок </w:t>
      </w:r>
      <w:r w:rsidRPr="00125D54">
        <w:rPr>
          <w:sz w:val="28"/>
          <w:szCs w:val="28"/>
          <w:lang w:eastAsia="ru-RU"/>
        </w:rPr>
        <w:t xml:space="preserve">на организм </w:t>
      </w:r>
      <w:r>
        <w:rPr>
          <w:sz w:val="28"/>
          <w:szCs w:val="28"/>
          <w:lang w:eastAsia="ru-RU"/>
        </w:rPr>
        <w:t>спортсменов</w:t>
      </w:r>
      <w:r w:rsidRPr="00125D54">
        <w:rPr>
          <w:sz w:val="28"/>
          <w:szCs w:val="28"/>
          <w:lang w:eastAsia="ru-RU"/>
        </w:rPr>
        <w:t>;</w:t>
      </w:r>
    </w:p>
    <w:p w:rsidR="00755DEE" w:rsidRPr="00125D54" w:rsidRDefault="00755DEE" w:rsidP="003F4832">
      <w:pPr>
        <w:shd w:val="clear" w:color="auto" w:fill="FFFFFF"/>
        <w:spacing w:after="0" w:line="240" w:lineRule="auto"/>
        <w:ind w:firstLine="709"/>
        <w:jc w:val="both"/>
        <w:rPr>
          <w:sz w:val="28"/>
          <w:szCs w:val="28"/>
          <w:lang w:eastAsia="ru-RU"/>
        </w:rPr>
      </w:pPr>
      <w:r>
        <w:rPr>
          <w:sz w:val="28"/>
          <w:szCs w:val="28"/>
          <w:lang w:eastAsia="ru-RU"/>
        </w:rPr>
        <w:t>- </w:t>
      </w:r>
      <w:r w:rsidRPr="00125D54">
        <w:rPr>
          <w:sz w:val="28"/>
          <w:szCs w:val="28"/>
          <w:lang w:eastAsia="ru-RU"/>
        </w:rPr>
        <w:t xml:space="preserve">проверку условий санитарно-гигиенического содержания мест проведения занятий, оборудования, а также спортивной одежды и обуви </w:t>
      </w:r>
      <w:r>
        <w:rPr>
          <w:sz w:val="28"/>
          <w:szCs w:val="28"/>
          <w:lang w:eastAsia="ru-RU"/>
        </w:rPr>
        <w:t>спортсменов</w:t>
      </w:r>
      <w:r w:rsidRPr="00125D54">
        <w:rPr>
          <w:sz w:val="28"/>
          <w:szCs w:val="28"/>
          <w:lang w:eastAsia="ru-RU"/>
        </w:rPr>
        <w:t>;</w:t>
      </w:r>
    </w:p>
    <w:p w:rsidR="00755DEE" w:rsidRDefault="00755DEE" w:rsidP="003F4832">
      <w:pPr>
        <w:shd w:val="clear" w:color="auto" w:fill="FFFFFF"/>
        <w:spacing w:after="0" w:line="240" w:lineRule="auto"/>
        <w:ind w:firstLine="709"/>
        <w:jc w:val="both"/>
        <w:rPr>
          <w:sz w:val="28"/>
          <w:szCs w:val="28"/>
          <w:lang w:eastAsia="ru-RU"/>
        </w:rPr>
      </w:pPr>
      <w:r>
        <w:rPr>
          <w:sz w:val="28"/>
          <w:szCs w:val="28"/>
          <w:lang w:eastAsia="ru-RU"/>
        </w:rPr>
        <w:lastRenderedPageBreak/>
        <w:t>- соблюдение</w:t>
      </w:r>
      <w:r w:rsidRPr="00125D54">
        <w:rPr>
          <w:sz w:val="28"/>
          <w:szCs w:val="28"/>
          <w:lang w:eastAsia="ru-RU"/>
        </w:rPr>
        <w:t xml:space="preserve"> мер профилактики спортивного травматизма, </w:t>
      </w:r>
      <w:r>
        <w:rPr>
          <w:sz w:val="28"/>
          <w:szCs w:val="28"/>
          <w:lang w:eastAsia="ru-RU"/>
        </w:rPr>
        <w:t>выполнение правил техники безопасности.</w:t>
      </w:r>
    </w:p>
    <w:p w:rsidR="00755DEE" w:rsidRDefault="00720A9B" w:rsidP="003F4832">
      <w:pPr>
        <w:shd w:val="clear" w:color="auto" w:fill="FFFFFF"/>
        <w:spacing w:after="0" w:line="240" w:lineRule="auto"/>
        <w:ind w:firstLine="709"/>
        <w:jc w:val="both"/>
        <w:rPr>
          <w:sz w:val="28"/>
          <w:szCs w:val="28"/>
          <w:lang w:eastAsia="ru-RU"/>
        </w:rPr>
      </w:pPr>
      <w:r w:rsidRPr="00720A9B">
        <w:rPr>
          <w:noProof/>
          <w:lang w:eastAsia="ru-RU"/>
        </w:rPr>
        <w:pict>
          <v:line id="_x0000_s1026" style="position:absolute;left:0;text-align:left;z-index:1;mso-position-horizontal-relative:margin" from="549pt,8.75pt" to="549pt,521pt" strokeweight="1.05pt">
            <w10:wrap anchorx="margin"/>
          </v:line>
        </w:pict>
      </w:r>
      <w:r w:rsidR="00755DEE" w:rsidRPr="000C5148">
        <w:rPr>
          <w:iCs/>
          <w:spacing w:val="-16"/>
          <w:sz w:val="28"/>
          <w:szCs w:val="28"/>
        </w:rPr>
        <w:t>Психологический контроль</w:t>
      </w:r>
      <w:r w:rsidR="00755DEE" w:rsidRPr="000C5148">
        <w:rPr>
          <w:i/>
          <w:iCs/>
          <w:spacing w:val="-16"/>
          <w:sz w:val="28"/>
          <w:szCs w:val="28"/>
        </w:rPr>
        <w:t xml:space="preserve"> </w:t>
      </w:r>
      <w:r w:rsidR="00755DEE" w:rsidRPr="000C5148">
        <w:rPr>
          <w:spacing w:val="-16"/>
          <w:sz w:val="28"/>
          <w:szCs w:val="28"/>
        </w:rPr>
        <w:t xml:space="preserve">включает совокупность показателей средств, </w:t>
      </w:r>
      <w:r w:rsidR="00755DEE" w:rsidRPr="000C5148">
        <w:rPr>
          <w:spacing w:val="-10"/>
          <w:sz w:val="28"/>
          <w:szCs w:val="28"/>
        </w:rPr>
        <w:t xml:space="preserve">методов, мероприятий </w:t>
      </w:r>
      <w:r w:rsidR="00755DEE">
        <w:rPr>
          <w:spacing w:val="-10"/>
          <w:sz w:val="28"/>
          <w:szCs w:val="28"/>
        </w:rPr>
        <w:t xml:space="preserve">относительно </w:t>
      </w:r>
      <w:r w:rsidR="00755DEE" w:rsidRPr="000C5148">
        <w:rPr>
          <w:spacing w:val="-10"/>
          <w:sz w:val="28"/>
          <w:szCs w:val="28"/>
        </w:rPr>
        <w:t>индивидуально-типологических осо</w:t>
      </w:r>
      <w:r w:rsidR="00755DEE">
        <w:rPr>
          <w:spacing w:val="-12"/>
          <w:sz w:val="28"/>
          <w:szCs w:val="28"/>
        </w:rPr>
        <w:t>бенностей спортсменов</w:t>
      </w:r>
      <w:r w:rsidR="00755DEE" w:rsidRPr="000C5148">
        <w:rPr>
          <w:spacing w:val="-12"/>
          <w:sz w:val="28"/>
          <w:szCs w:val="28"/>
        </w:rPr>
        <w:t xml:space="preserve">, </w:t>
      </w:r>
      <w:r w:rsidR="00755DEE">
        <w:rPr>
          <w:spacing w:val="-12"/>
          <w:sz w:val="28"/>
          <w:szCs w:val="28"/>
        </w:rPr>
        <w:t xml:space="preserve">их </w:t>
      </w:r>
      <w:r w:rsidR="00755DEE" w:rsidRPr="000C5148">
        <w:rPr>
          <w:spacing w:val="-12"/>
          <w:sz w:val="28"/>
          <w:szCs w:val="28"/>
        </w:rPr>
        <w:t>общих и специальных психомоторных способностей, психических состояний</w:t>
      </w:r>
      <w:r w:rsidR="00755DEE">
        <w:rPr>
          <w:spacing w:val="-12"/>
          <w:sz w:val="28"/>
          <w:szCs w:val="28"/>
        </w:rPr>
        <w:t>, проявляемых</w:t>
      </w:r>
      <w:r w:rsidR="00755DEE" w:rsidRPr="000C5148">
        <w:rPr>
          <w:spacing w:val="-12"/>
          <w:sz w:val="28"/>
          <w:szCs w:val="28"/>
        </w:rPr>
        <w:t xml:space="preserve"> в экстремальных (стрессовых) ус</w:t>
      </w:r>
      <w:r w:rsidR="00755DEE" w:rsidRPr="000C5148">
        <w:rPr>
          <w:spacing w:val="-11"/>
          <w:sz w:val="28"/>
          <w:szCs w:val="28"/>
        </w:rPr>
        <w:t>ловиях соревнований</w:t>
      </w:r>
      <w:r w:rsidR="00755DEE" w:rsidRPr="000C5148">
        <w:rPr>
          <w:sz w:val="28"/>
          <w:szCs w:val="28"/>
        </w:rPr>
        <w:t>.</w:t>
      </w:r>
    </w:p>
    <w:p w:rsidR="00755DEE" w:rsidRDefault="00755DEE" w:rsidP="003F4832">
      <w:pPr>
        <w:shd w:val="clear" w:color="auto" w:fill="FFFFFF"/>
        <w:spacing w:after="0" w:line="240" w:lineRule="auto"/>
        <w:ind w:firstLine="709"/>
        <w:jc w:val="both"/>
        <w:rPr>
          <w:sz w:val="28"/>
          <w:szCs w:val="28"/>
          <w:lang w:eastAsia="ru-RU"/>
        </w:rPr>
      </w:pPr>
      <w:r>
        <w:rPr>
          <w:color w:val="000000"/>
          <w:sz w:val="28"/>
          <w:szCs w:val="28"/>
          <w:lang w:eastAsia="ru-RU"/>
        </w:rPr>
        <w:t>П</w:t>
      </w:r>
      <w:r w:rsidRPr="008C5C60">
        <w:rPr>
          <w:color w:val="000000"/>
          <w:sz w:val="28"/>
          <w:szCs w:val="28"/>
          <w:lang w:eastAsia="ru-RU"/>
        </w:rPr>
        <w:t>сихологическая подготовленность спортсменов изменяется</w:t>
      </w:r>
      <w:r>
        <w:rPr>
          <w:color w:val="000000"/>
          <w:sz w:val="28"/>
          <w:szCs w:val="28"/>
          <w:lang w:eastAsia="ru-RU"/>
        </w:rPr>
        <w:t xml:space="preserve"> в процессе спортивной подготовки и</w:t>
      </w:r>
      <w:r w:rsidRPr="008C5C60">
        <w:rPr>
          <w:color w:val="000000"/>
          <w:sz w:val="28"/>
          <w:szCs w:val="28"/>
          <w:lang w:eastAsia="ru-RU"/>
        </w:rPr>
        <w:t xml:space="preserve"> подлежит качественной оценке в условиях этапного, текущего и оперативного контроля. </w:t>
      </w:r>
      <w:r>
        <w:rPr>
          <w:color w:val="000000"/>
          <w:sz w:val="28"/>
          <w:szCs w:val="28"/>
          <w:lang w:eastAsia="ru-RU"/>
        </w:rPr>
        <w:t>П</w:t>
      </w:r>
      <w:r w:rsidRPr="008C5C60">
        <w:rPr>
          <w:color w:val="000000"/>
          <w:sz w:val="28"/>
          <w:szCs w:val="28"/>
          <w:lang w:eastAsia="ru-RU"/>
        </w:rPr>
        <w:t xml:space="preserve">сихологическая подготовленность </w:t>
      </w:r>
      <w:r>
        <w:rPr>
          <w:color w:val="000000"/>
          <w:sz w:val="28"/>
          <w:szCs w:val="28"/>
          <w:lang w:eastAsia="ru-RU"/>
        </w:rPr>
        <w:t xml:space="preserve">спортсменов </w:t>
      </w:r>
      <w:r w:rsidRPr="008C5C60">
        <w:rPr>
          <w:color w:val="000000"/>
          <w:sz w:val="28"/>
          <w:szCs w:val="28"/>
          <w:lang w:eastAsia="ru-RU"/>
        </w:rPr>
        <w:t>предусматривает такие направления как:</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формирование мотивации занятий спортом;</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воспитание волевых качеств</w:t>
      </w:r>
      <w:r>
        <w:rPr>
          <w:color w:val="000000"/>
          <w:sz w:val="28"/>
          <w:szCs w:val="28"/>
          <w:lang w:eastAsia="ru-RU"/>
        </w:rPr>
        <w:t xml:space="preserve"> при преодолении повышающейся нагрузки</w:t>
      </w:r>
      <w:r w:rsidRPr="008C5C60">
        <w:rPr>
          <w:color w:val="000000"/>
          <w:sz w:val="28"/>
          <w:szCs w:val="28"/>
          <w:lang w:eastAsia="ru-RU"/>
        </w:rPr>
        <w:t>;</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аутогенная, идеомоторная, психомышечная тренировка;</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совершенствование быстроты реагирования;</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сове</w:t>
      </w:r>
      <w:r>
        <w:rPr>
          <w:color w:val="000000"/>
          <w:sz w:val="28"/>
          <w:szCs w:val="28"/>
          <w:lang w:eastAsia="ru-RU"/>
        </w:rPr>
        <w:t>ршенствование специальных</w:t>
      </w:r>
      <w:r w:rsidRPr="008C5C60">
        <w:rPr>
          <w:color w:val="000000"/>
          <w:sz w:val="28"/>
          <w:szCs w:val="28"/>
          <w:lang w:eastAsia="ru-RU"/>
        </w:rPr>
        <w:t xml:space="preserve"> умений</w:t>
      </w:r>
      <w:r>
        <w:rPr>
          <w:color w:val="000000"/>
          <w:sz w:val="28"/>
          <w:szCs w:val="28"/>
          <w:lang w:eastAsia="ru-RU"/>
        </w:rPr>
        <w:t xml:space="preserve"> и навыков</w:t>
      </w:r>
      <w:r w:rsidRPr="008C5C60">
        <w:rPr>
          <w:color w:val="000000"/>
          <w:sz w:val="28"/>
          <w:szCs w:val="28"/>
          <w:lang w:eastAsia="ru-RU"/>
        </w:rPr>
        <w:t>;</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Pr>
          <w:color w:val="000000"/>
          <w:sz w:val="28"/>
          <w:szCs w:val="28"/>
          <w:lang w:eastAsia="ru-RU"/>
        </w:rPr>
        <w:t>регулирование психологической</w:t>
      </w:r>
      <w:r w:rsidRPr="008C5C60">
        <w:rPr>
          <w:color w:val="000000"/>
          <w:sz w:val="28"/>
          <w:szCs w:val="28"/>
          <w:lang w:eastAsia="ru-RU"/>
        </w:rPr>
        <w:t xml:space="preserve"> напряженности</w:t>
      </w:r>
      <w:r>
        <w:rPr>
          <w:color w:val="000000"/>
          <w:sz w:val="28"/>
          <w:szCs w:val="28"/>
          <w:lang w:eastAsia="ru-RU"/>
        </w:rPr>
        <w:t xml:space="preserve"> в стрессовых ситуациях</w:t>
      </w:r>
      <w:r w:rsidRPr="008C5C60">
        <w:rPr>
          <w:color w:val="000000"/>
          <w:sz w:val="28"/>
          <w:szCs w:val="28"/>
          <w:lang w:eastAsia="ru-RU"/>
        </w:rPr>
        <w:t>;</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выработка толерантности к эмоциональному стрессу;</w:t>
      </w:r>
    </w:p>
    <w:p w:rsidR="00755DEE"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w:t>
      </w:r>
      <w:r w:rsidRPr="000C5148">
        <w:rPr>
          <w:sz w:val="28"/>
          <w:szCs w:val="28"/>
        </w:rPr>
        <w:t> </w:t>
      </w:r>
      <w:r w:rsidRPr="008C5C60">
        <w:rPr>
          <w:color w:val="000000"/>
          <w:sz w:val="28"/>
          <w:szCs w:val="28"/>
          <w:lang w:eastAsia="ru-RU"/>
        </w:rPr>
        <w:t xml:space="preserve">управление </w:t>
      </w:r>
      <w:r>
        <w:rPr>
          <w:color w:val="000000"/>
          <w:sz w:val="28"/>
          <w:szCs w:val="28"/>
          <w:lang w:eastAsia="ru-RU"/>
        </w:rPr>
        <w:t>пред</w:t>
      </w:r>
      <w:r w:rsidRPr="008C5C60">
        <w:rPr>
          <w:color w:val="000000"/>
          <w:sz w:val="28"/>
          <w:szCs w:val="28"/>
          <w:lang w:eastAsia="ru-RU"/>
        </w:rPr>
        <w:t>стартовыми состояниями.</w:t>
      </w:r>
    </w:p>
    <w:p w:rsidR="00755DEE" w:rsidRDefault="00755DEE" w:rsidP="003F4832">
      <w:pPr>
        <w:shd w:val="clear" w:color="auto" w:fill="FFFFFF"/>
        <w:spacing w:after="0" w:line="240" w:lineRule="auto"/>
        <w:ind w:firstLine="709"/>
        <w:jc w:val="both"/>
        <w:rPr>
          <w:sz w:val="28"/>
          <w:szCs w:val="28"/>
          <w:lang w:eastAsia="ru-RU"/>
        </w:rPr>
      </w:pPr>
      <w:r w:rsidRPr="008C5C60">
        <w:rPr>
          <w:color w:val="000000"/>
          <w:sz w:val="28"/>
          <w:szCs w:val="28"/>
          <w:lang w:eastAsia="ru-RU"/>
        </w:rPr>
        <w:t xml:space="preserve">В процессе контроля </w:t>
      </w:r>
      <w:r>
        <w:rPr>
          <w:color w:val="000000"/>
          <w:sz w:val="28"/>
          <w:szCs w:val="28"/>
          <w:lang w:eastAsia="ru-RU"/>
        </w:rPr>
        <w:t xml:space="preserve">психологической </w:t>
      </w:r>
      <w:r w:rsidRPr="008C5C60">
        <w:rPr>
          <w:color w:val="000000"/>
          <w:sz w:val="28"/>
          <w:szCs w:val="28"/>
          <w:lang w:eastAsia="ru-RU"/>
        </w:rPr>
        <w:t>подготовленности оценивают следующее:</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личностные и морально-волевые качества, обеспечивающие достижение высоких спортивных результатов на соревнованиях (спос</w:t>
      </w:r>
      <w:r>
        <w:rPr>
          <w:sz w:val="28"/>
          <w:szCs w:val="28"/>
          <w:lang w:eastAsia="ru-RU"/>
        </w:rPr>
        <w:t>обность к лидерству, мотивация на достижение наивысшего спортивного результата</w:t>
      </w:r>
      <w:r w:rsidRPr="008C5C60">
        <w:rPr>
          <w:sz w:val="28"/>
          <w:szCs w:val="28"/>
          <w:lang w:eastAsia="ru-RU"/>
        </w:rPr>
        <w:t>, умение концентрировать все силы, способность к перенесению высоких нагрузок, эмоциональная устойчивость, способность к самоконтролю и др.);</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объем и сосредоточенность внимания в раз</w:t>
      </w:r>
      <w:r w:rsidRPr="000C5148">
        <w:rPr>
          <w:sz w:val="28"/>
          <w:szCs w:val="28"/>
          <w:lang w:eastAsia="ru-RU"/>
        </w:rPr>
        <w:t>личных соревновательных ситуациях</w:t>
      </w:r>
      <w:r w:rsidRPr="008C5C60">
        <w:rPr>
          <w:sz w:val="28"/>
          <w:szCs w:val="28"/>
          <w:lang w:eastAsia="ru-RU"/>
        </w:rPr>
        <w:t>;</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 xml:space="preserve">способность управлять уровнем возбуждения непосредственно перед </w:t>
      </w:r>
      <w:r>
        <w:rPr>
          <w:sz w:val="28"/>
          <w:szCs w:val="28"/>
          <w:lang w:eastAsia="ru-RU"/>
        </w:rPr>
        <w:br/>
      </w:r>
      <w:r w:rsidRPr="008C5C60">
        <w:rPr>
          <w:sz w:val="28"/>
          <w:szCs w:val="28"/>
          <w:lang w:eastAsia="ru-RU"/>
        </w:rPr>
        <w:t>и в ходе соревнований (устойчивость к стрессовым ситуациям);</w:t>
      </w:r>
    </w:p>
    <w:p w:rsidR="00755DEE" w:rsidRPr="000C5148"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 xml:space="preserve">степень </w:t>
      </w:r>
      <w:r>
        <w:rPr>
          <w:sz w:val="28"/>
          <w:szCs w:val="28"/>
          <w:lang w:eastAsia="ru-RU"/>
        </w:rPr>
        <w:t>восприятия</w:t>
      </w:r>
      <w:r w:rsidRPr="008C5C60">
        <w:rPr>
          <w:sz w:val="28"/>
          <w:szCs w:val="28"/>
          <w:lang w:eastAsia="ru-RU"/>
        </w:rPr>
        <w:t xml:space="preserve"> параметров движений</w:t>
      </w:r>
      <w:r>
        <w:rPr>
          <w:sz w:val="28"/>
          <w:szCs w:val="28"/>
          <w:lang w:eastAsia="ru-RU"/>
        </w:rPr>
        <w:t xml:space="preserve"> </w:t>
      </w:r>
      <w:r w:rsidRPr="008C5C60">
        <w:rPr>
          <w:sz w:val="28"/>
          <w:szCs w:val="28"/>
          <w:lang w:eastAsia="ru-RU"/>
        </w:rPr>
        <w:t xml:space="preserve">(визуальных, кинетических), способность к психической регуляции мышечной координации, восприятию </w:t>
      </w:r>
      <w:r>
        <w:rPr>
          <w:sz w:val="28"/>
          <w:szCs w:val="28"/>
          <w:lang w:eastAsia="ru-RU"/>
        </w:rPr>
        <w:br/>
      </w:r>
      <w:r w:rsidRPr="008C5C60">
        <w:rPr>
          <w:sz w:val="28"/>
          <w:szCs w:val="28"/>
          <w:lang w:eastAsia="ru-RU"/>
        </w:rPr>
        <w:t>и переработке информации;</w:t>
      </w:r>
    </w:p>
    <w:p w:rsidR="00755DEE" w:rsidRDefault="00755DEE"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 xml:space="preserve">возможность </w:t>
      </w:r>
      <w:r>
        <w:rPr>
          <w:sz w:val="28"/>
          <w:szCs w:val="28"/>
          <w:lang w:eastAsia="ru-RU"/>
        </w:rPr>
        <w:t xml:space="preserve">осуществления анализа </w:t>
      </w:r>
      <w:r w:rsidRPr="008C5C60">
        <w:rPr>
          <w:sz w:val="28"/>
          <w:szCs w:val="28"/>
          <w:lang w:eastAsia="ru-RU"/>
        </w:rPr>
        <w:t xml:space="preserve">деятельности, </w:t>
      </w:r>
      <w:r>
        <w:rPr>
          <w:sz w:val="28"/>
          <w:szCs w:val="28"/>
          <w:lang w:eastAsia="ru-RU"/>
        </w:rPr>
        <w:t>проявления сенсомоторных реакций в</w:t>
      </w:r>
      <w:r w:rsidRPr="008C5C60">
        <w:rPr>
          <w:sz w:val="28"/>
          <w:szCs w:val="28"/>
          <w:lang w:eastAsia="ru-RU"/>
        </w:rPr>
        <w:t xml:space="preserve"> пространственно-временной антиципации, способность к формированию опережающих решений в условиях дефицита времени и др.</w:t>
      </w:r>
    </w:p>
    <w:p w:rsidR="00755DEE" w:rsidRDefault="00755DEE" w:rsidP="003F4832">
      <w:pPr>
        <w:shd w:val="clear" w:color="auto" w:fill="FFFFFF"/>
        <w:spacing w:after="0" w:line="240" w:lineRule="auto"/>
        <w:ind w:firstLine="709"/>
        <w:jc w:val="both"/>
        <w:rPr>
          <w:sz w:val="28"/>
          <w:szCs w:val="28"/>
          <w:lang w:eastAsia="ru-RU"/>
        </w:rPr>
      </w:pPr>
      <w:r w:rsidRPr="00481191">
        <w:rPr>
          <w:sz w:val="28"/>
          <w:szCs w:val="28"/>
        </w:rPr>
        <w:t>Биохимический контроль включает</w:t>
      </w:r>
      <w:r w:rsidRPr="00A80EE1">
        <w:rPr>
          <w:color w:val="000000"/>
          <w:sz w:val="28"/>
          <w:szCs w:val="28"/>
          <w:lang w:eastAsia="ru-RU"/>
        </w:rPr>
        <w:t>:</w:t>
      </w:r>
    </w:p>
    <w:p w:rsidR="00755DEE" w:rsidRDefault="00755DEE" w:rsidP="003F4832">
      <w:pPr>
        <w:shd w:val="clear" w:color="auto" w:fill="FFFFFF"/>
        <w:spacing w:after="0" w:line="240" w:lineRule="auto"/>
        <w:ind w:firstLine="709"/>
        <w:jc w:val="both"/>
        <w:rPr>
          <w:sz w:val="28"/>
          <w:szCs w:val="28"/>
          <w:lang w:eastAsia="ru-RU"/>
        </w:rPr>
      </w:pPr>
      <w:r>
        <w:rPr>
          <w:color w:val="000000"/>
          <w:sz w:val="28"/>
          <w:szCs w:val="28"/>
          <w:lang w:eastAsia="ru-RU"/>
        </w:rPr>
        <w:t>-</w:t>
      </w:r>
      <w:r w:rsidRPr="00A80EE1">
        <w:rPr>
          <w:color w:val="000000"/>
          <w:sz w:val="28"/>
          <w:szCs w:val="28"/>
          <w:lang w:eastAsia="ru-RU"/>
        </w:rPr>
        <w:t xml:space="preserve"> текущие обследования</w:t>
      </w:r>
      <w:r>
        <w:rPr>
          <w:color w:val="000000"/>
          <w:sz w:val="28"/>
          <w:szCs w:val="28"/>
          <w:lang w:eastAsia="ru-RU"/>
        </w:rPr>
        <w:t>;</w:t>
      </w:r>
    </w:p>
    <w:p w:rsidR="00755DEE" w:rsidRDefault="00755DEE" w:rsidP="003F4832">
      <w:pPr>
        <w:shd w:val="clear" w:color="auto" w:fill="FFFFFF"/>
        <w:spacing w:after="0" w:line="240" w:lineRule="auto"/>
        <w:ind w:firstLine="709"/>
        <w:jc w:val="both"/>
        <w:rPr>
          <w:sz w:val="28"/>
          <w:szCs w:val="28"/>
          <w:lang w:eastAsia="ru-RU"/>
        </w:rPr>
      </w:pPr>
      <w:r>
        <w:rPr>
          <w:color w:val="000000"/>
          <w:sz w:val="28"/>
          <w:szCs w:val="28"/>
          <w:lang w:eastAsia="ru-RU"/>
        </w:rPr>
        <w:t>-</w:t>
      </w:r>
      <w:r w:rsidRPr="00A80EE1">
        <w:rPr>
          <w:color w:val="000000"/>
          <w:sz w:val="28"/>
          <w:szCs w:val="28"/>
          <w:lang w:eastAsia="ru-RU"/>
        </w:rPr>
        <w:t xml:space="preserve"> этапные комплексные обследования;</w:t>
      </w:r>
    </w:p>
    <w:p w:rsidR="00755DEE" w:rsidRDefault="00755DEE" w:rsidP="003F4832">
      <w:pPr>
        <w:shd w:val="clear" w:color="auto" w:fill="FFFFFF"/>
        <w:spacing w:after="0" w:line="240" w:lineRule="auto"/>
        <w:ind w:firstLine="709"/>
        <w:jc w:val="both"/>
        <w:rPr>
          <w:sz w:val="28"/>
          <w:szCs w:val="28"/>
          <w:lang w:eastAsia="ru-RU"/>
        </w:rPr>
      </w:pPr>
      <w:r>
        <w:rPr>
          <w:color w:val="000000"/>
          <w:sz w:val="28"/>
          <w:szCs w:val="28"/>
          <w:lang w:eastAsia="ru-RU"/>
        </w:rPr>
        <w:t>-</w:t>
      </w:r>
      <w:r w:rsidRPr="00A80EE1">
        <w:rPr>
          <w:color w:val="000000"/>
          <w:sz w:val="28"/>
          <w:szCs w:val="28"/>
          <w:lang w:eastAsia="ru-RU"/>
        </w:rPr>
        <w:t xml:space="preserve"> углубленные комплексные обследования;</w:t>
      </w:r>
    </w:p>
    <w:p w:rsidR="00755DEE" w:rsidRDefault="00755DEE" w:rsidP="003F4832">
      <w:pPr>
        <w:shd w:val="clear" w:color="auto" w:fill="FFFFFF"/>
        <w:spacing w:after="0" w:line="240" w:lineRule="auto"/>
        <w:ind w:firstLine="709"/>
        <w:jc w:val="both"/>
        <w:rPr>
          <w:color w:val="000000"/>
          <w:sz w:val="28"/>
          <w:szCs w:val="28"/>
          <w:lang w:eastAsia="ru-RU"/>
        </w:rPr>
      </w:pPr>
      <w:r>
        <w:rPr>
          <w:color w:val="000000"/>
          <w:sz w:val="28"/>
          <w:szCs w:val="28"/>
          <w:lang w:eastAsia="ru-RU"/>
        </w:rPr>
        <w:t>- обследования</w:t>
      </w:r>
      <w:r w:rsidRPr="00A80EE1">
        <w:rPr>
          <w:color w:val="000000"/>
          <w:sz w:val="28"/>
          <w:szCs w:val="28"/>
          <w:lang w:eastAsia="ru-RU"/>
        </w:rPr>
        <w:t xml:space="preserve"> соревновательной деятельности.</w:t>
      </w:r>
    </w:p>
    <w:p w:rsidR="00755DEE" w:rsidRDefault="00755DEE" w:rsidP="003F4832">
      <w:pPr>
        <w:shd w:val="clear" w:color="auto" w:fill="FFFFFF"/>
        <w:spacing w:after="0" w:line="240" w:lineRule="auto"/>
        <w:ind w:firstLine="709"/>
        <w:jc w:val="both"/>
        <w:rPr>
          <w:sz w:val="28"/>
          <w:szCs w:val="28"/>
          <w:lang w:eastAsia="ru-RU"/>
        </w:rPr>
      </w:pPr>
    </w:p>
    <w:p w:rsidR="00755DEE" w:rsidRPr="00A80EE1" w:rsidRDefault="00755DEE" w:rsidP="003F4832">
      <w:pPr>
        <w:shd w:val="clear" w:color="auto" w:fill="FFFFFF"/>
        <w:spacing w:after="0" w:line="240" w:lineRule="auto"/>
        <w:ind w:firstLine="709"/>
        <w:jc w:val="both"/>
        <w:rPr>
          <w:sz w:val="28"/>
          <w:szCs w:val="28"/>
          <w:lang w:eastAsia="ru-RU"/>
        </w:rPr>
      </w:pPr>
    </w:p>
    <w:p w:rsidR="00755DEE" w:rsidRPr="00C84AB8" w:rsidRDefault="00755DEE" w:rsidP="003F4832">
      <w:pPr>
        <w:spacing w:after="0" w:line="240" w:lineRule="auto"/>
        <w:ind w:firstLine="708"/>
        <w:jc w:val="center"/>
        <w:rPr>
          <w:caps/>
          <w:sz w:val="28"/>
          <w:szCs w:val="28"/>
        </w:rPr>
      </w:pPr>
      <w:r>
        <w:rPr>
          <w:b/>
          <w:caps/>
          <w:sz w:val="28"/>
          <w:szCs w:val="28"/>
        </w:rPr>
        <w:lastRenderedPageBreak/>
        <w:t>3.5</w:t>
      </w:r>
      <w:r>
        <w:rPr>
          <w:b/>
          <w:caps/>
          <w:sz w:val="28"/>
          <w:szCs w:val="28"/>
        </w:rPr>
        <w:tab/>
      </w:r>
      <w:r w:rsidRPr="00C84AB8">
        <w:rPr>
          <w:b/>
          <w:caps/>
          <w:sz w:val="28"/>
          <w:szCs w:val="28"/>
        </w:rPr>
        <w:t>Программный материал для практических занятий по каждому этапу спортивной подготовки с разбивкой на периоды подготовки</w:t>
      </w:r>
    </w:p>
    <w:p w:rsidR="00755DEE" w:rsidRPr="00C84AB8" w:rsidRDefault="00755DEE" w:rsidP="003F4832">
      <w:pPr>
        <w:spacing w:after="0" w:line="240" w:lineRule="auto"/>
        <w:jc w:val="center"/>
        <w:rPr>
          <w:caps/>
          <w:sz w:val="20"/>
          <w:szCs w:val="20"/>
        </w:rPr>
      </w:pPr>
    </w:p>
    <w:p w:rsidR="00755DEE" w:rsidRDefault="00755DEE" w:rsidP="00A32581">
      <w:pPr>
        <w:spacing w:after="0" w:line="240" w:lineRule="auto"/>
        <w:ind w:firstLine="709"/>
        <w:jc w:val="both"/>
        <w:rPr>
          <w:sz w:val="28"/>
          <w:szCs w:val="28"/>
        </w:rPr>
      </w:pPr>
      <w:r w:rsidRPr="00E36ADF">
        <w:rPr>
          <w:sz w:val="28"/>
          <w:szCs w:val="28"/>
        </w:rPr>
        <w:t>Целостность тренировочного процесса обеспечивается на основе определённой структуры, которая представляет собой относительно устойчивый порядок объединения его компонентов, их закономерное соотношение и общую последовательность.</w:t>
      </w:r>
    </w:p>
    <w:p w:rsidR="00755DEE" w:rsidRPr="00E36ADF" w:rsidRDefault="00755DEE" w:rsidP="00A32581">
      <w:pPr>
        <w:spacing w:after="0" w:line="240" w:lineRule="auto"/>
        <w:ind w:firstLine="709"/>
        <w:jc w:val="both"/>
        <w:rPr>
          <w:sz w:val="28"/>
          <w:szCs w:val="28"/>
        </w:rPr>
      </w:pPr>
      <w:r>
        <w:rPr>
          <w:sz w:val="28"/>
          <w:szCs w:val="28"/>
        </w:rPr>
        <w:t>Р</w:t>
      </w:r>
      <w:r w:rsidRPr="00E36ADF">
        <w:rPr>
          <w:sz w:val="28"/>
          <w:szCs w:val="28"/>
        </w:rPr>
        <w:t>ассматривая многолетнюю спортивную тренировку как целостную систему, вычленяют следующие структурные компоненты:</w:t>
      </w:r>
    </w:p>
    <w:p w:rsidR="00755DEE" w:rsidRPr="00E36ADF" w:rsidRDefault="00755DEE" w:rsidP="00E8201B">
      <w:pPr>
        <w:pStyle w:val="af2"/>
        <w:numPr>
          <w:ilvl w:val="0"/>
          <w:numId w:val="4"/>
        </w:numPr>
        <w:spacing w:after="0" w:line="240" w:lineRule="auto"/>
        <w:ind w:firstLine="709"/>
        <w:jc w:val="both"/>
        <w:rPr>
          <w:sz w:val="28"/>
          <w:szCs w:val="28"/>
        </w:rPr>
      </w:pPr>
      <w:r w:rsidRPr="00E36ADF">
        <w:rPr>
          <w:sz w:val="28"/>
          <w:szCs w:val="28"/>
        </w:rPr>
        <w:t>тренировочные задания;</w:t>
      </w:r>
    </w:p>
    <w:p w:rsidR="00755DEE" w:rsidRPr="00E36ADF" w:rsidRDefault="00755DEE" w:rsidP="00E8201B">
      <w:pPr>
        <w:pStyle w:val="af2"/>
        <w:numPr>
          <w:ilvl w:val="0"/>
          <w:numId w:val="4"/>
        </w:numPr>
        <w:spacing w:after="0" w:line="240" w:lineRule="auto"/>
        <w:ind w:firstLine="709"/>
        <w:jc w:val="both"/>
        <w:rPr>
          <w:sz w:val="28"/>
          <w:szCs w:val="28"/>
        </w:rPr>
      </w:pPr>
      <w:r w:rsidRPr="00E36ADF">
        <w:rPr>
          <w:sz w:val="28"/>
          <w:szCs w:val="28"/>
        </w:rPr>
        <w:t>тренировочные занятия;</w:t>
      </w:r>
    </w:p>
    <w:p w:rsidR="00755DEE" w:rsidRPr="00E36ADF" w:rsidRDefault="00755DEE" w:rsidP="00E8201B">
      <w:pPr>
        <w:pStyle w:val="af2"/>
        <w:numPr>
          <w:ilvl w:val="0"/>
          <w:numId w:val="4"/>
        </w:numPr>
        <w:spacing w:after="0" w:line="240" w:lineRule="auto"/>
        <w:ind w:firstLine="709"/>
        <w:jc w:val="both"/>
        <w:rPr>
          <w:sz w:val="28"/>
          <w:szCs w:val="28"/>
        </w:rPr>
      </w:pPr>
      <w:r w:rsidRPr="00E36ADF">
        <w:rPr>
          <w:sz w:val="28"/>
          <w:szCs w:val="28"/>
        </w:rPr>
        <w:t>микроциклы;</w:t>
      </w:r>
    </w:p>
    <w:p w:rsidR="00755DEE" w:rsidRPr="00E36ADF" w:rsidRDefault="00755DEE" w:rsidP="00E8201B">
      <w:pPr>
        <w:pStyle w:val="af2"/>
        <w:numPr>
          <w:ilvl w:val="0"/>
          <w:numId w:val="4"/>
        </w:numPr>
        <w:spacing w:after="0" w:line="240" w:lineRule="auto"/>
        <w:ind w:firstLine="709"/>
        <w:jc w:val="both"/>
        <w:rPr>
          <w:sz w:val="28"/>
          <w:szCs w:val="28"/>
        </w:rPr>
      </w:pPr>
      <w:r w:rsidRPr="00E36ADF">
        <w:rPr>
          <w:sz w:val="28"/>
          <w:szCs w:val="28"/>
        </w:rPr>
        <w:t>макроциклы;</w:t>
      </w:r>
    </w:p>
    <w:p w:rsidR="00755DEE" w:rsidRPr="00E36ADF" w:rsidRDefault="00755DEE" w:rsidP="00E8201B">
      <w:pPr>
        <w:pStyle w:val="af2"/>
        <w:numPr>
          <w:ilvl w:val="0"/>
          <w:numId w:val="4"/>
        </w:numPr>
        <w:spacing w:after="0" w:line="240" w:lineRule="auto"/>
        <w:ind w:firstLine="709"/>
        <w:jc w:val="both"/>
        <w:rPr>
          <w:sz w:val="28"/>
          <w:szCs w:val="28"/>
        </w:rPr>
      </w:pPr>
      <w:r w:rsidRPr="00E36ADF">
        <w:rPr>
          <w:sz w:val="28"/>
          <w:szCs w:val="28"/>
        </w:rPr>
        <w:t>подготовка в течение года;</w:t>
      </w:r>
    </w:p>
    <w:p w:rsidR="00755DEE" w:rsidRPr="00E36ADF" w:rsidRDefault="00755DEE" w:rsidP="00E8201B">
      <w:pPr>
        <w:pStyle w:val="af2"/>
        <w:numPr>
          <w:ilvl w:val="0"/>
          <w:numId w:val="4"/>
        </w:numPr>
        <w:spacing w:after="0" w:line="240" w:lineRule="auto"/>
        <w:ind w:firstLine="709"/>
        <w:jc w:val="both"/>
        <w:rPr>
          <w:sz w:val="28"/>
          <w:szCs w:val="28"/>
        </w:rPr>
      </w:pPr>
      <w:r w:rsidRPr="00E36ADF">
        <w:rPr>
          <w:sz w:val="28"/>
          <w:szCs w:val="28"/>
        </w:rPr>
        <w:t>этапы многолетней подготовки.</w:t>
      </w:r>
    </w:p>
    <w:p w:rsidR="00755DEE" w:rsidRDefault="00755DEE" w:rsidP="00A32581">
      <w:pPr>
        <w:spacing w:after="0" w:line="240" w:lineRule="auto"/>
        <w:ind w:firstLine="709"/>
        <w:jc w:val="both"/>
        <w:rPr>
          <w:sz w:val="28"/>
          <w:szCs w:val="28"/>
        </w:rPr>
      </w:pPr>
      <w:r w:rsidRPr="00E36ADF">
        <w:rPr>
          <w:b/>
          <w:sz w:val="28"/>
          <w:szCs w:val="28"/>
        </w:rPr>
        <w:t>Тренировочные задания</w:t>
      </w:r>
      <w:r w:rsidRPr="00E36ADF">
        <w:rPr>
          <w:sz w:val="28"/>
          <w:szCs w:val="28"/>
        </w:rPr>
        <w:t xml:space="preserve"> являются исходным элементом структуры тренировки.</w:t>
      </w:r>
    </w:p>
    <w:p w:rsidR="00755DEE" w:rsidRPr="00E36ADF" w:rsidRDefault="00755DEE" w:rsidP="00A32581">
      <w:pPr>
        <w:spacing w:after="0" w:line="240" w:lineRule="auto"/>
        <w:ind w:firstLine="709"/>
        <w:jc w:val="both"/>
        <w:rPr>
          <w:sz w:val="28"/>
          <w:szCs w:val="28"/>
        </w:rPr>
      </w:pPr>
      <w:r w:rsidRPr="00E36ADF">
        <w:rPr>
          <w:sz w:val="28"/>
          <w:szCs w:val="28"/>
        </w:rPr>
        <w:t xml:space="preserve">Основная организационная форма тренировочного процесса – групповое или индивидуальное </w:t>
      </w:r>
      <w:r w:rsidRPr="00E36ADF">
        <w:rPr>
          <w:b/>
          <w:sz w:val="28"/>
          <w:szCs w:val="28"/>
        </w:rPr>
        <w:t>тренировочное занятие</w:t>
      </w:r>
      <w:r w:rsidRPr="00E36ADF">
        <w:rPr>
          <w:sz w:val="28"/>
          <w:szCs w:val="28"/>
        </w:rPr>
        <w:t>. Тренировочное занятие имеет подготовительную, основную и заключительную части. Они взаимосвязаны, но в то же время решают самостоятельные задачи.</w:t>
      </w:r>
    </w:p>
    <w:p w:rsidR="00755DEE" w:rsidRPr="00E36ADF" w:rsidRDefault="00755DEE" w:rsidP="00A32581">
      <w:pPr>
        <w:spacing w:after="0" w:line="240" w:lineRule="auto"/>
        <w:ind w:firstLine="709"/>
        <w:jc w:val="both"/>
        <w:rPr>
          <w:sz w:val="28"/>
          <w:szCs w:val="28"/>
        </w:rPr>
      </w:pPr>
      <w:r w:rsidRPr="00E36ADF">
        <w:rPr>
          <w:b/>
          <w:sz w:val="28"/>
          <w:szCs w:val="28"/>
        </w:rPr>
        <w:t>Микроциклом</w:t>
      </w:r>
      <w:r w:rsidRPr="00E36ADF">
        <w:rPr>
          <w:sz w:val="28"/>
          <w:szCs w:val="28"/>
        </w:rPr>
        <w:t xml:space="preserve"> принято называть серию занятий, проводимых в течение нескольких дней и обеспечивающих комплексное решение задач, стоящих на данном этапе подготовки. Продолжительность микроциклов может составлять от 3 до 14 дней, но самой распространённой формой является семидневный микроцикл.</w:t>
      </w:r>
    </w:p>
    <w:p w:rsidR="00755DEE" w:rsidRPr="00E36ADF" w:rsidRDefault="00755DEE" w:rsidP="00A32581">
      <w:pPr>
        <w:spacing w:after="0" w:line="240" w:lineRule="auto"/>
        <w:ind w:firstLine="709"/>
        <w:jc w:val="both"/>
        <w:rPr>
          <w:sz w:val="28"/>
          <w:szCs w:val="28"/>
        </w:rPr>
      </w:pPr>
      <w:r w:rsidRPr="00E36ADF">
        <w:rPr>
          <w:b/>
          <w:sz w:val="28"/>
          <w:szCs w:val="28"/>
        </w:rPr>
        <w:t>Макроцикл</w:t>
      </w:r>
      <w:r w:rsidRPr="00E36ADF">
        <w:rPr>
          <w:sz w:val="28"/>
          <w:szCs w:val="28"/>
        </w:rPr>
        <w:t xml:space="preserve"> состоит из трёх периодов: подготовительного, соревновательного и переходного. Подготовительный период в свою очередь состоит из общеподготовительного и специально-подготовительного этапов.</w:t>
      </w:r>
    </w:p>
    <w:p w:rsidR="00755DEE" w:rsidRPr="00E36ADF" w:rsidRDefault="00755DEE" w:rsidP="00A32581">
      <w:pPr>
        <w:spacing w:after="0" w:line="240" w:lineRule="auto"/>
        <w:ind w:firstLine="709"/>
        <w:jc w:val="both"/>
        <w:rPr>
          <w:sz w:val="28"/>
          <w:szCs w:val="28"/>
        </w:rPr>
      </w:pPr>
      <w:r w:rsidRPr="00E36ADF">
        <w:rPr>
          <w:sz w:val="28"/>
          <w:szCs w:val="28"/>
        </w:rPr>
        <w:t>В подготовительном периоде закладывается техническая и функциональная основа для успешной подготовки и участия в основных соревнованиях, обеспечивается становление различных сторон подготовленности. Этот период делится на два этапа: общеподготовительный и специально-подготовительный. Основные задачи общеподготовительного этапа – повышение уровня общей и вспомогательной физической подготовленности спортсмена, увеличение возможностей основных функциональных систем организма, развитие необходимых спортивно-технических и психологических качеств. Тренировка на специально-подготовительном этапе предусматривает целенаправленную специальную подготовку, обеспечивающую высокий уровень готовности к эффективной соревновательной деятельности.</w:t>
      </w:r>
    </w:p>
    <w:p w:rsidR="00755DEE" w:rsidRPr="00E36ADF" w:rsidRDefault="00755DEE" w:rsidP="00A32581">
      <w:pPr>
        <w:spacing w:after="0" w:line="240" w:lineRule="auto"/>
        <w:ind w:firstLine="709"/>
        <w:jc w:val="both"/>
        <w:rPr>
          <w:sz w:val="28"/>
          <w:szCs w:val="28"/>
        </w:rPr>
      </w:pPr>
      <w:r w:rsidRPr="00E36ADF">
        <w:rPr>
          <w:sz w:val="28"/>
          <w:szCs w:val="28"/>
        </w:rPr>
        <w:t xml:space="preserve">В соревновательном периоде происходит дальнейшее совершенствование различных сторон подготовленности, обеспечивается интегральная подготовка, осуществляется непосредственная подготовка и участие в основных соревнованиях. </w:t>
      </w:r>
    </w:p>
    <w:p w:rsidR="00755DEE" w:rsidRPr="00E36ADF" w:rsidRDefault="00755DEE" w:rsidP="00A32581">
      <w:pPr>
        <w:spacing w:after="0" w:line="240" w:lineRule="auto"/>
        <w:ind w:firstLine="709"/>
        <w:jc w:val="both"/>
        <w:rPr>
          <w:sz w:val="28"/>
          <w:szCs w:val="28"/>
        </w:rPr>
      </w:pPr>
      <w:r w:rsidRPr="00E36ADF">
        <w:rPr>
          <w:sz w:val="28"/>
          <w:szCs w:val="28"/>
        </w:rPr>
        <w:t>Переходный период направлен на восстановление физического и психического потенциала спортсменов после тренировочных и соревновательных нагрузок предыдущих периодов подготовки, осуществление мероприятий, направленных на подготовку к очередному макроциклу.</w:t>
      </w:r>
    </w:p>
    <w:p w:rsidR="00755DEE" w:rsidRPr="00E36ADF" w:rsidRDefault="00755DEE" w:rsidP="00A32581">
      <w:pPr>
        <w:spacing w:after="0" w:line="240" w:lineRule="auto"/>
        <w:ind w:firstLine="709"/>
        <w:jc w:val="both"/>
        <w:rPr>
          <w:sz w:val="28"/>
          <w:szCs w:val="28"/>
        </w:rPr>
      </w:pPr>
      <w:r w:rsidRPr="00E36ADF">
        <w:rPr>
          <w:sz w:val="28"/>
          <w:szCs w:val="28"/>
        </w:rPr>
        <w:lastRenderedPageBreak/>
        <w:t>Подготовка в течение года выделяется как структурный компонент постольку, поскольку даже при множестве макроциклов в течение года, как правило, предполагается один, максимум два, пика подготовленности спортсмена. Годовой план включает в себя информацию о спортсмене, его личные рекорды, основные соревнования и планируемые результаты на них.</w:t>
      </w:r>
    </w:p>
    <w:p w:rsidR="00755DEE" w:rsidRDefault="00755DEE" w:rsidP="00A32581">
      <w:pPr>
        <w:spacing w:after="0" w:line="240" w:lineRule="auto"/>
        <w:ind w:firstLine="709"/>
        <w:jc w:val="both"/>
        <w:rPr>
          <w:sz w:val="28"/>
          <w:szCs w:val="28"/>
        </w:rPr>
      </w:pPr>
      <w:r w:rsidRPr="00E36ADF">
        <w:rPr>
          <w:sz w:val="28"/>
          <w:szCs w:val="28"/>
        </w:rPr>
        <w:t>Самым крупным структурным компонентом подготовки спортсмена являются этапы многолетней подготовки.</w:t>
      </w:r>
    </w:p>
    <w:p w:rsidR="00755DEE" w:rsidRPr="0092074D" w:rsidRDefault="00755DEE" w:rsidP="0092074D">
      <w:pPr>
        <w:spacing w:after="0" w:line="240" w:lineRule="auto"/>
        <w:ind w:firstLine="720"/>
        <w:jc w:val="both"/>
        <w:rPr>
          <w:sz w:val="28"/>
          <w:szCs w:val="28"/>
        </w:rPr>
      </w:pPr>
      <w:r w:rsidRPr="0092074D">
        <w:rPr>
          <w:b/>
          <w:sz w:val="28"/>
          <w:szCs w:val="28"/>
        </w:rPr>
        <w:t xml:space="preserve">На этап начальной подготовки </w:t>
      </w:r>
      <w:r w:rsidRPr="0092074D">
        <w:rPr>
          <w:sz w:val="28"/>
          <w:szCs w:val="28"/>
        </w:rPr>
        <w:t>набираются дети, не имеющие противопоказаний к занятиям лыжными гонками.</w:t>
      </w:r>
    </w:p>
    <w:p w:rsidR="00755DEE" w:rsidRPr="0092074D" w:rsidRDefault="00755DEE" w:rsidP="0092074D">
      <w:pPr>
        <w:spacing w:after="0" w:line="240" w:lineRule="auto"/>
        <w:ind w:firstLine="720"/>
        <w:jc w:val="both"/>
        <w:rPr>
          <w:sz w:val="28"/>
          <w:szCs w:val="28"/>
        </w:rPr>
      </w:pPr>
      <w:r w:rsidRPr="0092074D">
        <w:rPr>
          <w:sz w:val="28"/>
          <w:szCs w:val="28"/>
        </w:rPr>
        <w:t>Основные задачи спортивной подготовки на этапе начальной подготовки:</w:t>
      </w:r>
    </w:p>
    <w:p w:rsidR="00755DEE" w:rsidRPr="0092074D" w:rsidRDefault="00755DEE" w:rsidP="00E8201B">
      <w:pPr>
        <w:pStyle w:val="af2"/>
        <w:numPr>
          <w:ilvl w:val="0"/>
          <w:numId w:val="20"/>
        </w:numPr>
        <w:tabs>
          <w:tab w:val="left" w:pos="0"/>
        </w:tabs>
        <w:spacing w:after="0" w:line="240" w:lineRule="auto"/>
        <w:ind w:left="1080"/>
        <w:jc w:val="both"/>
        <w:rPr>
          <w:sz w:val="28"/>
          <w:szCs w:val="28"/>
        </w:rPr>
      </w:pPr>
      <w:r w:rsidRPr="0092074D">
        <w:rPr>
          <w:sz w:val="28"/>
          <w:szCs w:val="28"/>
        </w:rPr>
        <w:t>всестороннее физическое развитие,  укрепление  здоровья;</w:t>
      </w:r>
    </w:p>
    <w:p w:rsidR="00755DEE" w:rsidRPr="0092074D" w:rsidRDefault="00755DEE" w:rsidP="00E8201B">
      <w:pPr>
        <w:pStyle w:val="af2"/>
        <w:numPr>
          <w:ilvl w:val="0"/>
          <w:numId w:val="20"/>
        </w:numPr>
        <w:tabs>
          <w:tab w:val="left" w:pos="0"/>
        </w:tabs>
        <w:spacing w:after="0" w:line="240" w:lineRule="auto"/>
        <w:ind w:left="1080"/>
        <w:jc w:val="both"/>
        <w:rPr>
          <w:sz w:val="28"/>
          <w:szCs w:val="28"/>
        </w:rPr>
      </w:pPr>
      <w:r w:rsidRPr="0092074D">
        <w:rPr>
          <w:sz w:val="28"/>
          <w:szCs w:val="28"/>
        </w:rPr>
        <w:t>приобретение разносторонней физической подготовленности на основе комплексного применения упражнений из различных видов спорта, подвижных игр;</w:t>
      </w:r>
    </w:p>
    <w:p w:rsidR="00755DEE" w:rsidRPr="0092074D" w:rsidRDefault="00755DEE" w:rsidP="00E8201B">
      <w:pPr>
        <w:pStyle w:val="af2"/>
        <w:numPr>
          <w:ilvl w:val="0"/>
          <w:numId w:val="20"/>
        </w:numPr>
        <w:tabs>
          <w:tab w:val="left" w:pos="0"/>
        </w:tabs>
        <w:spacing w:after="0" w:line="240" w:lineRule="auto"/>
        <w:ind w:left="1080"/>
        <w:jc w:val="both"/>
        <w:rPr>
          <w:sz w:val="28"/>
          <w:szCs w:val="28"/>
        </w:rPr>
      </w:pPr>
      <w:r w:rsidRPr="0092074D">
        <w:rPr>
          <w:sz w:val="28"/>
          <w:szCs w:val="28"/>
        </w:rPr>
        <w:t>овладение основами техники лыжных ходов и других физических упражнений;</w:t>
      </w:r>
    </w:p>
    <w:p w:rsidR="00755DEE" w:rsidRPr="0092074D" w:rsidRDefault="00755DEE" w:rsidP="00E8201B">
      <w:pPr>
        <w:pStyle w:val="af2"/>
        <w:numPr>
          <w:ilvl w:val="0"/>
          <w:numId w:val="20"/>
        </w:numPr>
        <w:tabs>
          <w:tab w:val="left" w:pos="0"/>
        </w:tabs>
        <w:spacing w:after="0" w:line="240" w:lineRule="auto"/>
        <w:ind w:left="1080"/>
        <w:jc w:val="both"/>
        <w:rPr>
          <w:sz w:val="28"/>
          <w:szCs w:val="28"/>
        </w:rPr>
      </w:pPr>
      <w:r w:rsidRPr="0092074D">
        <w:rPr>
          <w:sz w:val="28"/>
          <w:szCs w:val="28"/>
        </w:rPr>
        <w:t xml:space="preserve"> воспитание черт спортивного характера;</w:t>
      </w:r>
    </w:p>
    <w:p w:rsidR="00755DEE" w:rsidRPr="0092074D" w:rsidRDefault="00755DEE" w:rsidP="00E8201B">
      <w:pPr>
        <w:pStyle w:val="af2"/>
        <w:numPr>
          <w:ilvl w:val="0"/>
          <w:numId w:val="20"/>
        </w:numPr>
        <w:tabs>
          <w:tab w:val="left" w:pos="0"/>
        </w:tabs>
        <w:spacing w:after="0" w:line="240" w:lineRule="auto"/>
        <w:ind w:left="1080"/>
        <w:jc w:val="both"/>
        <w:rPr>
          <w:sz w:val="28"/>
          <w:szCs w:val="28"/>
        </w:rPr>
      </w:pPr>
      <w:r w:rsidRPr="0092074D">
        <w:rPr>
          <w:sz w:val="28"/>
          <w:szCs w:val="28"/>
        </w:rPr>
        <w:t xml:space="preserve"> выявление задатков, способностей и спортивной одаренности.</w:t>
      </w:r>
    </w:p>
    <w:p w:rsidR="00755DEE" w:rsidRPr="0092074D" w:rsidRDefault="00755DEE" w:rsidP="0092074D">
      <w:pPr>
        <w:tabs>
          <w:tab w:val="left" w:pos="0"/>
        </w:tabs>
        <w:spacing w:after="0" w:line="240" w:lineRule="auto"/>
        <w:jc w:val="both"/>
        <w:rPr>
          <w:sz w:val="28"/>
          <w:szCs w:val="28"/>
        </w:rPr>
      </w:pPr>
      <w:r w:rsidRPr="0092074D">
        <w:rPr>
          <w:sz w:val="28"/>
          <w:szCs w:val="28"/>
        </w:rPr>
        <w:tab/>
        <w:t>Занятия в основном проводятся с применением игрового метода. Юные спортсмены выступают на соревнованиях по различным видам спорта, в том числе и по видам лыжного спорта. Однако на этом этапе не ставится задача достижения высоких спортивных результатов. Необходимо тщательно спланировать  количество соревнований и их сроки на весь год с тем, чтобы не допустить перегрузки юных лыжников соревновательной  нагрузкой. Особое внимание  уделяется воспитанию волевых качеств, дисциплинированности,  трудолюбия, смелости и т.д.</w:t>
      </w:r>
    </w:p>
    <w:p w:rsidR="00755DEE" w:rsidRPr="0092074D" w:rsidRDefault="00755DEE" w:rsidP="0092074D">
      <w:pPr>
        <w:tabs>
          <w:tab w:val="left" w:pos="0"/>
        </w:tabs>
        <w:spacing w:after="0" w:line="240" w:lineRule="auto"/>
        <w:ind w:firstLine="720"/>
        <w:jc w:val="both"/>
        <w:rPr>
          <w:sz w:val="28"/>
          <w:szCs w:val="28"/>
        </w:rPr>
      </w:pPr>
      <w:r w:rsidRPr="0092074D">
        <w:rPr>
          <w:b/>
          <w:sz w:val="28"/>
          <w:szCs w:val="28"/>
        </w:rPr>
        <w:t>Тренировочный этап</w:t>
      </w:r>
      <w:r w:rsidRPr="0092074D">
        <w:rPr>
          <w:sz w:val="28"/>
          <w:szCs w:val="28"/>
        </w:rPr>
        <w:t>.</w:t>
      </w:r>
    </w:p>
    <w:p w:rsidR="00755DEE" w:rsidRPr="0092074D" w:rsidRDefault="00755DEE" w:rsidP="0092074D">
      <w:pPr>
        <w:tabs>
          <w:tab w:val="left" w:pos="0"/>
        </w:tabs>
        <w:spacing w:after="0" w:line="240" w:lineRule="auto"/>
        <w:ind w:firstLine="720"/>
        <w:jc w:val="both"/>
        <w:rPr>
          <w:b/>
          <w:sz w:val="28"/>
          <w:szCs w:val="28"/>
        </w:rPr>
      </w:pPr>
      <w:r w:rsidRPr="0092074D">
        <w:rPr>
          <w:sz w:val="28"/>
          <w:szCs w:val="28"/>
        </w:rPr>
        <w:t>Следующим этапом в подготовке юных спортсменов является этап начальной спортивной специализации. Спортсмены обучаются в учебно-тренировочных группах.</w:t>
      </w:r>
    </w:p>
    <w:p w:rsidR="00755DEE" w:rsidRPr="0092074D" w:rsidRDefault="00755DEE" w:rsidP="00F921D9">
      <w:pPr>
        <w:spacing w:after="0" w:line="240" w:lineRule="auto"/>
        <w:ind w:firstLine="720"/>
        <w:jc w:val="both"/>
        <w:rPr>
          <w:sz w:val="28"/>
          <w:szCs w:val="28"/>
        </w:rPr>
      </w:pPr>
      <w:r w:rsidRPr="0092074D">
        <w:rPr>
          <w:sz w:val="28"/>
          <w:szCs w:val="28"/>
        </w:rPr>
        <w:t>. Режим питания, время приема пищи до и после тренировок. Значение белков</w:t>
      </w:r>
      <w:r w:rsidRPr="0092074D">
        <w:rPr>
          <w:i/>
          <w:sz w:val="28"/>
          <w:szCs w:val="28"/>
          <w:u w:val="single"/>
        </w:rPr>
        <w:t>Задачи периода начальной специализации (1-2 год обучения</w:t>
      </w:r>
      <w:r w:rsidRPr="0092074D">
        <w:rPr>
          <w:sz w:val="28"/>
          <w:szCs w:val="28"/>
        </w:rPr>
        <w:t>).</w:t>
      </w:r>
    </w:p>
    <w:p w:rsidR="00755DEE" w:rsidRPr="0092074D" w:rsidRDefault="00755DEE" w:rsidP="00F921D9">
      <w:pPr>
        <w:pStyle w:val="af2"/>
        <w:numPr>
          <w:ilvl w:val="0"/>
          <w:numId w:val="20"/>
        </w:numPr>
        <w:tabs>
          <w:tab w:val="left" w:pos="0"/>
        </w:tabs>
        <w:spacing w:after="0" w:line="240" w:lineRule="auto"/>
        <w:ind w:left="1080"/>
        <w:jc w:val="both"/>
        <w:rPr>
          <w:sz w:val="28"/>
          <w:szCs w:val="28"/>
        </w:rPr>
      </w:pPr>
      <w:r w:rsidRPr="0092074D">
        <w:rPr>
          <w:sz w:val="28"/>
          <w:szCs w:val="28"/>
        </w:rPr>
        <w:t xml:space="preserve"> Укрепление здоровья;</w:t>
      </w:r>
    </w:p>
    <w:p w:rsidR="00755DEE" w:rsidRPr="0092074D" w:rsidRDefault="00755DEE" w:rsidP="00F921D9">
      <w:pPr>
        <w:pStyle w:val="af2"/>
        <w:numPr>
          <w:ilvl w:val="0"/>
          <w:numId w:val="20"/>
        </w:numPr>
        <w:tabs>
          <w:tab w:val="left" w:pos="0"/>
        </w:tabs>
        <w:spacing w:after="0" w:line="240" w:lineRule="auto"/>
        <w:ind w:left="1080"/>
        <w:jc w:val="both"/>
        <w:rPr>
          <w:sz w:val="28"/>
          <w:szCs w:val="28"/>
        </w:rPr>
      </w:pPr>
      <w:r w:rsidRPr="0092074D">
        <w:rPr>
          <w:sz w:val="28"/>
          <w:szCs w:val="28"/>
        </w:rPr>
        <w:t xml:space="preserve"> Повышение разносторонней физической и функциональной подготовленности;</w:t>
      </w:r>
    </w:p>
    <w:p w:rsidR="00755DEE" w:rsidRPr="0092074D" w:rsidRDefault="00755DEE" w:rsidP="00F921D9">
      <w:pPr>
        <w:pStyle w:val="af2"/>
        <w:numPr>
          <w:ilvl w:val="0"/>
          <w:numId w:val="20"/>
        </w:numPr>
        <w:tabs>
          <w:tab w:val="left" w:pos="0"/>
        </w:tabs>
        <w:spacing w:after="0" w:line="240" w:lineRule="auto"/>
        <w:ind w:left="1080"/>
        <w:jc w:val="both"/>
        <w:rPr>
          <w:sz w:val="28"/>
          <w:szCs w:val="28"/>
        </w:rPr>
      </w:pPr>
      <w:r w:rsidRPr="0092074D">
        <w:rPr>
          <w:sz w:val="28"/>
          <w:szCs w:val="28"/>
        </w:rPr>
        <w:t xml:space="preserve"> Углубленное изучение основных элементов техники лыжных ходов;</w:t>
      </w:r>
    </w:p>
    <w:p w:rsidR="00755DEE" w:rsidRPr="0092074D" w:rsidRDefault="00755DEE" w:rsidP="00F921D9">
      <w:pPr>
        <w:pStyle w:val="af2"/>
        <w:numPr>
          <w:ilvl w:val="0"/>
          <w:numId w:val="20"/>
        </w:numPr>
        <w:tabs>
          <w:tab w:val="left" w:pos="0"/>
        </w:tabs>
        <w:spacing w:after="0" w:line="240" w:lineRule="auto"/>
        <w:ind w:left="1080"/>
        <w:jc w:val="both"/>
        <w:rPr>
          <w:sz w:val="28"/>
          <w:szCs w:val="28"/>
        </w:rPr>
      </w:pPr>
      <w:r w:rsidRPr="0092074D">
        <w:rPr>
          <w:sz w:val="28"/>
          <w:szCs w:val="28"/>
        </w:rPr>
        <w:t>приобретение соревновательного опыта.</w:t>
      </w:r>
    </w:p>
    <w:p w:rsidR="00755DEE" w:rsidRPr="0092074D" w:rsidRDefault="00755DEE" w:rsidP="00F921D9">
      <w:pPr>
        <w:spacing w:after="0" w:line="240" w:lineRule="auto"/>
        <w:ind w:firstLine="720"/>
        <w:jc w:val="both"/>
        <w:rPr>
          <w:sz w:val="28"/>
          <w:szCs w:val="28"/>
        </w:rPr>
      </w:pPr>
      <w:r w:rsidRPr="0092074D">
        <w:rPr>
          <w:sz w:val="28"/>
          <w:szCs w:val="28"/>
        </w:rPr>
        <w:t>Эффективность спортивной тренировки на данном  этапе обусловлена рациональным сочетанием процессов овладения техникой лыжных ходов и физической подготовки занимающихся. В этом периоде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лыжников-гонщиков. Однако стремление чрезмерно увеличить объем специальных средств подготовки приводит к относительно быстрому росту спортивных результатов, но в дальнейшем может отрицательно отразится на становлении спортивного мастерства.</w:t>
      </w:r>
    </w:p>
    <w:p w:rsidR="00755DEE" w:rsidRPr="0092074D" w:rsidRDefault="00755DEE" w:rsidP="00F921D9">
      <w:pPr>
        <w:spacing w:after="0" w:line="240" w:lineRule="auto"/>
        <w:ind w:firstLine="720"/>
        <w:jc w:val="both"/>
        <w:rPr>
          <w:sz w:val="28"/>
          <w:szCs w:val="28"/>
        </w:rPr>
      </w:pPr>
      <w:r w:rsidRPr="0092074D">
        <w:rPr>
          <w:sz w:val="28"/>
          <w:szCs w:val="28"/>
        </w:rPr>
        <w:lastRenderedPageBreak/>
        <w:t>На данном этапе особое место уделяется  изучению и совершенствованию техники всех способов передвижения на лыжах, дальнейшее повышение уровня ОФП, воспитание волевых качеств. В рамках ОФП основное внимание уделяется развитию скоростно-силовых качеств и динамической силы, приступают к развитию  выносливости. В ходе специальной подготовки на этом этапе лыжники участвуют в соревнованиях, где совершенствуются технические навыки, изучается тактика, воспитываются волевые качества. Количество стартов за сезон и длина дистанций соревнований должны строго соответствовать возрасту лыжников.</w:t>
      </w:r>
    </w:p>
    <w:p w:rsidR="00755DEE" w:rsidRPr="0092074D" w:rsidRDefault="00755DEE" w:rsidP="00F921D9">
      <w:pPr>
        <w:spacing w:after="0" w:line="240" w:lineRule="auto"/>
        <w:ind w:left="696" w:firstLine="720"/>
        <w:jc w:val="both"/>
        <w:rPr>
          <w:i/>
          <w:sz w:val="28"/>
          <w:szCs w:val="28"/>
          <w:u w:val="single"/>
        </w:rPr>
      </w:pPr>
      <w:r w:rsidRPr="0092074D">
        <w:rPr>
          <w:i/>
          <w:sz w:val="28"/>
          <w:szCs w:val="28"/>
          <w:u w:val="single"/>
        </w:rPr>
        <w:t>Задачи периода углубленной специализации:</w:t>
      </w:r>
    </w:p>
    <w:p w:rsidR="00755DEE" w:rsidRPr="0092074D" w:rsidRDefault="00755DEE" w:rsidP="00F921D9">
      <w:pPr>
        <w:pStyle w:val="af2"/>
        <w:numPr>
          <w:ilvl w:val="0"/>
          <w:numId w:val="20"/>
        </w:numPr>
        <w:tabs>
          <w:tab w:val="left" w:pos="0"/>
        </w:tabs>
        <w:spacing w:after="0" w:line="240" w:lineRule="auto"/>
        <w:ind w:left="1080"/>
        <w:jc w:val="both"/>
        <w:rPr>
          <w:sz w:val="28"/>
          <w:szCs w:val="28"/>
        </w:rPr>
      </w:pPr>
      <w:r w:rsidRPr="0092074D">
        <w:rPr>
          <w:sz w:val="28"/>
          <w:szCs w:val="28"/>
        </w:rPr>
        <w:t xml:space="preserve"> Совершенствование техники классических и коньковых лыжных  ходов;</w:t>
      </w:r>
    </w:p>
    <w:p w:rsidR="00755DEE" w:rsidRPr="0092074D" w:rsidRDefault="00755DEE" w:rsidP="00F921D9">
      <w:pPr>
        <w:pStyle w:val="af2"/>
        <w:numPr>
          <w:ilvl w:val="0"/>
          <w:numId w:val="20"/>
        </w:numPr>
        <w:tabs>
          <w:tab w:val="left" w:pos="0"/>
        </w:tabs>
        <w:spacing w:after="0" w:line="240" w:lineRule="auto"/>
        <w:ind w:left="1080"/>
        <w:jc w:val="both"/>
        <w:rPr>
          <w:sz w:val="28"/>
          <w:szCs w:val="28"/>
        </w:rPr>
      </w:pPr>
      <w:r w:rsidRPr="0092074D">
        <w:rPr>
          <w:sz w:val="28"/>
          <w:szCs w:val="28"/>
        </w:rPr>
        <w:t xml:space="preserve"> Воспитание специальных физических качеств;</w:t>
      </w:r>
    </w:p>
    <w:p w:rsidR="00755DEE" w:rsidRPr="0092074D" w:rsidRDefault="00755DEE" w:rsidP="00F921D9">
      <w:pPr>
        <w:pStyle w:val="af2"/>
        <w:numPr>
          <w:ilvl w:val="0"/>
          <w:numId w:val="20"/>
        </w:numPr>
        <w:tabs>
          <w:tab w:val="left" w:pos="0"/>
        </w:tabs>
        <w:spacing w:after="0" w:line="240" w:lineRule="auto"/>
        <w:ind w:left="1080"/>
        <w:jc w:val="both"/>
        <w:rPr>
          <w:sz w:val="28"/>
          <w:szCs w:val="28"/>
        </w:rPr>
      </w:pPr>
      <w:r w:rsidRPr="0092074D">
        <w:rPr>
          <w:sz w:val="28"/>
          <w:szCs w:val="28"/>
        </w:rPr>
        <w:t xml:space="preserve"> Повышение уровня функциональной подготовленности, освоение допустимых тренировочных нагрузок,</w:t>
      </w:r>
    </w:p>
    <w:p w:rsidR="00755DEE" w:rsidRPr="0092074D" w:rsidRDefault="00755DEE" w:rsidP="00F921D9">
      <w:pPr>
        <w:pStyle w:val="af2"/>
        <w:numPr>
          <w:ilvl w:val="0"/>
          <w:numId w:val="20"/>
        </w:numPr>
        <w:tabs>
          <w:tab w:val="left" w:pos="0"/>
        </w:tabs>
        <w:spacing w:after="0" w:line="240" w:lineRule="auto"/>
        <w:ind w:left="1080"/>
        <w:jc w:val="both"/>
        <w:rPr>
          <w:sz w:val="28"/>
          <w:szCs w:val="28"/>
        </w:rPr>
      </w:pPr>
      <w:r w:rsidRPr="0092074D">
        <w:rPr>
          <w:sz w:val="28"/>
          <w:szCs w:val="28"/>
        </w:rPr>
        <w:t xml:space="preserve"> Приобретение опыта и достижение стабильности выступлений на официальных соревнованиях.</w:t>
      </w:r>
    </w:p>
    <w:p w:rsidR="00755DEE" w:rsidRPr="0092074D" w:rsidRDefault="00755DEE" w:rsidP="00F921D9">
      <w:pPr>
        <w:spacing w:after="0" w:line="240" w:lineRule="auto"/>
        <w:ind w:firstLine="720"/>
        <w:jc w:val="both"/>
        <w:rPr>
          <w:sz w:val="28"/>
          <w:szCs w:val="28"/>
        </w:rPr>
      </w:pPr>
      <w:r w:rsidRPr="0092074D">
        <w:rPr>
          <w:sz w:val="28"/>
          <w:szCs w:val="28"/>
        </w:rPr>
        <w:t>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На этом этапе продолжается дальнейшее совершенствование техники способов передвижения на лыжах, повышение уровня физических качеств, укрепление здоровья. На данном этапе проводятся специализированные занятия со все возрастающей тренировочной нагрузкой как по объему,  так и по интенсивности, закладываются прочные основы высокого спортивного мастерства в специальной подготовке - в развитии специальной выносливости как основного физического качества, необходимого лыжнику-гонщику, большое внимание уделяется и дальнейшему совершенствованию скоростно-силовых качеств. Продолжается работа и по повышению уровня общей выносливости.</w:t>
      </w:r>
    </w:p>
    <w:p w:rsidR="00755DEE" w:rsidRPr="0092074D" w:rsidRDefault="00755DEE" w:rsidP="00F921D9">
      <w:pPr>
        <w:spacing w:after="0" w:line="240" w:lineRule="auto"/>
        <w:ind w:firstLine="720"/>
        <w:jc w:val="both"/>
        <w:rPr>
          <w:sz w:val="28"/>
          <w:szCs w:val="28"/>
        </w:rPr>
      </w:pPr>
      <w:r w:rsidRPr="0092074D">
        <w:rPr>
          <w:sz w:val="28"/>
          <w:szCs w:val="28"/>
        </w:rPr>
        <w:t>Вместе с тем при планировании нагрузки необходимо учитывать, что продолжительность данного этапа достаточно велика - три года. Поэтому, несмотря на значительное повышение всех видов нагрузок, требуется неукоснительное соблюдение основных принципов многолетней подготовки, и прежде всего принципов постепенности и индивидуализации. 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способствуют развитию специальной выносливости лыжника. На этапе углубленной тренировки лыжники овладевают умением оперативно решать двигательные задачи, возникающие в процессе гонки.</w:t>
      </w:r>
    </w:p>
    <w:p w:rsidR="00755DEE" w:rsidRPr="0092074D" w:rsidRDefault="00755DEE" w:rsidP="00F921D9">
      <w:pPr>
        <w:spacing w:after="0" w:line="240" w:lineRule="auto"/>
        <w:ind w:firstLine="720"/>
        <w:jc w:val="both"/>
        <w:rPr>
          <w:b/>
          <w:sz w:val="28"/>
          <w:szCs w:val="28"/>
        </w:rPr>
      </w:pPr>
      <w:r w:rsidRPr="0092074D">
        <w:rPr>
          <w:b/>
          <w:sz w:val="28"/>
          <w:szCs w:val="28"/>
        </w:rPr>
        <w:t>Этап совершенствования спортивного мастерства.</w:t>
      </w:r>
    </w:p>
    <w:p w:rsidR="00755DEE" w:rsidRPr="0092074D" w:rsidRDefault="00755DEE" w:rsidP="00F921D9">
      <w:pPr>
        <w:spacing w:after="0" w:line="240" w:lineRule="auto"/>
        <w:ind w:firstLine="720"/>
        <w:jc w:val="both"/>
        <w:rPr>
          <w:sz w:val="28"/>
          <w:szCs w:val="28"/>
        </w:rPr>
      </w:pPr>
      <w:r w:rsidRPr="0092074D">
        <w:rPr>
          <w:sz w:val="28"/>
          <w:szCs w:val="28"/>
        </w:rPr>
        <w:t>Этап спортивного совершенствования в лыжных гонках совпадает с возрастом достижения первых больших успехов (выполнение нормативов КМС и МС).</w:t>
      </w:r>
    </w:p>
    <w:p w:rsidR="00755DEE" w:rsidRPr="0092074D" w:rsidRDefault="00755DEE" w:rsidP="00F921D9">
      <w:pPr>
        <w:spacing w:after="0" w:line="240" w:lineRule="auto"/>
        <w:ind w:firstLine="720"/>
        <w:jc w:val="both"/>
        <w:rPr>
          <w:sz w:val="28"/>
          <w:szCs w:val="28"/>
        </w:rPr>
      </w:pPr>
      <w:r w:rsidRPr="0092074D">
        <w:rPr>
          <w:sz w:val="28"/>
          <w:szCs w:val="28"/>
        </w:rPr>
        <w:t>Основная задача - специализированная подготовка по лыжным гонкам с применением высоких тренировочных нагрузок и достижение наивысших спортивных результатов.</w:t>
      </w:r>
    </w:p>
    <w:p w:rsidR="00755DEE" w:rsidRPr="0092074D" w:rsidRDefault="00755DEE" w:rsidP="00F921D9">
      <w:pPr>
        <w:spacing w:after="0" w:line="240" w:lineRule="auto"/>
        <w:ind w:firstLine="720"/>
        <w:jc w:val="both"/>
        <w:rPr>
          <w:sz w:val="28"/>
          <w:szCs w:val="28"/>
        </w:rPr>
      </w:pPr>
      <w:r w:rsidRPr="0092074D">
        <w:rPr>
          <w:sz w:val="28"/>
          <w:szCs w:val="28"/>
        </w:rPr>
        <w:t xml:space="preserve">По сравнению с предыдущими этапами, тренировочный процесс все более индивидуализируется. Важное место в тренировке занимает организованная </w:t>
      </w:r>
      <w:r w:rsidRPr="0092074D">
        <w:rPr>
          <w:sz w:val="28"/>
          <w:szCs w:val="28"/>
        </w:rPr>
        <w:lastRenderedPageBreak/>
        <w:t>подготовка на учебно-тренировочных сборах, что позволяет значительно увеличить как общее количество тренировочных занятий, так и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повышения надежности в экстремальных условиях соревнований.</w:t>
      </w:r>
    </w:p>
    <w:p w:rsidR="00755DEE" w:rsidRPr="0092074D" w:rsidRDefault="00755DEE" w:rsidP="00F921D9">
      <w:pPr>
        <w:spacing w:after="0" w:line="240" w:lineRule="auto"/>
        <w:ind w:firstLine="720"/>
        <w:jc w:val="both"/>
        <w:rPr>
          <w:sz w:val="28"/>
          <w:szCs w:val="28"/>
        </w:rPr>
      </w:pPr>
      <w:r w:rsidRPr="0092074D">
        <w:rPr>
          <w:sz w:val="28"/>
          <w:szCs w:val="28"/>
        </w:rPr>
        <w:t>Наиболее значимые принципы подготовки лыжников на данном этапе:</w:t>
      </w:r>
    </w:p>
    <w:p w:rsidR="00755DEE" w:rsidRPr="0092074D" w:rsidRDefault="00755DEE" w:rsidP="00F921D9">
      <w:pPr>
        <w:spacing w:after="0" w:line="240" w:lineRule="auto"/>
        <w:ind w:firstLine="720"/>
        <w:jc w:val="both"/>
        <w:rPr>
          <w:sz w:val="28"/>
          <w:szCs w:val="28"/>
        </w:rPr>
      </w:pPr>
      <w:r w:rsidRPr="0092074D">
        <w:rPr>
          <w:sz w:val="28"/>
          <w:szCs w:val="28"/>
        </w:rPr>
        <w:t>- Целевой подход, согласно которому прогнозируемый результат спортсмена определяют содержание и характер процесса подготовки. При этом разрабатывается индивидуальная перспективная модель различных сторон подготовленности спортсмена;</w:t>
      </w:r>
    </w:p>
    <w:p w:rsidR="00755DEE" w:rsidRPr="0092074D" w:rsidRDefault="00755DEE" w:rsidP="00F921D9">
      <w:pPr>
        <w:spacing w:after="0" w:line="240" w:lineRule="auto"/>
        <w:ind w:firstLine="720"/>
        <w:jc w:val="both"/>
        <w:rPr>
          <w:sz w:val="28"/>
          <w:szCs w:val="28"/>
        </w:rPr>
      </w:pPr>
      <w:r w:rsidRPr="0092074D">
        <w:rPr>
          <w:sz w:val="28"/>
          <w:szCs w:val="28"/>
        </w:rPr>
        <w:t>- Базовая подготовка с опережающим развитием физической, функциональной и психологической подготовленности, на основе которых формируется уровень готовности потенциала и технико-тактического мастерства спортсмена в соревновательной деятельности;</w:t>
      </w:r>
    </w:p>
    <w:p w:rsidR="00755DEE" w:rsidRPr="0092074D" w:rsidRDefault="00755DEE" w:rsidP="00F921D9">
      <w:pPr>
        <w:spacing w:after="0" w:line="240" w:lineRule="auto"/>
        <w:ind w:firstLine="720"/>
        <w:jc w:val="both"/>
        <w:rPr>
          <w:sz w:val="28"/>
          <w:szCs w:val="28"/>
        </w:rPr>
      </w:pPr>
      <w:r w:rsidRPr="0092074D">
        <w:rPr>
          <w:sz w:val="28"/>
          <w:szCs w:val="28"/>
        </w:rPr>
        <w:t>- Углубленная индивидуализация тренировочного и соревновательного процесса;</w:t>
      </w:r>
    </w:p>
    <w:p w:rsidR="00755DEE" w:rsidRPr="0092074D" w:rsidRDefault="00755DEE" w:rsidP="00F921D9">
      <w:pPr>
        <w:spacing w:after="0" w:line="240" w:lineRule="auto"/>
        <w:ind w:firstLine="720"/>
        <w:jc w:val="both"/>
        <w:rPr>
          <w:sz w:val="28"/>
          <w:szCs w:val="28"/>
        </w:rPr>
      </w:pPr>
      <w:r w:rsidRPr="0092074D">
        <w:rPr>
          <w:sz w:val="28"/>
          <w:szCs w:val="28"/>
        </w:rPr>
        <w:t>- Стабилизация объемов тренировочных нагрузок при одновременном увеличении доли специализированных упражнений, с включением в тренировочный процесс блоков соревновательной и сверхсоревновательной напряженности.</w:t>
      </w:r>
    </w:p>
    <w:p w:rsidR="00755DEE" w:rsidRDefault="00755DEE" w:rsidP="00F921D9">
      <w:pPr>
        <w:widowControl w:val="0"/>
        <w:shd w:val="clear" w:color="auto" w:fill="FFFFFF"/>
        <w:tabs>
          <w:tab w:val="left" w:pos="0"/>
        </w:tabs>
        <w:suppressAutoHyphens/>
        <w:spacing w:after="0" w:line="240" w:lineRule="auto"/>
        <w:jc w:val="both"/>
        <w:textAlignment w:val="baseline"/>
        <w:rPr>
          <w:b/>
          <w:bCs/>
          <w:color w:val="000000"/>
          <w:spacing w:val="-3"/>
          <w:sz w:val="28"/>
          <w:szCs w:val="28"/>
        </w:rPr>
      </w:pPr>
    </w:p>
    <w:p w:rsidR="00755DEE" w:rsidRPr="0092074D" w:rsidRDefault="00755DEE" w:rsidP="00F921D9">
      <w:pPr>
        <w:widowControl w:val="0"/>
        <w:shd w:val="clear" w:color="auto" w:fill="FFFFFF"/>
        <w:tabs>
          <w:tab w:val="left" w:pos="0"/>
        </w:tabs>
        <w:suppressAutoHyphens/>
        <w:spacing w:after="0" w:line="240" w:lineRule="auto"/>
        <w:jc w:val="center"/>
        <w:textAlignment w:val="baseline"/>
        <w:rPr>
          <w:b/>
          <w:bCs/>
          <w:color w:val="000000"/>
          <w:spacing w:val="-3"/>
          <w:sz w:val="28"/>
          <w:szCs w:val="28"/>
        </w:rPr>
      </w:pPr>
      <w:r w:rsidRPr="0092074D">
        <w:rPr>
          <w:b/>
          <w:bCs/>
          <w:color w:val="000000"/>
          <w:spacing w:val="-3"/>
          <w:sz w:val="28"/>
          <w:szCs w:val="28"/>
        </w:rPr>
        <w:t>ТЕОРЕТИЧЕСКАЯ ПОДГОТОВКА</w:t>
      </w:r>
    </w:p>
    <w:p w:rsidR="00755DEE" w:rsidRPr="0092074D" w:rsidRDefault="00755DEE" w:rsidP="00F921D9">
      <w:pPr>
        <w:spacing w:after="0" w:line="240" w:lineRule="auto"/>
        <w:ind w:firstLine="708"/>
        <w:jc w:val="both"/>
        <w:rPr>
          <w:sz w:val="28"/>
          <w:szCs w:val="28"/>
        </w:rPr>
      </w:pPr>
    </w:p>
    <w:p w:rsidR="00755DEE" w:rsidRPr="0092074D" w:rsidRDefault="00755DEE" w:rsidP="00F921D9">
      <w:pPr>
        <w:spacing w:after="0" w:line="240" w:lineRule="auto"/>
        <w:ind w:firstLine="708"/>
        <w:jc w:val="both"/>
        <w:rPr>
          <w:sz w:val="28"/>
          <w:szCs w:val="28"/>
        </w:rPr>
      </w:pPr>
      <w:r w:rsidRPr="0092074D">
        <w:rPr>
          <w:sz w:val="28"/>
          <w:szCs w:val="28"/>
        </w:rPr>
        <w:t>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тренировочном процессе в жизни.</w:t>
      </w:r>
    </w:p>
    <w:p w:rsidR="00755DEE" w:rsidRPr="0092074D" w:rsidRDefault="00755DEE" w:rsidP="00F921D9">
      <w:pPr>
        <w:spacing w:after="0" w:line="240" w:lineRule="auto"/>
        <w:ind w:firstLine="708"/>
        <w:jc w:val="both"/>
        <w:rPr>
          <w:sz w:val="28"/>
          <w:szCs w:val="28"/>
        </w:rPr>
      </w:pPr>
      <w:r w:rsidRPr="0092074D">
        <w:rPr>
          <w:sz w:val="28"/>
          <w:szCs w:val="28"/>
        </w:rPr>
        <w:t>Теоретические знания даются непосредственно в тренировочном процессе, а так же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w:t>
      </w:r>
    </w:p>
    <w:p w:rsidR="00755DEE" w:rsidRPr="00460055" w:rsidRDefault="00755DEE" w:rsidP="00F921D9">
      <w:pPr>
        <w:spacing w:after="0" w:line="240" w:lineRule="auto"/>
        <w:ind w:firstLine="708"/>
        <w:jc w:val="both"/>
        <w:rPr>
          <w:sz w:val="28"/>
          <w:szCs w:val="28"/>
        </w:rPr>
      </w:pPr>
      <w:r w:rsidRPr="0092074D">
        <w:rPr>
          <w:sz w:val="28"/>
          <w:szCs w:val="28"/>
        </w:rPr>
        <w:t>Программный материал по теоретической подготовке объединен в систему многолетней теоретической подготовки, построен с учетом разновозрастных групп занимающихся и распределен на весь период обучении.</w:t>
      </w:r>
    </w:p>
    <w:p w:rsidR="00755DEE" w:rsidRPr="0092074D" w:rsidRDefault="00755DEE" w:rsidP="00F921D9">
      <w:pPr>
        <w:spacing w:after="0" w:line="240" w:lineRule="auto"/>
        <w:jc w:val="center"/>
        <w:rPr>
          <w:b/>
          <w:sz w:val="28"/>
          <w:szCs w:val="28"/>
        </w:rPr>
      </w:pPr>
    </w:p>
    <w:p w:rsidR="00755DEE" w:rsidRPr="0092074D" w:rsidRDefault="00755DEE" w:rsidP="00F921D9">
      <w:pPr>
        <w:spacing w:after="0" w:line="240" w:lineRule="auto"/>
        <w:jc w:val="center"/>
        <w:rPr>
          <w:b/>
          <w:sz w:val="28"/>
          <w:szCs w:val="28"/>
        </w:rPr>
      </w:pPr>
      <w:r w:rsidRPr="0092074D">
        <w:rPr>
          <w:b/>
          <w:sz w:val="28"/>
          <w:szCs w:val="28"/>
        </w:rPr>
        <w:t>Программный материал</w:t>
      </w:r>
    </w:p>
    <w:p w:rsidR="00755DEE" w:rsidRPr="0092074D" w:rsidRDefault="00755DEE" w:rsidP="00F921D9">
      <w:pPr>
        <w:spacing w:after="0" w:line="240" w:lineRule="auto"/>
        <w:jc w:val="center"/>
        <w:rPr>
          <w:rStyle w:val="17"/>
          <w:b/>
          <w:bCs/>
          <w:sz w:val="28"/>
          <w:szCs w:val="28"/>
        </w:rPr>
      </w:pPr>
      <w:r w:rsidRPr="0092074D">
        <w:rPr>
          <w:rStyle w:val="17"/>
          <w:b/>
          <w:bCs/>
          <w:sz w:val="28"/>
          <w:szCs w:val="28"/>
        </w:rPr>
        <w:t>План теоретической подготовки этапа начальной подготовки</w:t>
      </w:r>
    </w:p>
    <w:p w:rsidR="00755DEE" w:rsidRPr="0092074D" w:rsidRDefault="00755DEE" w:rsidP="00F921D9">
      <w:pPr>
        <w:spacing w:after="0" w:line="240" w:lineRule="auto"/>
        <w:jc w:val="center"/>
        <w:rPr>
          <w:b/>
          <w:sz w:val="28"/>
          <w:szCs w:val="28"/>
        </w:rPr>
      </w:pPr>
    </w:p>
    <w:p w:rsidR="00755DEE" w:rsidRPr="0092074D" w:rsidRDefault="00755DEE" w:rsidP="00F921D9">
      <w:pPr>
        <w:spacing w:after="0" w:line="240" w:lineRule="auto"/>
        <w:ind w:firstLine="708"/>
        <w:jc w:val="both"/>
        <w:rPr>
          <w:rStyle w:val="17"/>
          <w:b/>
          <w:bCs/>
          <w:sz w:val="28"/>
          <w:szCs w:val="28"/>
        </w:rPr>
      </w:pPr>
      <w:r w:rsidRPr="0092074D">
        <w:rPr>
          <w:rStyle w:val="17"/>
          <w:b/>
          <w:bCs/>
          <w:sz w:val="28"/>
          <w:szCs w:val="28"/>
        </w:rPr>
        <w:t>Тема 1.  Вводное занятие.</w:t>
      </w:r>
    </w:p>
    <w:p w:rsidR="00755DEE" w:rsidRPr="0092074D" w:rsidRDefault="00755DEE" w:rsidP="00F921D9">
      <w:pPr>
        <w:spacing w:after="0" w:line="240" w:lineRule="auto"/>
        <w:ind w:firstLine="708"/>
        <w:jc w:val="both"/>
        <w:rPr>
          <w:rStyle w:val="17"/>
          <w:color w:val="000000"/>
          <w:spacing w:val="-3"/>
          <w:sz w:val="28"/>
          <w:szCs w:val="28"/>
        </w:rPr>
      </w:pPr>
      <w:r w:rsidRPr="0092074D">
        <w:rPr>
          <w:rStyle w:val="17"/>
          <w:color w:val="000000"/>
          <w:spacing w:val="-3"/>
          <w:sz w:val="28"/>
          <w:szCs w:val="28"/>
        </w:rPr>
        <w:t>История спортивной школы, достижения и традиции. Лыжные гонки как вид спорта. Права и обязанности учащегося спортивной школы. Школьные традиции. Лучшие достижения учащихся отделения лыжных гонок. Правила поведения в спортивной школе. Правила поведения на тренировочном занятии. Инструктаж по технике безопасности при занятии лыжными гонками.</w:t>
      </w:r>
    </w:p>
    <w:p w:rsidR="00755DEE" w:rsidRPr="0092074D" w:rsidRDefault="00755DEE" w:rsidP="00F921D9">
      <w:pPr>
        <w:spacing w:after="0" w:line="240" w:lineRule="auto"/>
        <w:ind w:firstLine="708"/>
        <w:jc w:val="both"/>
        <w:rPr>
          <w:rStyle w:val="17"/>
          <w:b/>
          <w:bCs/>
          <w:sz w:val="28"/>
          <w:szCs w:val="28"/>
        </w:rPr>
      </w:pPr>
      <w:r w:rsidRPr="0092074D">
        <w:rPr>
          <w:rStyle w:val="17"/>
          <w:b/>
          <w:bCs/>
          <w:sz w:val="28"/>
          <w:szCs w:val="28"/>
        </w:rPr>
        <w:t>Тема 2.  Физическая культура как средство всестороннего развития личности.</w:t>
      </w:r>
    </w:p>
    <w:p w:rsidR="00755DEE" w:rsidRPr="0092074D" w:rsidRDefault="00755DEE" w:rsidP="00F921D9">
      <w:pPr>
        <w:spacing w:after="0" w:line="240" w:lineRule="auto"/>
        <w:ind w:firstLine="708"/>
        <w:jc w:val="both"/>
        <w:rPr>
          <w:sz w:val="28"/>
          <w:szCs w:val="28"/>
        </w:rPr>
      </w:pPr>
      <w:r w:rsidRPr="0092074D">
        <w:rPr>
          <w:sz w:val="28"/>
          <w:szCs w:val="28"/>
        </w:rPr>
        <w:t xml:space="preserve">Понятие о физической культуре и спорте. Спорт как средство воспитания характера, укрепление здоровья человека. Конкретные примеры улучшения </w:t>
      </w:r>
      <w:r w:rsidRPr="0092074D">
        <w:rPr>
          <w:sz w:val="28"/>
          <w:szCs w:val="28"/>
        </w:rPr>
        <w:lastRenderedPageBreak/>
        <w:t>показателей быстроты, силы, ловкости у юных лыжников, приступивших к тренировкам в прошлом году. Перспективы роста этих показателей у новичков через год занятий.</w:t>
      </w:r>
    </w:p>
    <w:p w:rsidR="00755DEE" w:rsidRPr="0092074D" w:rsidRDefault="00755DEE" w:rsidP="00F921D9">
      <w:pPr>
        <w:spacing w:after="0" w:line="240" w:lineRule="auto"/>
        <w:ind w:left="708" w:firstLine="708"/>
        <w:jc w:val="both"/>
        <w:rPr>
          <w:rStyle w:val="17"/>
          <w:b/>
          <w:sz w:val="28"/>
          <w:szCs w:val="28"/>
        </w:rPr>
      </w:pPr>
      <w:r w:rsidRPr="0092074D">
        <w:rPr>
          <w:rStyle w:val="17"/>
          <w:b/>
          <w:sz w:val="28"/>
          <w:szCs w:val="28"/>
        </w:rPr>
        <w:t>Тема 3. Основы здорового образа жизни</w:t>
      </w:r>
    </w:p>
    <w:p w:rsidR="00755DEE" w:rsidRPr="0092074D" w:rsidRDefault="00755DEE" w:rsidP="00F921D9">
      <w:pPr>
        <w:spacing w:after="0" w:line="240" w:lineRule="auto"/>
        <w:ind w:firstLine="708"/>
        <w:jc w:val="both"/>
        <w:rPr>
          <w:sz w:val="28"/>
          <w:szCs w:val="28"/>
        </w:rPr>
      </w:pPr>
      <w:r w:rsidRPr="0092074D">
        <w:rPr>
          <w:sz w:val="28"/>
          <w:szCs w:val="28"/>
        </w:rPr>
        <w:t>Понятие о гигиене и санитарии. Уход за телом. Гигиенические требования к одежде и обуви. Режим дня школьников, занимающихся спортом. Роль закаливания при занятиях лыжами. Рациональное питание. Основы профилактики инфекционных заболеваний. Вредные привычки и их профилактика.</w:t>
      </w:r>
    </w:p>
    <w:p w:rsidR="00755DEE" w:rsidRPr="0092074D" w:rsidRDefault="00755DEE" w:rsidP="00F921D9">
      <w:pPr>
        <w:spacing w:after="0" w:line="240" w:lineRule="auto"/>
        <w:ind w:firstLine="708"/>
        <w:jc w:val="both"/>
        <w:rPr>
          <w:rStyle w:val="17"/>
          <w:b/>
          <w:bCs/>
          <w:sz w:val="28"/>
          <w:szCs w:val="28"/>
        </w:rPr>
      </w:pPr>
      <w:r w:rsidRPr="0092074D">
        <w:rPr>
          <w:rStyle w:val="17"/>
          <w:b/>
          <w:bCs/>
          <w:sz w:val="28"/>
          <w:szCs w:val="28"/>
        </w:rPr>
        <w:t>Тема 4 Краткие исторические сведения о возникновении лыж и лыжного спорта. Лыжный спорт в России.</w:t>
      </w:r>
    </w:p>
    <w:p w:rsidR="00755DEE" w:rsidRPr="0092074D" w:rsidRDefault="00755DEE" w:rsidP="00F921D9">
      <w:pPr>
        <w:spacing w:after="0" w:line="240" w:lineRule="auto"/>
        <w:ind w:firstLine="708"/>
        <w:jc w:val="both"/>
        <w:rPr>
          <w:sz w:val="28"/>
          <w:szCs w:val="28"/>
        </w:rPr>
      </w:pPr>
      <w:r w:rsidRPr="0092074D">
        <w:rPr>
          <w:sz w:val="28"/>
          <w:szCs w:val="28"/>
        </w:rPr>
        <w:t>Эволюция лыж и снаряжение лыжников. Первые соревнования лыжников в России и за рубежом. Популярность лыжных гонок в России. Крупнейшие всероссийские и международные соревнования. Соревнования юных лыжников.</w:t>
      </w:r>
    </w:p>
    <w:p w:rsidR="00755DEE" w:rsidRPr="0092074D" w:rsidRDefault="00755DEE" w:rsidP="00F921D9">
      <w:pPr>
        <w:spacing w:after="0" w:line="240" w:lineRule="auto"/>
        <w:ind w:firstLine="708"/>
        <w:jc w:val="both"/>
        <w:rPr>
          <w:rStyle w:val="17"/>
          <w:b/>
          <w:bCs/>
          <w:sz w:val="28"/>
          <w:szCs w:val="28"/>
        </w:rPr>
      </w:pPr>
      <w:r w:rsidRPr="0092074D">
        <w:rPr>
          <w:rStyle w:val="17"/>
          <w:b/>
          <w:bCs/>
          <w:sz w:val="28"/>
          <w:szCs w:val="28"/>
        </w:rPr>
        <w:t>Тема 5. Правила поведения и техники безопасности на занятии. Лыжный инвентарь, мази, одежда и обувь.</w:t>
      </w:r>
    </w:p>
    <w:p w:rsidR="00755DEE" w:rsidRPr="0092074D" w:rsidRDefault="00755DEE" w:rsidP="00F921D9">
      <w:pPr>
        <w:spacing w:after="0" w:line="240" w:lineRule="auto"/>
        <w:ind w:firstLine="708"/>
        <w:jc w:val="both"/>
        <w:rPr>
          <w:sz w:val="28"/>
          <w:szCs w:val="28"/>
        </w:rPr>
      </w:pPr>
      <w:r w:rsidRPr="0092074D">
        <w:rPr>
          <w:sz w:val="28"/>
          <w:szCs w:val="28"/>
        </w:rPr>
        <w:t>Поведение на улице во время движения к месту тренировок и на учебно-тренировочном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rsidR="00755DEE" w:rsidRPr="0092074D" w:rsidRDefault="00755DEE" w:rsidP="00F921D9">
      <w:pPr>
        <w:spacing w:after="0" w:line="240" w:lineRule="auto"/>
        <w:ind w:firstLine="708"/>
        <w:jc w:val="both"/>
        <w:rPr>
          <w:sz w:val="28"/>
          <w:szCs w:val="28"/>
        </w:rPr>
      </w:pPr>
      <w:r w:rsidRPr="0092074D">
        <w:rPr>
          <w:sz w:val="28"/>
          <w:szCs w:val="28"/>
        </w:rPr>
        <w:t>Значение лыжных мазей. Подготовка инвентаря к тренировкам и соревнованиям.</w:t>
      </w:r>
    </w:p>
    <w:p w:rsidR="00755DEE" w:rsidRPr="0092074D" w:rsidRDefault="00755DEE" w:rsidP="00F921D9">
      <w:pPr>
        <w:spacing w:after="0" w:line="240" w:lineRule="auto"/>
        <w:ind w:firstLine="708"/>
        <w:jc w:val="both"/>
        <w:rPr>
          <w:sz w:val="28"/>
          <w:szCs w:val="28"/>
        </w:rPr>
      </w:pPr>
      <w:r w:rsidRPr="0092074D">
        <w:rPr>
          <w:sz w:val="28"/>
          <w:szCs w:val="28"/>
        </w:rPr>
        <w:t>Особенности одежды лыжника при различных погодных условиях.</w:t>
      </w:r>
    </w:p>
    <w:p w:rsidR="00755DEE" w:rsidRPr="0092074D" w:rsidRDefault="00755DEE" w:rsidP="00F921D9">
      <w:pPr>
        <w:spacing w:after="0" w:line="240" w:lineRule="auto"/>
        <w:ind w:firstLine="708"/>
        <w:jc w:val="both"/>
        <w:rPr>
          <w:rStyle w:val="17"/>
          <w:b/>
          <w:bCs/>
          <w:sz w:val="28"/>
          <w:szCs w:val="28"/>
        </w:rPr>
      </w:pPr>
      <w:r w:rsidRPr="0092074D">
        <w:rPr>
          <w:rStyle w:val="17"/>
          <w:b/>
          <w:bCs/>
          <w:sz w:val="28"/>
          <w:szCs w:val="28"/>
        </w:rPr>
        <w:t>Тема 6.  Краткая характеристика техники лыжных ходов.</w:t>
      </w:r>
    </w:p>
    <w:p w:rsidR="00755DEE" w:rsidRPr="0092074D" w:rsidRDefault="00755DEE" w:rsidP="00F921D9">
      <w:pPr>
        <w:spacing w:after="0" w:line="240" w:lineRule="auto"/>
        <w:ind w:firstLine="708"/>
        <w:jc w:val="both"/>
        <w:rPr>
          <w:sz w:val="28"/>
          <w:szCs w:val="28"/>
        </w:rPr>
      </w:pPr>
      <w:r w:rsidRPr="0092074D">
        <w:rPr>
          <w:sz w:val="28"/>
          <w:szCs w:val="28"/>
        </w:rPr>
        <w:t>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попеременным двухшажным и одновременными ходами. Типичные ошибки при освоении общей схемы попеременного двухшажного и одновременных лыжных ходов.</w:t>
      </w:r>
    </w:p>
    <w:p w:rsidR="00755DEE" w:rsidRPr="0092074D" w:rsidRDefault="00755DEE" w:rsidP="00F921D9">
      <w:pPr>
        <w:spacing w:after="0" w:line="240" w:lineRule="auto"/>
        <w:ind w:firstLine="708"/>
        <w:jc w:val="both"/>
        <w:rPr>
          <w:sz w:val="28"/>
          <w:szCs w:val="28"/>
        </w:rPr>
      </w:pPr>
      <w:r w:rsidRPr="0092074D">
        <w:rPr>
          <w:sz w:val="28"/>
          <w:szCs w:val="28"/>
        </w:rPr>
        <w:t>Отличительные особенности конькового и классического способов передвижения на лыжах. Правила поведения на соревнованиях.</w:t>
      </w:r>
    </w:p>
    <w:p w:rsidR="00755DEE" w:rsidRPr="0092074D" w:rsidRDefault="00755DEE" w:rsidP="00F921D9">
      <w:pPr>
        <w:spacing w:after="0" w:line="240" w:lineRule="auto"/>
        <w:ind w:firstLine="708"/>
        <w:jc w:val="both"/>
        <w:rPr>
          <w:b/>
          <w:bCs/>
          <w:sz w:val="28"/>
          <w:szCs w:val="28"/>
        </w:rPr>
      </w:pPr>
      <w:r w:rsidRPr="0092074D">
        <w:rPr>
          <w:b/>
          <w:bCs/>
          <w:sz w:val="28"/>
          <w:szCs w:val="28"/>
        </w:rPr>
        <w:t>Тема 7. Врачебный контроль и самоконтроль</w:t>
      </w:r>
    </w:p>
    <w:p w:rsidR="00755DEE" w:rsidRPr="0092074D" w:rsidRDefault="00755DEE" w:rsidP="00F921D9">
      <w:pPr>
        <w:spacing w:after="0" w:line="240" w:lineRule="auto"/>
        <w:ind w:firstLine="708"/>
        <w:jc w:val="both"/>
        <w:rPr>
          <w:sz w:val="28"/>
          <w:szCs w:val="28"/>
        </w:rPr>
      </w:pPr>
      <w:r w:rsidRPr="0092074D">
        <w:rPr>
          <w:sz w:val="28"/>
          <w:szCs w:val="28"/>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rsidR="00755DEE" w:rsidRPr="0092074D" w:rsidRDefault="00755DEE" w:rsidP="00F921D9">
      <w:pPr>
        <w:spacing w:after="0" w:line="240" w:lineRule="auto"/>
        <w:jc w:val="both"/>
        <w:rPr>
          <w:sz w:val="28"/>
          <w:szCs w:val="28"/>
        </w:rPr>
      </w:pPr>
    </w:p>
    <w:p w:rsidR="00755DEE" w:rsidRPr="0092074D" w:rsidRDefault="00755DEE" w:rsidP="00F921D9">
      <w:pPr>
        <w:spacing w:after="0" w:line="240" w:lineRule="auto"/>
        <w:jc w:val="center"/>
        <w:rPr>
          <w:rStyle w:val="17"/>
          <w:b/>
          <w:bCs/>
          <w:sz w:val="28"/>
          <w:szCs w:val="28"/>
        </w:rPr>
      </w:pPr>
      <w:r w:rsidRPr="0092074D">
        <w:rPr>
          <w:rStyle w:val="17"/>
          <w:b/>
          <w:bCs/>
          <w:sz w:val="28"/>
          <w:szCs w:val="28"/>
        </w:rPr>
        <w:t>План теоретической подготовки  тренировочного этапа и этапа совершенствования спортивного мастерства</w:t>
      </w:r>
    </w:p>
    <w:p w:rsidR="00755DEE" w:rsidRPr="0092074D" w:rsidRDefault="00755DEE" w:rsidP="00F921D9">
      <w:pPr>
        <w:spacing w:after="0" w:line="240" w:lineRule="auto"/>
        <w:jc w:val="both"/>
        <w:rPr>
          <w:b/>
          <w:sz w:val="28"/>
          <w:szCs w:val="28"/>
        </w:rPr>
      </w:pPr>
    </w:p>
    <w:p w:rsidR="00755DEE" w:rsidRPr="0092074D" w:rsidRDefault="00755DEE" w:rsidP="00F921D9">
      <w:pPr>
        <w:spacing w:after="0" w:line="240" w:lineRule="auto"/>
        <w:ind w:firstLine="708"/>
        <w:jc w:val="both"/>
        <w:rPr>
          <w:rStyle w:val="17"/>
          <w:b/>
          <w:bCs/>
          <w:sz w:val="28"/>
          <w:szCs w:val="28"/>
        </w:rPr>
      </w:pPr>
      <w:r w:rsidRPr="0092074D">
        <w:rPr>
          <w:rStyle w:val="17"/>
          <w:b/>
          <w:bCs/>
          <w:sz w:val="28"/>
          <w:szCs w:val="28"/>
        </w:rPr>
        <w:t>Тема 1. Физическая культура как средство всестороннего развития личности.</w:t>
      </w:r>
    </w:p>
    <w:p w:rsidR="00755DEE" w:rsidRPr="0092074D" w:rsidRDefault="00755DEE" w:rsidP="00F921D9">
      <w:pPr>
        <w:spacing w:after="0" w:line="240" w:lineRule="auto"/>
        <w:ind w:firstLine="708"/>
        <w:jc w:val="both"/>
        <w:rPr>
          <w:sz w:val="28"/>
          <w:szCs w:val="28"/>
        </w:rPr>
      </w:pPr>
      <w:r w:rsidRPr="0092074D">
        <w:rPr>
          <w:sz w:val="28"/>
          <w:szCs w:val="28"/>
        </w:rPr>
        <w:t xml:space="preserve">Понятие «физическая культура», ее связь с культурой общества. Спорт и его роль в обществе, развитие современного спорта. Органы управления физкультурным </w:t>
      </w:r>
      <w:r w:rsidRPr="0092074D">
        <w:rPr>
          <w:sz w:val="28"/>
          <w:szCs w:val="28"/>
        </w:rPr>
        <w:lastRenderedPageBreak/>
        <w:t>движением, организация работы федерации  по лыжным гонкам (международной, российской, региональной)</w:t>
      </w:r>
    </w:p>
    <w:p w:rsidR="00755DEE" w:rsidRPr="0092074D" w:rsidRDefault="00755DEE" w:rsidP="00F921D9">
      <w:pPr>
        <w:spacing w:after="0" w:line="240" w:lineRule="auto"/>
        <w:ind w:firstLine="708"/>
        <w:jc w:val="both"/>
        <w:rPr>
          <w:rStyle w:val="17"/>
          <w:b/>
          <w:bCs/>
          <w:color w:val="000000"/>
          <w:sz w:val="28"/>
          <w:szCs w:val="28"/>
        </w:rPr>
      </w:pPr>
      <w:r w:rsidRPr="0092074D">
        <w:rPr>
          <w:rStyle w:val="17"/>
          <w:b/>
          <w:bCs/>
          <w:sz w:val="28"/>
          <w:szCs w:val="28"/>
        </w:rPr>
        <w:t xml:space="preserve">Тема 2. Лыжные гонки в области, России, мире. </w:t>
      </w:r>
      <w:r w:rsidRPr="0092074D">
        <w:rPr>
          <w:rStyle w:val="17"/>
          <w:b/>
          <w:bCs/>
          <w:color w:val="000000"/>
          <w:sz w:val="28"/>
          <w:szCs w:val="28"/>
        </w:rPr>
        <w:t>Основы законодательства в сфере физической культуры и спорта</w:t>
      </w:r>
    </w:p>
    <w:p w:rsidR="00755DEE" w:rsidRPr="0092074D" w:rsidRDefault="00755DEE" w:rsidP="00F921D9">
      <w:pPr>
        <w:spacing w:after="0" w:line="240" w:lineRule="auto"/>
        <w:ind w:firstLine="708"/>
        <w:jc w:val="both"/>
        <w:rPr>
          <w:rStyle w:val="17"/>
          <w:color w:val="000000"/>
          <w:spacing w:val="-3"/>
          <w:sz w:val="28"/>
          <w:szCs w:val="28"/>
        </w:rPr>
      </w:pPr>
      <w:r w:rsidRPr="0092074D">
        <w:rPr>
          <w:rStyle w:val="17"/>
          <w:sz w:val="28"/>
          <w:szCs w:val="28"/>
        </w:rPr>
        <w:t xml:space="preserve">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областные,  соревнования  лыжников. </w:t>
      </w:r>
      <w:r w:rsidRPr="0092074D">
        <w:rPr>
          <w:rStyle w:val="17"/>
          <w:color w:val="000000"/>
          <w:spacing w:val="-3"/>
          <w:sz w:val="28"/>
          <w:szCs w:val="28"/>
        </w:rPr>
        <w:t>ЕВСК по лыжным гонкам, требования, нормы и условия  их выполнения для присвоения спортивных разрядов и званий. Почетные звания и спортивные разряды.  Федерация лыжных гонок России. Стандарт спортивной подготовки по виду спорта лыжные гонки.</w:t>
      </w:r>
    </w:p>
    <w:p w:rsidR="00755DEE" w:rsidRPr="0092074D" w:rsidRDefault="00755DEE" w:rsidP="00F921D9">
      <w:pPr>
        <w:spacing w:after="0" w:line="240" w:lineRule="auto"/>
        <w:ind w:firstLine="708"/>
        <w:jc w:val="both"/>
        <w:rPr>
          <w:b/>
          <w:bCs/>
          <w:sz w:val="28"/>
          <w:szCs w:val="28"/>
        </w:rPr>
      </w:pPr>
      <w:r w:rsidRPr="0092074D">
        <w:rPr>
          <w:b/>
          <w:bCs/>
          <w:sz w:val="28"/>
          <w:szCs w:val="28"/>
        </w:rPr>
        <w:t>Тема 3. Краткие сведения о строении и функциях организма</w:t>
      </w:r>
    </w:p>
    <w:p w:rsidR="00755DEE" w:rsidRPr="0092074D" w:rsidRDefault="00755DEE" w:rsidP="00F921D9">
      <w:pPr>
        <w:spacing w:after="0" w:line="240" w:lineRule="auto"/>
        <w:ind w:firstLine="708"/>
        <w:jc w:val="both"/>
        <w:rPr>
          <w:sz w:val="28"/>
          <w:szCs w:val="28"/>
        </w:rPr>
      </w:pPr>
      <w:r w:rsidRPr="0092074D">
        <w:rPr>
          <w:sz w:val="28"/>
          <w:szCs w:val="28"/>
        </w:rPr>
        <w:t>Системы жизнедеятельности человека. Сердечно-сосудистая система: сердце, изменение кровообращения при мышечной работе. Состав и функции крови. Виды дыхания, измерение жизненной емкости легких.  Функции нервной системы. Строение и функции пищеварительной и выделительной систем. Общая характеристика органов чувств. Значение систематических занятий физическими упражнениями для укрепления здоровья, развития физических способностей и достижений высоких спортивных результатов.</w:t>
      </w:r>
    </w:p>
    <w:p w:rsidR="00755DEE" w:rsidRPr="0092074D" w:rsidRDefault="00755DEE" w:rsidP="00F921D9">
      <w:pPr>
        <w:spacing w:after="0" w:line="240" w:lineRule="auto"/>
        <w:ind w:firstLine="708"/>
        <w:jc w:val="both"/>
        <w:rPr>
          <w:rStyle w:val="17"/>
          <w:b/>
          <w:bCs/>
          <w:sz w:val="28"/>
          <w:szCs w:val="28"/>
        </w:rPr>
      </w:pPr>
      <w:r w:rsidRPr="0092074D">
        <w:rPr>
          <w:rStyle w:val="17"/>
          <w:b/>
          <w:bCs/>
          <w:sz w:val="28"/>
          <w:szCs w:val="28"/>
        </w:rPr>
        <w:t>Тема 4.  Врачебный контроль и самоконтроль</w:t>
      </w:r>
    </w:p>
    <w:p w:rsidR="00755DEE" w:rsidRPr="0092074D" w:rsidRDefault="00755DEE" w:rsidP="00F921D9">
      <w:pPr>
        <w:spacing w:after="0" w:line="240" w:lineRule="auto"/>
        <w:ind w:firstLine="708"/>
        <w:jc w:val="both"/>
        <w:rPr>
          <w:sz w:val="28"/>
          <w:szCs w:val="28"/>
        </w:rPr>
      </w:pPr>
      <w:r w:rsidRPr="0092074D">
        <w:rPr>
          <w:sz w:val="28"/>
          <w:szCs w:val="28"/>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rsidR="00755DEE" w:rsidRPr="0092074D" w:rsidRDefault="00755DEE" w:rsidP="00F921D9">
      <w:pPr>
        <w:spacing w:after="0" w:line="240" w:lineRule="auto"/>
        <w:ind w:firstLine="708"/>
        <w:jc w:val="both"/>
        <w:rPr>
          <w:rStyle w:val="17"/>
          <w:b/>
          <w:bCs/>
          <w:sz w:val="28"/>
          <w:szCs w:val="28"/>
        </w:rPr>
      </w:pPr>
      <w:r w:rsidRPr="0092074D">
        <w:rPr>
          <w:rStyle w:val="17"/>
          <w:b/>
          <w:bCs/>
          <w:sz w:val="28"/>
          <w:szCs w:val="28"/>
        </w:rPr>
        <w:t>Тема 5. Физиологические основы спортивной тренировки</w:t>
      </w:r>
    </w:p>
    <w:p w:rsidR="00755DEE" w:rsidRPr="0092074D" w:rsidRDefault="00755DEE" w:rsidP="00F921D9">
      <w:pPr>
        <w:spacing w:after="0" w:line="240" w:lineRule="auto"/>
        <w:ind w:firstLine="708"/>
        <w:jc w:val="both"/>
        <w:rPr>
          <w:sz w:val="28"/>
          <w:szCs w:val="28"/>
        </w:rPr>
      </w:pPr>
      <w:r w:rsidRPr="0092074D">
        <w:rPr>
          <w:sz w:val="28"/>
          <w:szCs w:val="28"/>
        </w:rPr>
        <w:t>Тренированность. Функциональные изменения, обеспечивающие повышение работоспособности. Нагрузка и отдых как компоненты  тренировочного процесса Характеристика двигательных умений и навыков, закономерности их формирования.</w:t>
      </w:r>
    </w:p>
    <w:p w:rsidR="00755DEE" w:rsidRPr="0092074D" w:rsidRDefault="00755DEE" w:rsidP="00F921D9">
      <w:pPr>
        <w:spacing w:after="0" w:line="240" w:lineRule="auto"/>
        <w:ind w:firstLine="708"/>
        <w:jc w:val="both"/>
        <w:rPr>
          <w:rStyle w:val="17"/>
          <w:b/>
          <w:bCs/>
          <w:sz w:val="28"/>
          <w:szCs w:val="28"/>
        </w:rPr>
      </w:pPr>
      <w:r w:rsidRPr="0092074D">
        <w:rPr>
          <w:rStyle w:val="17"/>
          <w:b/>
          <w:bCs/>
          <w:sz w:val="28"/>
          <w:szCs w:val="28"/>
        </w:rPr>
        <w:t>Тема 6. Питание спортсмена</w:t>
      </w:r>
    </w:p>
    <w:p w:rsidR="00755DEE" w:rsidRPr="0092074D" w:rsidRDefault="00755DEE" w:rsidP="00F921D9">
      <w:pPr>
        <w:spacing w:after="0" w:line="240" w:lineRule="auto"/>
        <w:ind w:firstLine="708"/>
        <w:jc w:val="both"/>
        <w:rPr>
          <w:sz w:val="28"/>
          <w:szCs w:val="28"/>
        </w:rPr>
      </w:pPr>
      <w:r w:rsidRPr="0092074D">
        <w:rPr>
          <w:sz w:val="28"/>
          <w:szCs w:val="28"/>
        </w:rPr>
        <w:t>Понятие о рациональном питании спортсменов, жиров,  углеводов, витаминов и минеральных солей в питании. Пищевые отравления и их профилактика. Основы регулирования массы тела.</w:t>
      </w:r>
    </w:p>
    <w:p w:rsidR="00755DEE" w:rsidRPr="0092074D" w:rsidRDefault="00755DEE" w:rsidP="0092074D">
      <w:pPr>
        <w:spacing w:after="0" w:line="240" w:lineRule="auto"/>
        <w:ind w:firstLine="708"/>
        <w:jc w:val="both"/>
        <w:rPr>
          <w:rStyle w:val="17"/>
          <w:b/>
          <w:bCs/>
          <w:sz w:val="28"/>
          <w:szCs w:val="28"/>
        </w:rPr>
      </w:pPr>
      <w:r w:rsidRPr="0092074D">
        <w:rPr>
          <w:rStyle w:val="17"/>
          <w:b/>
          <w:bCs/>
          <w:sz w:val="28"/>
          <w:szCs w:val="28"/>
        </w:rPr>
        <w:t>Тема 7. Лыжный инвентарь, мази, парафины</w:t>
      </w:r>
    </w:p>
    <w:p w:rsidR="00755DEE" w:rsidRPr="0092074D" w:rsidRDefault="00755DEE" w:rsidP="0092074D">
      <w:pPr>
        <w:spacing w:after="0" w:line="240" w:lineRule="auto"/>
        <w:ind w:firstLine="708"/>
        <w:jc w:val="both"/>
        <w:rPr>
          <w:sz w:val="28"/>
          <w:szCs w:val="28"/>
        </w:rPr>
      </w:pPr>
      <w:r w:rsidRPr="0092074D">
        <w:rPr>
          <w:sz w:val="28"/>
          <w:szCs w:val="28"/>
        </w:rP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rsidR="00755DEE" w:rsidRPr="0092074D" w:rsidRDefault="00755DEE" w:rsidP="0092074D">
      <w:pPr>
        <w:spacing w:after="0" w:line="240" w:lineRule="auto"/>
        <w:ind w:firstLine="708"/>
        <w:jc w:val="both"/>
        <w:rPr>
          <w:rStyle w:val="17"/>
          <w:b/>
          <w:bCs/>
          <w:sz w:val="28"/>
          <w:szCs w:val="28"/>
        </w:rPr>
      </w:pPr>
      <w:r w:rsidRPr="0092074D">
        <w:rPr>
          <w:rStyle w:val="17"/>
          <w:b/>
          <w:bCs/>
          <w:sz w:val="28"/>
          <w:szCs w:val="28"/>
        </w:rPr>
        <w:t>Тема 8. Основы техники лыжных ходов</w:t>
      </w:r>
    </w:p>
    <w:p w:rsidR="00755DEE" w:rsidRPr="0092074D" w:rsidRDefault="00755DEE" w:rsidP="0092074D">
      <w:pPr>
        <w:spacing w:after="0" w:line="240" w:lineRule="auto"/>
        <w:ind w:firstLine="708"/>
        <w:jc w:val="both"/>
        <w:rPr>
          <w:sz w:val="28"/>
          <w:szCs w:val="28"/>
        </w:rPr>
      </w:pPr>
      <w:r w:rsidRPr="0092074D">
        <w:rPr>
          <w:sz w:val="28"/>
          <w:szCs w:val="28"/>
        </w:rPr>
        <w:t>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попеременного двухшажного и одновременных лыжныхходов. Типичные ошибки при передвижении классическими лыжными ходами. Классификация коньковых лыжных ходов. Фазовый состав и структура движений.</w:t>
      </w:r>
    </w:p>
    <w:p w:rsidR="00755DEE" w:rsidRPr="0092074D" w:rsidRDefault="00755DEE" w:rsidP="0092074D">
      <w:pPr>
        <w:spacing w:after="0" w:line="240" w:lineRule="auto"/>
        <w:ind w:firstLine="708"/>
        <w:jc w:val="both"/>
        <w:rPr>
          <w:rStyle w:val="17"/>
          <w:b/>
          <w:bCs/>
          <w:sz w:val="28"/>
          <w:szCs w:val="28"/>
        </w:rPr>
      </w:pPr>
      <w:r w:rsidRPr="0092074D">
        <w:rPr>
          <w:rStyle w:val="17"/>
          <w:b/>
          <w:bCs/>
          <w:sz w:val="28"/>
          <w:szCs w:val="28"/>
        </w:rPr>
        <w:t>Тема 9.  Правила соревнований по лыжным гонкам</w:t>
      </w:r>
    </w:p>
    <w:p w:rsidR="00755DEE" w:rsidRPr="0092074D" w:rsidRDefault="00755DEE" w:rsidP="0092074D">
      <w:pPr>
        <w:spacing w:after="0" w:line="240" w:lineRule="auto"/>
        <w:ind w:firstLine="708"/>
        <w:jc w:val="both"/>
        <w:rPr>
          <w:sz w:val="28"/>
          <w:szCs w:val="28"/>
        </w:rPr>
      </w:pPr>
      <w:r w:rsidRPr="0092074D">
        <w:rPr>
          <w:sz w:val="28"/>
          <w:szCs w:val="28"/>
        </w:rPr>
        <w:lastRenderedPageBreak/>
        <w:t>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времени и результатов индивидуальных гонок.</w:t>
      </w:r>
    </w:p>
    <w:p w:rsidR="00755DEE" w:rsidRPr="0092074D" w:rsidRDefault="00755DEE" w:rsidP="0092074D">
      <w:pPr>
        <w:spacing w:after="0" w:line="240" w:lineRule="auto"/>
        <w:ind w:firstLine="708"/>
        <w:jc w:val="both"/>
        <w:rPr>
          <w:b/>
          <w:bCs/>
          <w:sz w:val="28"/>
          <w:szCs w:val="28"/>
        </w:rPr>
      </w:pPr>
      <w:r w:rsidRPr="0092074D">
        <w:rPr>
          <w:b/>
          <w:bCs/>
          <w:sz w:val="28"/>
          <w:szCs w:val="28"/>
        </w:rPr>
        <w:t>Тема 10. Антидопинговые правила.</w:t>
      </w:r>
    </w:p>
    <w:p w:rsidR="00755DEE" w:rsidRPr="0092074D" w:rsidRDefault="00755DEE" w:rsidP="0092074D">
      <w:pPr>
        <w:shd w:val="clear" w:color="auto" w:fill="FFFFFF"/>
        <w:snapToGrid w:val="0"/>
        <w:spacing w:after="0" w:line="240" w:lineRule="auto"/>
        <w:ind w:firstLine="708"/>
        <w:jc w:val="both"/>
        <w:rPr>
          <w:color w:val="000000"/>
          <w:spacing w:val="-3"/>
          <w:sz w:val="28"/>
          <w:szCs w:val="28"/>
        </w:rPr>
      </w:pPr>
      <w:r w:rsidRPr="0092074D">
        <w:rPr>
          <w:color w:val="000000"/>
          <w:spacing w:val="-3"/>
          <w:sz w:val="28"/>
          <w:szCs w:val="28"/>
        </w:rPr>
        <w:t>Определения понятия «допинг», основные разновидностями допинга. Биологически активные добавки. Всемирный антидопинговый кодекс.   Антидопитговый контроль в спорте Общероссийские допинговые правила.  Ответственность спортсменов. Запрещенный список. Санкции за нарушение антидопинговых правил. Международные антидопинговые правила.</w:t>
      </w:r>
    </w:p>
    <w:p w:rsidR="00755DEE" w:rsidRPr="0092074D" w:rsidRDefault="00755DEE" w:rsidP="0092074D">
      <w:pPr>
        <w:spacing w:after="0" w:line="240" w:lineRule="auto"/>
        <w:ind w:firstLine="708"/>
        <w:jc w:val="both"/>
        <w:rPr>
          <w:b/>
          <w:bCs/>
          <w:sz w:val="28"/>
          <w:szCs w:val="28"/>
        </w:rPr>
      </w:pPr>
      <w:r w:rsidRPr="0092074D">
        <w:rPr>
          <w:b/>
          <w:bCs/>
          <w:sz w:val="28"/>
          <w:szCs w:val="28"/>
        </w:rPr>
        <w:t>Тема 11. Основы совершенствования спортивного мастерства</w:t>
      </w:r>
    </w:p>
    <w:p w:rsidR="00755DEE" w:rsidRPr="0092074D" w:rsidRDefault="00755DEE" w:rsidP="0092074D">
      <w:pPr>
        <w:spacing w:after="0" w:line="240" w:lineRule="auto"/>
        <w:ind w:firstLine="708"/>
        <w:jc w:val="both"/>
        <w:rPr>
          <w:sz w:val="28"/>
          <w:szCs w:val="28"/>
        </w:rPr>
      </w:pPr>
      <w:r w:rsidRPr="0092074D">
        <w:rPr>
          <w:sz w:val="28"/>
          <w:szCs w:val="28"/>
        </w:rPr>
        <w:t>Анализ индивидуальных особенностей технической подготовленности по критериям эффективности, стабильности, вариативности и экономичности двигательных действий лыжников. Анализ индивидуальных особенностей физической подготовленности (определение сильных и слабых сторон). Средства и методы совершенствования технического мастерства и двигательных способностей лыжников на этапах подготовительного и соревновательного периодов. Психологическая и тактическая подготовка к соревнованиям.</w:t>
      </w:r>
    </w:p>
    <w:p w:rsidR="00755DEE" w:rsidRDefault="00755DEE" w:rsidP="0092074D">
      <w:pPr>
        <w:shd w:val="clear" w:color="auto" w:fill="FFFFFF"/>
        <w:spacing w:after="0" w:line="240" w:lineRule="auto"/>
        <w:ind w:left="1416" w:firstLine="708"/>
        <w:rPr>
          <w:b/>
          <w:bCs/>
          <w:color w:val="000000"/>
          <w:spacing w:val="-3"/>
          <w:sz w:val="28"/>
          <w:szCs w:val="28"/>
        </w:rPr>
      </w:pPr>
    </w:p>
    <w:p w:rsidR="00755DEE" w:rsidRPr="0092074D" w:rsidRDefault="00755DEE" w:rsidP="00460055">
      <w:pPr>
        <w:shd w:val="clear" w:color="auto" w:fill="FFFFFF"/>
        <w:spacing w:after="0" w:line="240" w:lineRule="auto"/>
        <w:ind w:left="1416" w:firstLine="708"/>
        <w:jc w:val="center"/>
        <w:rPr>
          <w:b/>
          <w:bCs/>
          <w:color w:val="000000"/>
          <w:spacing w:val="-3"/>
          <w:sz w:val="28"/>
          <w:szCs w:val="28"/>
        </w:rPr>
      </w:pPr>
      <w:r w:rsidRPr="0092074D">
        <w:rPr>
          <w:b/>
          <w:bCs/>
          <w:color w:val="000000"/>
          <w:spacing w:val="-3"/>
          <w:sz w:val="28"/>
          <w:szCs w:val="28"/>
        </w:rPr>
        <w:t>ПРАКТИЧЕСКАЯ ПОДГОТОВКА</w:t>
      </w:r>
    </w:p>
    <w:p w:rsidR="00755DEE" w:rsidRPr="0092074D" w:rsidRDefault="00755DEE" w:rsidP="0092074D">
      <w:pPr>
        <w:shd w:val="clear" w:color="auto" w:fill="FFFFFF"/>
        <w:spacing w:after="0" w:line="240" w:lineRule="auto"/>
        <w:jc w:val="center"/>
        <w:rPr>
          <w:b/>
          <w:bCs/>
          <w:color w:val="000000"/>
          <w:spacing w:val="-3"/>
          <w:sz w:val="28"/>
          <w:szCs w:val="28"/>
          <w:u w:val="single"/>
        </w:rPr>
      </w:pPr>
    </w:p>
    <w:p w:rsidR="00755DEE" w:rsidRPr="0092074D" w:rsidRDefault="00755DEE" w:rsidP="0092074D">
      <w:pPr>
        <w:shd w:val="clear" w:color="auto" w:fill="FFFFFF"/>
        <w:spacing w:after="0" w:line="240" w:lineRule="auto"/>
        <w:jc w:val="center"/>
        <w:rPr>
          <w:b/>
          <w:bCs/>
          <w:color w:val="000000"/>
          <w:spacing w:val="-3"/>
          <w:sz w:val="28"/>
          <w:szCs w:val="28"/>
          <w:u w:val="single"/>
        </w:rPr>
      </w:pPr>
      <w:r w:rsidRPr="0092074D">
        <w:rPr>
          <w:b/>
          <w:bCs/>
          <w:color w:val="000000"/>
          <w:spacing w:val="-3"/>
          <w:sz w:val="28"/>
          <w:szCs w:val="28"/>
          <w:u w:val="single"/>
        </w:rPr>
        <w:t>Этап начальной подготовки  (3 года обучения)</w:t>
      </w:r>
    </w:p>
    <w:p w:rsidR="00755DEE" w:rsidRPr="0092074D" w:rsidRDefault="00755DEE" w:rsidP="0092074D">
      <w:pPr>
        <w:shd w:val="clear" w:color="auto" w:fill="FFFFFF"/>
        <w:spacing w:after="0" w:line="240" w:lineRule="auto"/>
        <w:jc w:val="both"/>
        <w:rPr>
          <w:color w:val="000000"/>
          <w:spacing w:val="-3"/>
          <w:sz w:val="28"/>
          <w:szCs w:val="28"/>
        </w:rPr>
      </w:pPr>
    </w:p>
    <w:p w:rsidR="00755DEE" w:rsidRPr="0092074D" w:rsidRDefault="00755DEE" w:rsidP="0092074D">
      <w:pPr>
        <w:shd w:val="clear" w:color="auto" w:fill="FFFFFF"/>
        <w:spacing w:after="0" w:line="240" w:lineRule="auto"/>
        <w:jc w:val="both"/>
        <w:rPr>
          <w:color w:val="000000"/>
          <w:spacing w:val="-3"/>
          <w:sz w:val="28"/>
          <w:szCs w:val="28"/>
        </w:rPr>
      </w:pPr>
      <w:r w:rsidRPr="0092074D">
        <w:rPr>
          <w:color w:val="000000"/>
          <w:spacing w:val="-3"/>
          <w:sz w:val="28"/>
          <w:szCs w:val="28"/>
        </w:rPr>
        <w:t>1.ОБЩАЯ ФИЗИЧЕСКАЯ ПОДГОТОВКА (ОФП)</w:t>
      </w:r>
    </w:p>
    <w:p w:rsidR="00755DEE" w:rsidRPr="0092074D" w:rsidRDefault="00755DEE" w:rsidP="00E8201B">
      <w:pPr>
        <w:widowControl w:val="0"/>
        <w:numPr>
          <w:ilvl w:val="0"/>
          <w:numId w:val="21"/>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Строевые упражнения;</w:t>
      </w:r>
    </w:p>
    <w:p w:rsidR="00755DEE" w:rsidRPr="0092074D" w:rsidRDefault="00755DEE" w:rsidP="00E8201B">
      <w:pPr>
        <w:widowControl w:val="0"/>
        <w:numPr>
          <w:ilvl w:val="0"/>
          <w:numId w:val="21"/>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Разновидности ходьбы, бега, прыжков;</w:t>
      </w:r>
    </w:p>
    <w:p w:rsidR="00755DEE" w:rsidRPr="0092074D" w:rsidRDefault="00755DEE" w:rsidP="00E8201B">
      <w:pPr>
        <w:widowControl w:val="0"/>
        <w:numPr>
          <w:ilvl w:val="0"/>
          <w:numId w:val="22"/>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Общеразвивающие упражнения;</w:t>
      </w:r>
    </w:p>
    <w:p w:rsidR="00755DEE" w:rsidRPr="0092074D" w:rsidRDefault="00755DEE" w:rsidP="00E8201B">
      <w:pPr>
        <w:widowControl w:val="0"/>
        <w:numPr>
          <w:ilvl w:val="0"/>
          <w:numId w:val="22"/>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мяси, гимнастические скамейки и лестницы, скакалки, резиновые амортизаторы);</w:t>
      </w:r>
    </w:p>
    <w:p w:rsidR="00755DEE" w:rsidRPr="0092074D" w:rsidRDefault="00755DEE" w:rsidP="00E8201B">
      <w:pPr>
        <w:widowControl w:val="0"/>
        <w:numPr>
          <w:ilvl w:val="0"/>
          <w:numId w:val="22"/>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Легкоатлетические упражнения: бег  30, 60, 100 метров, прыжки в длину, многоскоки, метание;</w:t>
      </w:r>
    </w:p>
    <w:p w:rsidR="00755DEE" w:rsidRPr="0092074D" w:rsidRDefault="00755DEE" w:rsidP="00E8201B">
      <w:pPr>
        <w:widowControl w:val="0"/>
        <w:numPr>
          <w:ilvl w:val="0"/>
          <w:numId w:val="22"/>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Подвижные игры и эстафеты,</w:t>
      </w:r>
    </w:p>
    <w:p w:rsidR="00755DEE" w:rsidRPr="0092074D" w:rsidRDefault="00755DEE" w:rsidP="00E8201B">
      <w:pPr>
        <w:widowControl w:val="0"/>
        <w:numPr>
          <w:ilvl w:val="0"/>
          <w:numId w:val="22"/>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Спортивные игры ( ручной мяч, футбол)</w:t>
      </w:r>
    </w:p>
    <w:p w:rsidR="00755DEE" w:rsidRPr="0092074D" w:rsidRDefault="00755DEE" w:rsidP="0092074D">
      <w:pPr>
        <w:spacing w:after="0" w:line="240" w:lineRule="auto"/>
        <w:ind w:firstLine="15"/>
        <w:jc w:val="both"/>
        <w:rPr>
          <w:rStyle w:val="17"/>
          <w:sz w:val="28"/>
          <w:szCs w:val="28"/>
        </w:rPr>
      </w:pPr>
      <w:r w:rsidRPr="0092074D">
        <w:rPr>
          <w:rStyle w:val="17"/>
          <w:sz w:val="28"/>
          <w:szCs w:val="28"/>
        </w:rPr>
        <w:t>2. СПЕЦИАЛЬНАЯ ФИЗИЧЕСКАЯ ПОДГОТОВКА (СФП)</w:t>
      </w:r>
    </w:p>
    <w:p w:rsidR="00755DEE" w:rsidRPr="0092074D" w:rsidRDefault="00755DEE" w:rsidP="00E8201B">
      <w:pPr>
        <w:widowControl w:val="0"/>
        <w:numPr>
          <w:ilvl w:val="0"/>
          <w:numId w:val="23"/>
        </w:numPr>
        <w:tabs>
          <w:tab w:val="left" w:pos="0"/>
        </w:tabs>
        <w:suppressAutoHyphens/>
        <w:spacing w:after="0" w:line="240" w:lineRule="auto"/>
        <w:jc w:val="both"/>
        <w:textAlignment w:val="baseline"/>
        <w:rPr>
          <w:sz w:val="28"/>
          <w:szCs w:val="28"/>
        </w:rPr>
      </w:pPr>
      <w:r w:rsidRPr="0092074D">
        <w:rPr>
          <w:sz w:val="28"/>
          <w:szCs w:val="28"/>
        </w:rPr>
        <w:t xml:space="preserve"> Передвижение на лыжах по равнинной и пересеченной местности,</w:t>
      </w:r>
    </w:p>
    <w:p w:rsidR="00755DEE" w:rsidRPr="0092074D" w:rsidRDefault="00755DEE" w:rsidP="00E8201B">
      <w:pPr>
        <w:widowControl w:val="0"/>
        <w:numPr>
          <w:ilvl w:val="0"/>
          <w:numId w:val="23"/>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Имитационные упражнения,</w:t>
      </w:r>
    </w:p>
    <w:p w:rsidR="00755DEE" w:rsidRPr="0092074D" w:rsidRDefault="00755DEE" w:rsidP="00E8201B">
      <w:pPr>
        <w:widowControl w:val="0"/>
        <w:numPr>
          <w:ilvl w:val="0"/>
          <w:numId w:val="23"/>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Кроссовая подготовка,</w:t>
      </w:r>
    </w:p>
    <w:p w:rsidR="00755DEE" w:rsidRPr="0092074D" w:rsidRDefault="00755DEE" w:rsidP="00E8201B">
      <w:pPr>
        <w:widowControl w:val="0"/>
        <w:numPr>
          <w:ilvl w:val="0"/>
          <w:numId w:val="23"/>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Ходьба с заданным темпом и распределение сил на всю дистанцию</w:t>
      </w:r>
    </w:p>
    <w:p w:rsidR="00755DEE" w:rsidRPr="0092074D" w:rsidRDefault="00755DEE" w:rsidP="00E8201B">
      <w:pPr>
        <w:widowControl w:val="0"/>
        <w:numPr>
          <w:ilvl w:val="0"/>
          <w:numId w:val="23"/>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Комплексы специальных упражнений на лыжах и лыжероллерах для развития силовой выносливости мышц ног и плечевого пояса. </w:t>
      </w:r>
    </w:p>
    <w:p w:rsidR="00755DEE" w:rsidRPr="0092074D" w:rsidRDefault="00755DEE" w:rsidP="00E8201B">
      <w:pPr>
        <w:widowControl w:val="0"/>
        <w:numPr>
          <w:ilvl w:val="0"/>
          <w:numId w:val="24"/>
        </w:numPr>
        <w:tabs>
          <w:tab w:val="left" w:pos="0"/>
        </w:tabs>
        <w:suppressAutoHyphens/>
        <w:spacing w:after="0" w:line="240" w:lineRule="auto"/>
        <w:jc w:val="both"/>
        <w:textAlignment w:val="baseline"/>
        <w:rPr>
          <w:sz w:val="28"/>
          <w:szCs w:val="28"/>
        </w:rPr>
      </w:pPr>
      <w:r w:rsidRPr="0092074D">
        <w:rPr>
          <w:sz w:val="28"/>
          <w:szCs w:val="28"/>
        </w:rPr>
        <w:t>ТЕХНИЧЕСКАЯ ПОДГОТОВКА</w:t>
      </w:r>
    </w:p>
    <w:p w:rsidR="00755DEE" w:rsidRPr="0092074D" w:rsidRDefault="00755DEE" w:rsidP="0092074D">
      <w:pPr>
        <w:spacing w:after="0" w:line="240" w:lineRule="auto"/>
        <w:ind w:firstLine="708"/>
        <w:jc w:val="both"/>
        <w:rPr>
          <w:b/>
          <w:i/>
          <w:sz w:val="28"/>
          <w:szCs w:val="28"/>
        </w:rPr>
      </w:pPr>
      <w:r w:rsidRPr="0092074D">
        <w:rPr>
          <w:b/>
          <w:i/>
          <w:sz w:val="28"/>
          <w:szCs w:val="28"/>
        </w:rPr>
        <w:t>Упражнения в бесснежный период:</w:t>
      </w:r>
    </w:p>
    <w:p w:rsidR="00755DEE" w:rsidRPr="0092074D" w:rsidRDefault="00755DEE" w:rsidP="0092074D">
      <w:pPr>
        <w:spacing w:after="0" w:line="240" w:lineRule="auto"/>
        <w:jc w:val="both"/>
        <w:rPr>
          <w:sz w:val="28"/>
          <w:szCs w:val="28"/>
        </w:rPr>
      </w:pPr>
      <w:r w:rsidRPr="0092074D">
        <w:rPr>
          <w:sz w:val="28"/>
          <w:szCs w:val="28"/>
        </w:rPr>
        <w:t>1. Изучение стойки лыжника</w:t>
      </w:r>
    </w:p>
    <w:p w:rsidR="00755DEE" w:rsidRPr="0092074D" w:rsidRDefault="00755DEE" w:rsidP="0092074D">
      <w:pPr>
        <w:spacing w:after="0" w:line="240" w:lineRule="auto"/>
        <w:jc w:val="both"/>
        <w:rPr>
          <w:rStyle w:val="17"/>
          <w:sz w:val="28"/>
          <w:szCs w:val="28"/>
        </w:rPr>
      </w:pPr>
      <w:r w:rsidRPr="0092074D">
        <w:rPr>
          <w:rStyle w:val="17"/>
          <w:sz w:val="28"/>
          <w:szCs w:val="28"/>
        </w:rPr>
        <w:t>2. Имитация попеременного двухшажного хода без палок и  с палками</w:t>
      </w:r>
    </w:p>
    <w:p w:rsidR="00755DEE" w:rsidRPr="0092074D" w:rsidRDefault="00755DEE" w:rsidP="0092074D">
      <w:pPr>
        <w:spacing w:after="0" w:line="240" w:lineRule="auto"/>
        <w:ind w:firstLine="708"/>
        <w:jc w:val="both"/>
        <w:rPr>
          <w:b/>
          <w:i/>
          <w:sz w:val="28"/>
          <w:szCs w:val="28"/>
        </w:rPr>
      </w:pPr>
      <w:r w:rsidRPr="0092074D">
        <w:rPr>
          <w:b/>
          <w:i/>
          <w:sz w:val="28"/>
          <w:szCs w:val="28"/>
        </w:rPr>
        <w:lastRenderedPageBreak/>
        <w:t>Подготовительные упражнения на снегу и на месте:</w:t>
      </w:r>
    </w:p>
    <w:p w:rsidR="00755DEE" w:rsidRPr="0092074D" w:rsidRDefault="00755DEE" w:rsidP="00E8201B">
      <w:pPr>
        <w:widowControl w:val="0"/>
        <w:numPr>
          <w:ilvl w:val="0"/>
          <w:numId w:val="25"/>
        </w:numPr>
        <w:tabs>
          <w:tab w:val="left" w:pos="0"/>
        </w:tabs>
        <w:suppressAutoHyphens/>
        <w:spacing w:after="0" w:line="240" w:lineRule="auto"/>
        <w:jc w:val="both"/>
        <w:textAlignment w:val="baseline"/>
        <w:rPr>
          <w:sz w:val="28"/>
          <w:szCs w:val="28"/>
        </w:rPr>
      </w:pPr>
      <w:r w:rsidRPr="0092074D">
        <w:rPr>
          <w:sz w:val="28"/>
          <w:szCs w:val="28"/>
        </w:rPr>
        <w:t xml:space="preserve"> Надевание и снимание лыж,</w:t>
      </w:r>
    </w:p>
    <w:p w:rsidR="00755DEE" w:rsidRPr="0092074D" w:rsidRDefault="00755DEE" w:rsidP="00E8201B">
      <w:pPr>
        <w:widowControl w:val="0"/>
        <w:numPr>
          <w:ilvl w:val="0"/>
          <w:numId w:val="25"/>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Прыжки на лыжах на месте,</w:t>
      </w:r>
    </w:p>
    <w:p w:rsidR="00755DEE" w:rsidRPr="0092074D" w:rsidRDefault="00755DEE" w:rsidP="00E8201B">
      <w:pPr>
        <w:widowControl w:val="0"/>
        <w:numPr>
          <w:ilvl w:val="0"/>
          <w:numId w:val="25"/>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Передвижение приставными шагами в стороны на лыжах,</w:t>
      </w:r>
    </w:p>
    <w:p w:rsidR="00755DEE" w:rsidRPr="0092074D" w:rsidRDefault="00755DEE" w:rsidP="00E8201B">
      <w:pPr>
        <w:widowControl w:val="0"/>
        <w:numPr>
          <w:ilvl w:val="0"/>
          <w:numId w:val="26"/>
        </w:numPr>
        <w:tabs>
          <w:tab w:val="left" w:pos="0"/>
        </w:tabs>
        <w:suppressAutoHyphens/>
        <w:spacing w:after="0" w:line="240" w:lineRule="auto"/>
        <w:jc w:val="both"/>
        <w:textAlignment w:val="baseline"/>
        <w:rPr>
          <w:sz w:val="28"/>
          <w:szCs w:val="28"/>
        </w:rPr>
      </w:pPr>
      <w:r w:rsidRPr="0092074D">
        <w:rPr>
          <w:sz w:val="28"/>
          <w:szCs w:val="28"/>
        </w:rPr>
        <w:t xml:space="preserve"> Способы поворотов на месте: переступанием, махом через лыжу, прыжком; и в движении</w:t>
      </w:r>
    </w:p>
    <w:p w:rsidR="00755DEE" w:rsidRPr="0092074D" w:rsidRDefault="00755DEE" w:rsidP="00E8201B">
      <w:pPr>
        <w:widowControl w:val="0"/>
        <w:numPr>
          <w:ilvl w:val="0"/>
          <w:numId w:val="26"/>
        </w:numPr>
        <w:tabs>
          <w:tab w:val="left" w:pos="0"/>
        </w:tabs>
        <w:suppressAutoHyphens/>
        <w:spacing w:after="0" w:line="240" w:lineRule="auto"/>
        <w:jc w:val="both"/>
        <w:textAlignment w:val="baseline"/>
        <w:rPr>
          <w:sz w:val="28"/>
          <w:szCs w:val="28"/>
        </w:rPr>
      </w:pPr>
      <w:r w:rsidRPr="0092074D">
        <w:rPr>
          <w:sz w:val="28"/>
          <w:szCs w:val="28"/>
        </w:rPr>
        <w:t xml:space="preserve"> Спуски с горы,</w:t>
      </w:r>
    </w:p>
    <w:p w:rsidR="00755DEE" w:rsidRPr="0092074D" w:rsidRDefault="00755DEE" w:rsidP="00E8201B">
      <w:pPr>
        <w:widowControl w:val="0"/>
        <w:numPr>
          <w:ilvl w:val="0"/>
          <w:numId w:val="26"/>
        </w:numPr>
        <w:tabs>
          <w:tab w:val="left" w:pos="0"/>
        </w:tabs>
        <w:suppressAutoHyphens/>
        <w:spacing w:after="0" w:line="240" w:lineRule="auto"/>
        <w:jc w:val="both"/>
        <w:textAlignment w:val="baseline"/>
        <w:rPr>
          <w:sz w:val="28"/>
          <w:szCs w:val="28"/>
        </w:rPr>
      </w:pPr>
      <w:r w:rsidRPr="0092074D">
        <w:rPr>
          <w:sz w:val="28"/>
          <w:szCs w:val="28"/>
        </w:rPr>
        <w:t xml:space="preserve"> Варианты подъемов в гору («елочкой», «полуелочкой», ступающим, скользящим, беговым шагом),</w:t>
      </w:r>
    </w:p>
    <w:p w:rsidR="00755DEE" w:rsidRPr="0092074D" w:rsidRDefault="00755DEE" w:rsidP="00E8201B">
      <w:pPr>
        <w:widowControl w:val="0"/>
        <w:numPr>
          <w:ilvl w:val="0"/>
          <w:numId w:val="26"/>
        </w:numPr>
        <w:tabs>
          <w:tab w:val="left" w:pos="0"/>
        </w:tabs>
        <w:suppressAutoHyphens/>
        <w:spacing w:after="0" w:line="240" w:lineRule="auto"/>
        <w:jc w:val="both"/>
        <w:textAlignment w:val="baseline"/>
        <w:rPr>
          <w:sz w:val="28"/>
          <w:szCs w:val="28"/>
        </w:rPr>
      </w:pPr>
      <w:r w:rsidRPr="0092074D">
        <w:rPr>
          <w:sz w:val="28"/>
          <w:szCs w:val="28"/>
        </w:rPr>
        <w:t xml:space="preserve"> Варианты торможения («плугом», «упором», «поворотом», соскальзыванием, падением).</w:t>
      </w:r>
    </w:p>
    <w:p w:rsidR="00755DEE" w:rsidRPr="0092074D" w:rsidRDefault="00755DEE" w:rsidP="00E8201B">
      <w:pPr>
        <w:widowControl w:val="0"/>
        <w:numPr>
          <w:ilvl w:val="0"/>
          <w:numId w:val="26"/>
        </w:numPr>
        <w:tabs>
          <w:tab w:val="left" w:pos="0"/>
        </w:tabs>
        <w:suppressAutoHyphens/>
        <w:spacing w:after="0" w:line="240" w:lineRule="auto"/>
        <w:jc w:val="both"/>
        <w:textAlignment w:val="baseline"/>
        <w:rPr>
          <w:sz w:val="28"/>
          <w:szCs w:val="28"/>
        </w:rPr>
      </w:pPr>
      <w:r w:rsidRPr="0092074D">
        <w:rPr>
          <w:sz w:val="28"/>
          <w:szCs w:val="28"/>
        </w:rPr>
        <w:t xml:space="preserve"> Передвижение классическим ходом,</w:t>
      </w:r>
    </w:p>
    <w:p w:rsidR="00755DEE" w:rsidRPr="0092074D" w:rsidRDefault="00755DEE" w:rsidP="00E8201B">
      <w:pPr>
        <w:widowControl w:val="0"/>
        <w:numPr>
          <w:ilvl w:val="0"/>
          <w:numId w:val="26"/>
        </w:numPr>
        <w:tabs>
          <w:tab w:val="left" w:pos="0"/>
        </w:tabs>
        <w:suppressAutoHyphens/>
        <w:spacing w:after="0" w:line="240" w:lineRule="auto"/>
        <w:jc w:val="both"/>
        <w:textAlignment w:val="baseline"/>
        <w:rPr>
          <w:sz w:val="28"/>
          <w:szCs w:val="28"/>
        </w:rPr>
      </w:pPr>
      <w:r w:rsidRPr="0092074D">
        <w:rPr>
          <w:sz w:val="28"/>
          <w:szCs w:val="28"/>
        </w:rPr>
        <w:t xml:space="preserve"> Основные элементы конькового хода</w:t>
      </w:r>
    </w:p>
    <w:p w:rsidR="00755DEE" w:rsidRPr="0092074D" w:rsidRDefault="00755DEE" w:rsidP="00E8201B">
      <w:pPr>
        <w:widowControl w:val="0"/>
        <w:numPr>
          <w:ilvl w:val="0"/>
          <w:numId w:val="27"/>
        </w:numPr>
        <w:tabs>
          <w:tab w:val="left" w:pos="0"/>
        </w:tabs>
        <w:suppressAutoHyphens/>
        <w:spacing w:after="0" w:line="240" w:lineRule="auto"/>
        <w:jc w:val="both"/>
        <w:textAlignment w:val="baseline"/>
        <w:rPr>
          <w:sz w:val="28"/>
          <w:szCs w:val="28"/>
        </w:rPr>
      </w:pPr>
      <w:r w:rsidRPr="0092074D">
        <w:rPr>
          <w:sz w:val="28"/>
          <w:szCs w:val="28"/>
        </w:rPr>
        <w:t xml:space="preserve"> УЧАСТИЕ В СОРЕВНОВАНИЯХ</w:t>
      </w:r>
    </w:p>
    <w:p w:rsidR="00755DEE" w:rsidRPr="0092074D" w:rsidRDefault="00755DEE" w:rsidP="0092074D">
      <w:pPr>
        <w:spacing w:after="0" w:line="240" w:lineRule="auto"/>
        <w:ind w:left="60" w:firstLine="648"/>
        <w:jc w:val="both"/>
        <w:rPr>
          <w:sz w:val="28"/>
          <w:szCs w:val="28"/>
        </w:rPr>
      </w:pPr>
      <w:r w:rsidRPr="0092074D">
        <w:rPr>
          <w:sz w:val="28"/>
          <w:szCs w:val="28"/>
        </w:rPr>
        <w:t>Участие в соревнованиях является обязательным условием для обучения по данной программе. Начиная с этапа начальной подготовки, учащиеся включаются в соревновательную деятельность.</w:t>
      </w:r>
    </w:p>
    <w:p w:rsidR="00755DEE" w:rsidRPr="0092074D" w:rsidRDefault="00755DEE" w:rsidP="0092074D">
      <w:pPr>
        <w:spacing w:after="0" w:line="240" w:lineRule="auto"/>
        <w:jc w:val="both"/>
        <w:rPr>
          <w:color w:val="000000"/>
          <w:spacing w:val="-3"/>
          <w:sz w:val="28"/>
          <w:szCs w:val="28"/>
        </w:rPr>
      </w:pPr>
    </w:p>
    <w:p w:rsidR="00755DEE" w:rsidRPr="0092074D" w:rsidRDefault="00755DEE" w:rsidP="0092074D">
      <w:pPr>
        <w:shd w:val="clear" w:color="auto" w:fill="FFFFFF"/>
        <w:spacing w:after="0" w:line="240" w:lineRule="auto"/>
        <w:ind w:left="15"/>
        <w:jc w:val="center"/>
        <w:rPr>
          <w:b/>
          <w:bCs/>
          <w:sz w:val="28"/>
          <w:szCs w:val="28"/>
          <w:u w:val="single"/>
        </w:rPr>
      </w:pPr>
      <w:r w:rsidRPr="0092074D">
        <w:rPr>
          <w:b/>
          <w:bCs/>
          <w:sz w:val="28"/>
          <w:szCs w:val="28"/>
          <w:u w:val="single"/>
        </w:rPr>
        <w:t>Тренировочный этап (5 лет обучения)</w:t>
      </w:r>
    </w:p>
    <w:p w:rsidR="00755DEE" w:rsidRPr="0092074D" w:rsidRDefault="00755DEE" w:rsidP="0092074D">
      <w:pPr>
        <w:shd w:val="clear" w:color="auto" w:fill="FFFFFF"/>
        <w:spacing w:after="0" w:line="240" w:lineRule="auto"/>
        <w:ind w:left="15"/>
        <w:jc w:val="center"/>
        <w:rPr>
          <w:b/>
          <w:bCs/>
          <w:color w:val="000000"/>
          <w:spacing w:val="-3"/>
          <w:sz w:val="28"/>
          <w:szCs w:val="28"/>
        </w:rPr>
      </w:pPr>
    </w:p>
    <w:p w:rsidR="00755DEE" w:rsidRPr="0092074D" w:rsidRDefault="00755DEE" w:rsidP="0092074D">
      <w:pPr>
        <w:shd w:val="clear" w:color="auto" w:fill="FFFFFF"/>
        <w:spacing w:after="0" w:line="240" w:lineRule="auto"/>
        <w:jc w:val="both"/>
        <w:rPr>
          <w:color w:val="000000"/>
          <w:spacing w:val="-3"/>
          <w:sz w:val="28"/>
          <w:szCs w:val="28"/>
        </w:rPr>
      </w:pPr>
      <w:r w:rsidRPr="0092074D">
        <w:rPr>
          <w:color w:val="000000"/>
          <w:spacing w:val="-3"/>
          <w:sz w:val="28"/>
          <w:szCs w:val="28"/>
        </w:rPr>
        <w:t>1.ОБЩАЯ ФИЗИЧЕСКАЯ ПОДГОТОВКА (ОФП)</w:t>
      </w:r>
    </w:p>
    <w:p w:rsidR="00755DEE" w:rsidRPr="0092074D" w:rsidRDefault="00755DEE" w:rsidP="00E8201B">
      <w:pPr>
        <w:widowControl w:val="0"/>
        <w:numPr>
          <w:ilvl w:val="0"/>
          <w:numId w:val="21"/>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Строевые упражнения;</w:t>
      </w:r>
    </w:p>
    <w:p w:rsidR="00755DEE" w:rsidRPr="0092074D" w:rsidRDefault="00755DEE" w:rsidP="00E8201B">
      <w:pPr>
        <w:widowControl w:val="0"/>
        <w:numPr>
          <w:ilvl w:val="0"/>
          <w:numId w:val="21"/>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Разновидности ходьбы, бега, прыжков;</w:t>
      </w:r>
    </w:p>
    <w:p w:rsidR="00755DEE" w:rsidRPr="0092074D" w:rsidRDefault="00755DEE" w:rsidP="00E8201B">
      <w:pPr>
        <w:widowControl w:val="0"/>
        <w:numPr>
          <w:ilvl w:val="0"/>
          <w:numId w:val="28"/>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Общеразвивающие упражнения;</w:t>
      </w:r>
    </w:p>
    <w:p w:rsidR="00755DEE" w:rsidRPr="0092074D" w:rsidRDefault="00755DEE" w:rsidP="00E8201B">
      <w:pPr>
        <w:widowControl w:val="0"/>
        <w:numPr>
          <w:ilvl w:val="0"/>
          <w:numId w:val="28"/>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мяси, гимнастические скамейки и лестницы, скакалки, резиновые амортизаторы);</w:t>
      </w:r>
    </w:p>
    <w:p w:rsidR="00755DEE" w:rsidRPr="0092074D" w:rsidRDefault="00755DEE" w:rsidP="00E8201B">
      <w:pPr>
        <w:widowControl w:val="0"/>
        <w:numPr>
          <w:ilvl w:val="0"/>
          <w:numId w:val="28"/>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Легкоатлетические упражнения: бег   60, 100, 400, 800 метров, прыжки в длину с места и разбега, многоскоки, метание;</w:t>
      </w:r>
    </w:p>
    <w:p w:rsidR="00755DEE" w:rsidRPr="0092074D" w:rsidRDefault="00755DEE" w:rsidP="00E8201B">
      <w:pPr>
        <w:widowControl w:val="0"/>
        <w:numPr>
          <w:ilvl w:val="0"/>
          <w:numId w:val="28"/>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Подвижные игры и эстафеты;</w:t>
      </w:r>
    </w:p>
    <w:p w:rsidR="00755DEE" w:rsidRPr="0092074D" w:rsidRDefault="00755DEE" w:rsidP="00E8201B">
      <w:pPr>
        <w:widowControl w:val="0"/>
        <w:numPr>
          <w:ilvl w:val="0"/>
          <w:numId w:val="28"/>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Спортивные игры (баскетбол, ручной мяч, футбол, настольный теннис)</w:t>
      </w:r>
    </w:p>
    <w:p w:rsidR="00755DEE" w:rsidRPr="0092074D" w:rsidRDefault="00755DEE" w:rsidP="0092074D">
      <w:pPr>
        <w:spacing w:after="0" w:line="240" w:lineRule="auto"/>
        <w:ind w:firstLine="15"/>
        <w:jc w:val="both"/>
        <w:rPr>
          <w:rStyle w:val="17"/>
          <w:sz w:val="28"/>
          <w:szCs w:val="28"/>
        </w:rPr>
      </w:pPr>
      <w:r w:rsidRPr="0092074D">
        <w:rPr>
          <w:rStyle w:val="17"/>
          <w:sz w:val="28"/>
          <w:szCs w:val="28"/>
        </w:rPr>
        <w:t>2. СПЕЦИАЛЬНАЯ ФИЗИЧЕСКАЯ ПОДГОТОВКА (СФП)</w:t>
      </w:r>
    </w:p>
    <w:p w:rsidR="00755DEE" w:rsidRPr="0092074D" w:rsidRDefault="00755DEE" w:rsidP="00E8201B">
      <w:pPr>
        <w:widowControl w:val="0"/>
        <w:numPr>
          <w:ilvl w:val="0"/>
          <w:numId w:val="29"/>
        </w:numPr>
        <w:tabs>
          <w:tab w:val="left" w:pos="0"/>
        </w:tabs>
        <w:suppressAutoHyphens/>
        <w:spacing w:after="0" w:line="240" w:lineRule="auto"/>
        <w:jc w:val="both"/>
        <w:textAlignment w:val="baseline"/>
        <w:rPr>
          <w:sz w:val="28"/>
          <w:szCs w:val="28"/>
        </w:rPr>
      </w:pPr>
      <w:r w:rsidRPr="0092074D">
        <w:rPr>
          <w:sz w:val="28"/>
          <w:szCs w:val="28"/>
        </w:rPr>
        <w:t xml:space="preserve"> Передвижение на лыжах по равнинной и пересеченной местности,</w:t>
      </w:r>
    </w:p>
    <w:p w:rsidR="00755DEE" w:rsidRPr="0092074D" w:rsidRDefault="00755DEE" w:rsidP="00E8201B">
      <w:pPr>
        <w:widowControl w:val="0"/>
        <w:numPr>
          <w:ilvl w:val="0"/>
          <w:numId w:val="29"/>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Имитационные упражнения,</w:t>
      </w:r>
    </w:p>
    <w:p w:rsidR="00755DEE" w:rsidRPr="0092074D" w:rsidRDefault="00755DEE" w:rsidP="00E8201B">
      <w:pPr>
        <w:widowControl w:val="0"/>
        <w:numPr>
          <w:ilvl w:val="0"/>
          <w:numId w:val="29"/>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Кроссовая подготовка,</w:t>
      </w:r>
    </w:p>
    <w:p w:rsidR="00755DEE" w:rsidRPr="0092074D" w:rsidRDefault="00755DEE" w:rsidP="00E8201B">
      <w:pPr>
        <w:widowControl w:val="0"/>
        <w:numPr>
          <w:ilvl w:val="0"/>
          <w:numId w:val="29"/>
        </w:numPr>
        <w:tabs>
          <w:tab w:val="left" w:pos="0"/>
        </w:tabs>
        <w:suppressAutoHyphens/>
        <w:spacing w:after="0" w:line="240" w:lineRule="auto"/>
        <w:jc w:val="both"/>
        <w:textAlignment w:val="baseline"/>
        <w:rPr>
          <w:rStyle w:val="17"/>
          <w:sz w:val="28"/>
          <w:szCs w:val="28"/>
        </w:rPr>
      </w:pPr>
      <w:r w:rsidRPr="0092074D">
        <w:rPr>
          <w:rStyle w:val="17"/>
          <w:sz w:val="28"/>
          <w:szCs w:val="28"/>
        </w:rPr>
        <w:t xml:space="preserve"> Комплексы специальных упражнений на лыжах и лыжероллерах для развития силовой выносливости мышц ног и плечевого пояса.</w:t>
      </w:r>
    </w:p>
    <w:p w:rsidR="00755DEE" w:rsidRPr="0092074D" w:rsidRDefault="00755DEE" w:rsidP="00E8201B">
      <w:pPr>
        <w:widowControl w:val="0"/>
        <w:numPr>
          <w:ilvl w:val="0"/>
          <w:numId w:val="30"/>
        </w:numPr>
        <w:shd w:val="clear" w:color="auto" w:fill="FFFFFF"/>
        <w:tabs>
          <w:tab w:val="left" w:pos="0"/>
        </w:tabs>
        <w:suppressAutoHyphens/>
        <w:spacing w:after="0" w:line="240" w:lineRule="auto"/>
        <w:jc w:val="both"/>
        <w:textAlignment w:val="baseline"/>
        <w:rPr>
          <w:color w:val="000000"/>
          <w:spacing w:val="-3"/>
          <w:sz w:val="28"/>
          <w:szCs w:val="28"/>
        </w:rPr>
      </w:pPr>
      <w:r w:rsidRPr="0092074D">
        <w:rPr>
          <w:color w:val="000000"/>
          <w:spacing w:val="-3"/>
          <w:sz w:val="28"/>
          <w:szCs w:val="28"/>
        </w:rPr>
        <w:t>ТЕХНИЧЕСКАЯ ПОДГОТОВКА</w:t>
      </w:r>
    </w:p>
    <w:p w:rsidR="00755DEE" w:rsidRPr="0092074D" w:rsidRDefault="00755DEE" w:rsidP="0092074D">
      <w:pPr>
        <w:shd w:val="clear" w:color="auto" w:fill="FFFFFF"/>
        <w:spacing w:after="0" w:line="240" w:lineRule="auto"/>
        <w:ind w:firstLine="708"/>
        <w:jc w:val="both"/>
        <w:rPr>
          <w:b/>
          <w:bCs/>
          <w:color w:val="000000"/>
          <w:spacing w:val="-3"/>
          <w:sz w:val="28"/>
          <w:szCs w:val="28"/>
        </w:rPr>
      </w:pPr>
      <w:r w:rsidRPr="0092074D">
        <w:rPr>
          <w:b/>
          <w:bCs/>
          <w:color w:val="000000"/>
          <w:spacing w:val="-3"/>
          <w:sz w:val="28"/>
          <w:szCs w:val="28"/>
        </w:rPr>
        <w:t>Период начальной специализации (1-2 год обучения)</w:t>
      </w:r>
    </w:p>
    <w:p w:rsidR="00755DEE" w:rsidRPr="0092074D" w:rsidRDefault="00755DEE" w:rsidP="00E8201B">
      <w:pPr>
        <w:widowControl w:val="0"/>
        <w:numPr>
          <w:ilvl w:val="0"/>
          <w:numId w:val="31"/>
        </w:numPr>
        <w:shd w:val="clear" w:color="auto" w:fill="FFFFFF"/>
        <w:tabs>
          <w:tab w:val="left" w:pos="0"/>
        </w:tabs>
        <w:suppressAutoHyphens/>
        <w:spacing w:after="0" w:line="240" w:lineRule="auto"/>
        <w:jc w:val="both"/>
        <w:textAlignment w:val="baseline"/>
        <w:rPr>
          <w:rStyle w:val="17"/>
          <w:sz w:val="28"/>
          <w:szCs w:val="28"/>
        </w:rPr>
      </w:pPr>
      <w:r w:rsidRPr="0092074D">
        <w:rPr>
          <w:rStyle w:val="17"/>
          <w:sz w:val="28"/>
          <w:szCs w:val="28"/>
        </w:rPr>
        <w:t xml:space="preserve"> Формирование рациональной временной, пространственной и</w:t>
      </w:r>
    </w:p>
    <w:p w:rsidR="00755DEE" w:rsidRPr="0092074D" w:rsidRDefault="00755DEE" w:rsidP="0092074D">
      <w:pPr>
        <w:shd w:val="clear" w:color="auto" w:fill="FFFFFF"/>
        <w:spacing w:after="0" w:line="240" w:lineRule="auto"/>
        <w:jc w:val="both"/>
        <w:rPr>
          <w:sz w:val="28"/>
          <w:szCs w:val="28"/>
        </w:rPr>
      </w:pPr>
      <w:r w:rsidRPr="0092074D">
        <w:rPr>
          <w:sz w:val="28"/>
          <w:szCs w:val="28"/>
        </w:rPr>
        <w:t xml:space="preserve">      динамической структуры движений,</w:t>
      </w:r>
    </w:p>
    <w:p w:rsidR="00755DEE" w:rsidRPr="0092074D" w:rsidRDefault="00755DEE" w:rsidP="00E8201B">
      <w:pPr>
        <w:widowControl w:val="0"/>
        <w:numPr>
          <w:ilvl w:val="0"/>
          <w:numId w:val="31"/>
        </w:numPr>
        <w:shd w:val="clear" w:color="auto" w:fill="FFFFFF"/>
        <w:tabs>
          <w:tab w:val="left" w:pos="0"/>
        </w:tabs>
        <w:suppressAutoHyphens/>
        <w:spacing w:after="0" w:line="240" w:lineRule="auto"/>
        <w:jc w:val="both"/>
        <w:textAlignment w:val="baseline"/>
        <w:rPr>
          <w:rStyle w:val="17"/>
          <w:sz w:val="28"/>
          <w:szCs w:val="28"/>
        </w:rPr>
      </w:pPr>
      <w:r w:rsidRPr="0092074D">
        <w:rPr>
          <w:rStyle w:val="17"/>
          <w:sz w:val="28"/>
          <w:szCs w:val="28"/>
        </w:rPr>
        <w:t xml:space="preserve"> Углубленное в классического хода (обучение подседанию, отталкиванию, махам руками и ногами, активной постановке палок),</w:t>
      </w:r>
    </w:p>
    <w:p w:rsidR="00755DEE" w:rsidRPr="0092074D" w:rsidRDefault="00755DEE" w:rsidP="00E8201B">
      <w:pPr>
        <w:widowControl w:val="0"/>
        <w:numPr>
          <w:ilvl w:val="0"/>
          <w:numId w:val="31"/>
        </w:numPr>
        <w:shd w:val="clear" w:color="auto" w:fill="FFFFFF"/>
        <w:tabs>
          <w:tab w:val="left" w:pos="0"/>
        </w:tabs>
        <w:suppressAutoHyphens/>
        <w:spacing w:after="0" w:line="240" w:lineRule="auto"/>
        <w:jc w:val="both"/>
        <w:textAlignment w:val="baseline"/>
        <w:rPr>
          <w:rStyle w:val="17"/>
          <w:sz w:val="28"/>
          <w:szCs w:val="28"/>
        </w:rPr>
      </w:pPr>
      <w:r w:rsidRPr="0092074D">
        <w:rPr>
          <w:rStyle w:val="17"/>
          <w:sz w:val="28"/>
          <w:szCs w:val="28"/>
        </w:rPr>
        <w:t xml:space="preserve"> Изучение и совершенствование элементов конькового хода (обучение маховому </w:t>
      </w:r>
      <w:r w:rsidRPr="0092074D">
        <w:rPr>
          <w:rStyle w:val="17"/>
          <w:sz w:val="28"/>
          <w:szCs w:val="28"/>
        </w:rPr>
        <w:lastRenderedPageBreak/>
        <w:t>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w:t>
      </w:r>
    </w:p>
    <w:p w:rsidR="00755DEE" w:rsidRPr="0092074D" w:rsidRDefault="00755DEE" w:rsidP="00E8201B">
      <w:pPr>
        <w:widowControl w:val="0"/>
        <w:numPr>
          <w:ilvl w:val="0"/>
          <w:numId w:val="31"/>
        </w:numPr>
        <w:shd w:val="clear" w:color="auto" w:fill="FFFFFF"/>
        <w:tabs>
          <w:tab w:val="left" w:pos="0"/>
        </w:tabs>
        <w:suppressAutoHyphens/>
        <w:spacing w:after="0" w:line="240" w:lineRule="auto"/>
        <w:jc w:val="both"/>
        <w:textAlignment w:val="baseline"/>
        <w:rPr>
          <w:rStyle w:val="17"/>
          <w:sz w:val="28"/>
          <w:szCs w:val="28"/>
        </w:rPr>
      </w:pPr>
      <w:r w:rsidRPr="0092074D">
        <w:rPr>
          <w:rStyle w:val="17"/>
          <w:sz w:val="28"/>
          <w:szCs w:val="28"/>
        </w:rPr>
        <w:t xml:space="preserve"> Формирование целесообразного ритма двигательных действий при передвижении классическими и коньковыми ходами.</w:t>
      </w:r>
    </w:p>
    <w:p w:rsidR="00755DEE" w:rsidRPr="0092074D" w:rsidRDefault="00755DEE" w:rsidP="0092074D">
      <w:pPr>
        <w:spacing w:after="0" w:line="240" w:lineRule="auto"/>
        <w:ind w:firstLine="708"/>
        <w:jc w:val="both"/>
        <w:rPr>
          <w:b/>
          <w:bCs/>
          <w:color w:val="000000"/>
          <w:spacing w:val="-3"/>
          <w:sz w:val="28"/>
          <w:szCs w:val="28"/>
        </w:rPr>
      </w:pPr>
      <w:r w:rsidRPr="0092074D">
        <w:rPr>
          <w:b/>
          <w:bCs/>
          <w:color w:val="000000"/>
          <w:spacing w:val="-3"/>
          <w:sz w:val="28"/>
          <w:szCs w:val="28"/>
        </w:rPr>
        <w:t>Период углубленной специализации (3-5 года обучения)</w:t>
      </w:r>
    </w:p>
    <w:p w:rsidR="00755DEE" w:rsidRPr="0092074D" w:rsidRDefault="00755DEE" w:rsidP="00E8201B">
      <w:pPr>
        <w:widowControl w:val="0"/>
        <w:numPr>
          <w:ilvl w:val="0"/>
          <w:numId w:val="32"/>
        </w:numPr>
        <w:shd w:val="clear" w:color="auto" w:fill="FFFFFF"/>
        <w:tabs>
          <w:tab w:val="left" w:pos="0"/>
        </w:tabs>
        <w:suppressAutoHyphens/>
        <w:spacing w:after="0" w:line="240" w:lineRule="auto"/>
        <w:jc w:val="both"/>
        <w:textAlignment w:val="baseline"/>
        <w:rPr>
          <w:rStyle w:val="17"/>
          <w:color w:val="000000"/>
          <w:spacing w:val="-3"/>
          <w:sz w:val="28"/>
          <w:szCs w:val="28"/>
        </w:rPr>
      </w:pPr>
      <w:r w:rsidRPr="0092074D">
        <w:rPr>
          <w:rStyle w:val="17"/>
          <w:sz w:val="28"/>
          <w:szCs w:val="28"/>
        </w:rPr>
        <w:t xml:space="preserve"> Д</w:t>
      </w:r>
      <w:r w:rsidRPr="0092074D">
        <w:rPr>
          <w:rStyle w:val="17"/>
          <w:color w:val="000000"/>
          <w:spacing w:val="-3"/>
          <w:sz w:val="28"/>
          <w:szCs w:val="28"/>
        </w:rPr>
        <w:t>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rsidR="00755DEE" w:rsidRPr="0092074D" w:rsidRDefault="00755DEE" w:rsidP="00E8201B">
      <w:pPr>
        <w:widowControl w:val="0"/>
        <w:numPr>
          <w:ilvl w:val="0"/>
          <w:numId w:val="32"/>
        </w:numPr>
        <w:shd w:val="clear" w:color="auto" w:fill="FFFFFF"/>
        <w:tabs>
          <w:tab w:val="clear" w:pos="0"/>
          <w:tab w:val="left" w:pos="15"/>
        </w:tabs>
        <w:suppressAutoHyphens/>
        <w:spacing w:after="0" w:line="240" w:lineRule="auto"/>
        <w:ind w:left="15"/>
        <w:jc w:val="both"/>
        <w:textAlignment w:val="baseline"/>
        <w:rPr>
          <w:rStyle w:val="17"/>
          <w:color w:val="000000"/>
          <w:spacing w:val="-3"/>
          <w:sz w:val="28"/>
          <w:szCs w:val="28"/>
        </w:rPr>
      </w:pPr>
      <w:r w:rsidRPr="0092074D">
        <w:rPr>
          <w:rStyle w:val="17"/>
          <w:color w:val="000000"/>
          <w:spacing w:val="-3"/>
          <w:sz w:val="28"/>
          <w:szCs w:val="28"/>
        </w:rPr>
        <w:t xml:space="preserve"> Совершенствованию отдельных деталей, отработке четкого выполнения подседания, эффективного отталкивания и скольжения, активной постановке лыжных палок, овладению жесткой системой рука-туловище.</w:t>
      </w:r>
    </w:p>
    <w:p w:rsidR="00755DEE" w:rsidRPr="0092074D" w:rsidRDefault="00755DEE" w:rsidP="0092074D">
      <w:pPr>
        <w:spacing w:after="0" w:line="240" w:lineRule="auto"/>
        <w:ind w:firstLine="708"/>
        <w:jc w:val="both"/>
        <w:rPr>
          <w:rStyle w:val="17"/>
          <w:color w:val="000000"/>
          <w:spacing w:val="-3"/>
          <w:sz w:val="28"/>
          <w:szCs w:val="28"/>
        </w:rPr>
      </w:pPr>
      <w:r w:rsidRPr="0092074D">
        <w:rPr>
          <w:rStyle w:val="17"/>
          <w:color w:val="000000"/>
          <w:spacing w:val="-3"/>
          <w:sz w:val="28"/>
          <w:szCs w:val="28"/>
        </w:rPr>
        <w:t>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755DEE" w:rsidRPr="0092074D" w:rsidRDefault="00755DEE" w:rsidP="00E8201B">
      <w:pPr>
        <w:widowControl w:val="0"/>
        <w:numPr>
          <w:ilvl w:val="0"/>
          <w:numId w:val="34"/>
        </w:numPr>
        <w:tabs>
          <w:tab w:val="left" w:pos="0"/>
        </w:tabs>
        <w:suppressAutoHyphens/>
        <w:spacing w:after="0" w:line="240" w:lineRule="auto"/>
        <w:jc w:val="both"/>
        <w:textAlignment w:val="baseline"/>
        <w:rPr>
          <w:sz w:val="28"/>
          <w:szCs w:val="28"/>
        </w:rPr>
      </w:pPr>
      <w:r w:rsidRPr="0092074D">
        <w:rPr>
          <w:sz w:val="28"/>
          <w:szCs w:val="28"/>
        </w:rPr>
        <w:t xml:space="preserve"> УЧАСТИЕ В СОРЕВНОВАНИЯХ</w:t>
      </w:r>
    </w:p>
    <w:p w:rsidR="00755DEE" w:rsidRPr="0092074D" w:rsidRDefault="00755DEE" w:rsidP="0092074D">
      <w:pPr>
        <w:spacing w:after="0" w:line="240" w:lineRule="auto"/>
        <w:ind w:left="60" w:hanging="15"/>
        <w:jc w:val="both"/>
        <w:rPr>
          <w:sz w:val="28"/>
          <w:szCs w:val="28"/>
        </w:rPr>
      </w:pPr>
    </w:p>
    <w:p w:rsidR="00755DEE" w:rsidRPr="0092074D" w:rsidRDefault="00755DEE" w:rsidP="0092074D">
      <w:pPr>
        <w:shd w:val="clear" w:color="auto" w:fill="FFFFFF"/>
        <w:spacing w:after="0" w:line="240" w:lineRule="auto"/>
        <w:jc w:val="center"/>
        <w:rPr>
          <w:b/>
          <w:bCs/>
          <w:color w:val="000000"/>
          <w:spacing w:val="-3"/>
          <w:sz w:val="28"/>
          <w:szCs w:val="28"/>
          <w:u w:val="single"/>
        </w:rPr>
      </w:pPr>
      <w:r w:rsidRPr="0092074D">
        <w:rPr>
          <w:b/>
          <w:bCs/>
          <w:color w:val="000000"/>
          <w:spacing w:val="-3"/>
          <w:sz w:val="28"/>
          <w:szCs w:val="28"/>
          <w:u w:val="single"/>
        </w:rPr>
        <w:t>Этап совершенствования спортивного мастерства</w:t>
      </w:r>
    </w:p>
    <w:p w:rsidR="00755DEE" w:rsidRPr="0092074D" w:rsidRDefault="00755DEE" w:rsidP="0092074D">
      <w:pPr>
        <w:shd w:val="clear" w:color="auto" w:fill="FFFFFF"/>
        <w:spacing w:after="0" w:line="240" w:lineRule="auto"/>
        <w:jc w:val="center"/>
        <w:rPr>
          <w:color w:val="000000"/>
          <w:spacing w:val="-3"/>
          <w:sz w:val="28"/>
          <w:szCs w:val="28"/>
        </w:rPr>
      </w:pPr>
    </w:p>
    <w:p w:rsidR="00755DEE" w:rsidRPr="0092074D" w:rsidRDefault="00755DEE" w:rsidP="0092074D">
      <w:pPr>
        <w:shd w:val="clear" w:color="auto" w:fill="FFFFFF"/>
        <w:spacing w:after="0" w:line="240" w:lineRule="auto"/>
        <w:jc w:val="both"/>
        <w:rPr>
          <w:color w:val="000000"/>
          <w:spacing w:val="-3"/>
          <w:sz w:val="28"/>
          <w:szCs w:val="28"/>
        </w:rPr>
      </w:pPr>
      <w:r w:rsidRPr="0092074D">
        <w:rPr>
          <w:color w:val="000000"/>
          <w:spacing w:val="-3"/>
          <w:sz w:val="28"/>
          <w:szCs w:val="28"/>
        </w:rPr>
        <w:t>1. ОФП И СФП</w:t>
      </w:r>
    </w:p>
    <w:p w:rsidR="00755DEE" w:rsidRPr="0092074D" w:rsidRDefault="00755DEE" w:rsidP="0092074D">
      <w:pPr>
        <w:shd w:val="clear" w:color="auto" w:fill="FFFFFF"/>
        <w:spacing w:after="0" w:line="240" w:lineRule="auto"/>
        <w:ind w:firstLine="708"/>
        <w:jc w:val="both"/>
        <w:rPr>
          <w:color w:val="000000"/>
          <w:spacing w:val="-3"/>
          <w:sz w:val="28"/>
          <w:szCs w:val="28"/>
        </w:rPr>
      </w:pPr>
      <w:r w:rsidRPr="0092074D">
        <w:rPr>
          <w:color w:val="000000"/>
          <w:spacing w:val="-3"/>
          <w:sz w:val="28"/>
          <w:szCs w:val="28"/>
        </w:rPr>
        <w:t>Соответствуют материалу тренировочного этапа, но применяются  с учетом индивидуальной подготовленности спортсменов.</w:t>
      </w:r>
    </w:p>
    <w:p w:rsidR="00755DEE" w:rsidRPr="0092074D" w:rsidRDefault="00755DEE" w:rsidP="0092074D">
      <w:pPr>
        <w:shd w:val="clear" w:color="auto" w:fill="FFFFFF"/>
        <w:spacing w:after="0" w:line="240" w:lineRule="auto"/>
        <w:jc w:val="both"/>
        <w:rPr>
          <w:color w:val="000000"/>
          <w:spacing w:val="-3"/>
          <w:sz w:val="28"/>
          <w:szCs w:val="28"/>
        </w:rPr>
      </w:pPr>
      <w:r w:rsidRPr="0092074D">
        <w:rPr>
          <w:color w:val="000000"/>
          <w:spacing w:val="-3"/>
          <w:sz w:val="28"/>
          <w:szCs w:val="28"/>
        </w:rPr>
        <w:t>2. ТЕХНИЧЕСКАЯ ПОДГОТОВКА</w:t>
      </w:r>
    </w:p>
    <w:p w:rsidR="00755DEE" w:rsidRPr="0092074D" w:rsidRDefault="00755DEE" w:rsidP="00E8201B">
      <w:pPr>
        <w:widowControl w:val="0"/>
        <w:numPr>
          <w:ilvl w:val="0"/>
          <w:numId w:val="33"/>
        </w:numPr>
        <w:shd w:val="clear" w:color="auto" w:fill="FFFFFF"/>
        <w:tabs>
          <w:tab w:val="left" w:pos="0"/>
        </w:tabs>
        <w:suppressAutoHyphens/>
        <w:spacing w:after="0" w:line="240" w:lineRule="auto"/>
        <w:jc w:val="both"/>
        <w:textAlignment w:val="baseline"/>
        <w:rPr>
          <w:color w:val="000000"/>
          <w:spacing w:val="-3"/>
          <w:sz w:val="28"/>
          <w:szCs w:val="28"/>
        </w:rPr>
      </w:pPr>
      <w:r w:rsidRPr="0092074D">
        <w:rPr>
          <w:color w:val="000000"/>
          <w:spacing w:val="-3"/>
          <w:sz w:val="28"/>
          <w:szCs w:val="28"/>
        </w:rPr>
        <w:t xml:space="preserve"> Совершенствование технического мастерства с учетом индивидуальных  особенностей спортсменов и всего многообразия условий, характерных для соревновательной деятельности лыжника;</w:t>
      </w:r>
    </w:p>
    <w:p w:rsidR="00755DEE" w:rsidRPr="0092074D" w:rsidRDefault="00755DEE" w:rsidP="00E8201B">
      <w:pPr>
        <w:widowControl w:val="0"/>
        <w:numPr>
          <w:ilvl w:val="0"/>
          <w:numId w:val="33"/>
        </w:numPr>
        <w:shd w:val="clear" w:color="auto" w:fill="FFFFFF"/>
        <w:tabs>
          <w:tab w:val="left" w:pos="0"/>
        </w:tabs>
        <w:suppressAutoHyphens/>
        <w:spacing w:after="0" w:line="240" w:lineRule="auto"/>
        <w:jc w:val="both"/>
        <w:textAlignment w:val="baseline"/>
        <w:rPr>
          <w:color w:val="000000"/>
          <w:spacing w:val="-3"/>
          <w:sz w:val="28"/>
          <w:szCs w:val="28"/>
        </w:rPr>
      </w:pPr>
      <w:r w:rsidRPr="0092074D">
        <w:rPr>
          <w:color w:val="000000"/>
          <w:spacing w:val="-3"/>
          <w:sz w:val="28"/>
          <w:szCs w:val="28"/>
        </w:rPr>
        <w:t xml:space="preserve"> Обеспечение максимальной согласованности двигательной и вегетативных функций, совершенствование способности к максимальной реализации функционального  потенциала (силового, скоростного,  энергетического и др.) при передвижении классическим и коньковым стилями;</w:t>
      </w:r>
    </w:p>
    <w:p w:rsidR="00755DEE" w:rsidRPr="0092074D" w:rsidRDefault="00755DEE" w:rsidP="0092074D">
      <w:pPr>
        <w:shd w:val="clear" w:color="auto" w:fill="FFFFFF"/>
        <w:spacing w:after="0" w:line="240" w:lineRule="auto"/>
        <w:ind w:firstLine="708"/>
        <w:jc w:val="both"/>
        <w:rPr>
          <w:color w:val="000000"/>
          <w:spacing w:val="-3"/>
          <w:sz w:val="28"/>
          <w:szCs w:val="28"/>
        </w:rPr>
      </w:pPr>
      <w:r w:rsidRPr="0092074D">
        <w:rPr>
          <w:rStyle w:val="17"/>
          <w:color w:val="000000"/>
          <w:spacing w:val="-3"/>
          <w:sz w:val="28"/>
          <w:szCs w:val="28"/>
        </w:rPr>
        <w:t xml:space="preserve">На этом этапе совершенствование  технического  мастерства,  как правило, проводится  в ходе  выполнения основной  тренировочной нагрузки. В подготовительном периоде широко используются различные специальные подготовительные  упражнения  без  приспособлений (имитационные),  с приспособлениями (лыжероллеры, роликовые, лыжи). С выходом на снег (в процессе  вкатывания)  совершенствование  техники  осуществляется  с интенсивностью, не превышающей 75 – 80% от  соревновательной  скорости для  данного  этапа  подготовки.  По  мере  восстановления  двигательного навыка  совершенствование  техники  проводится  на  повышенных соревновательных  скоростях  и  в  различных  условиях  передвижения.  В тренировку включаются участки трассы с различным профилем, состоянием лыжни,  микрорельефом.  Особое  внимание  уделяется  совершенствованию техники под влиянием утомления. У спортсменов, овладевших достаточным уровнем технического мастерства, отмечается высокая степень совершенства специализированных  восприятий (чувства  ритма,  чувства  развиваемых усилий, </w:t>
      </w:r>
      <w:r w:rsidRPr="0092074D">
        <w:rPr>
          <w:rStyle w:val="17"/>
          <w:color w:val="000000"/>
          <w:spacing w:val="-3"/>
          <w:sz w:val="28"/>
          <w:szCs w:val="28"/>
        </w:rPr>
        <w:lastRenderedPageBreak/>
        <w:t>чувства снега), а также  способности управлять движениями за счет реализации  основной  информации,  поступающей  от  рецепторов  мышц, связок, сухожилий, вестибулярного аппарата.</w:t>
      </w:r>
    </w:p>
    <w:p w:rsidR="00755DEE" w:rsidRPr="00523FDA" w:rsidRDefault="00755DEE" w:rsidP="00DB0D67">
      <w:pPr>
        <w:spacing w:after="0"/>
        <w:ind w:firstLine="720"/>
        <w:jc w:val="center"/>
        <w:rPr>
          <w:b/>
          <w:sz w:val="28"/>
          <w:szCs w:val="28"/>
        </w:rPr>
      </w:pPr>
      <w:r w:rsidRPr="00523FDA">
        <w:rPr>
          <w:b/>
          <w:sz w:val="28"/>
          <w:szCs w:val="28"/>
        </w:rPr>
        <w:t>Воспитательная работа</w:t>
      </w:r>
    </w:p>
    <w:p w:rsidR="00755DEE" w:rsidRPr="00DB3C27" w:rsidRDefault="00755DEE" w:rsidP="00DB0D67">
      <w:pPr>
        <w:spacing w:after="0"/>
        <w:ind w:firstLine="720"/>
        <w:jc w:val="both"/>
        <w:rPr>
          <w:sz w:val="28"/>
          <w:szCs w:val="28"/>
        </w:rPr>
      </w:pPr>
      <w:r w:rsidRPr="00DB3C27">
        <w:rPr>
          <w:sz w:val="28"/>
          <w:szCs w:val="28"/>
        </w:rPr>
        <w:t>Тренер в процессе многолетней подготовки должен учитывать все факторы воздействия на обучающихся и находить свое место в воспитательном процессе. Постепенно, особенно с ростом спортивных результатов, влияние тренера на юных легкоатлетов становится все больше, и в этот период он может решать самые сложные проблемы воспитания. Поэтому личностные качества тренера, его положительный пример играют немаловажную роль в формировании человеческих качеств юного спортсмена.</w:t>
      </w:r>
    </w:p>
    <w:p w:rsidR="00755DEE" w:rsidRPr="00DB3C27" w:rsidRDefault="00755DEE" w:rsidP="00DB0D67">
      <w:pPr>
        <w:spacing w:after="0"/>
        <w:ind w:firstLine="720"/>
        <w:jc w:val="both"/>
        <w:rPr>
          <w:sz w:val="28"/>
          <w:szCs w:val="28"/>
        </w:rPr>
      </w:pPr>
      <w:r w:rsidRPr="00DB3C27">
        <w:rPr>
          <w:sz w:val="28"/>
          <w:szCs w:val="28"/>
        </w:rPr>
        <w:t>Воспитательная работа тренера в корректной и ненавязчивой форме начинается с установления товарищеских отношений между обучающимися, налаживания взаимопомощи при выполнении упражнений, совместных обсуждений планов тренировок. Чрезвычайно важны организация досуга юных спортсменов, посещение крупных всероссийских и международных соревнований.</w:t>
      </w:r>
    </w:p>
    <w:p w:rsidR="00755DEE" w:rsidRPr="00DB3C27" w:rsidRDefault="00755DEE" w:rsidP="00DB0D67">
      <w:pPr>
        <w:spacing w:after="0"/>
        <w:ind w:firstLine="720"/>
        <w:jc w:val="both"/>
        <w:rPr>
          <w:sz w:val="28"/>
          <w:szCs w:val="28"/>
        </w:rPr>
      </w:pPr>
      <w:r w:rsidRPr="00DB3C27">
        <w:rPr>
          <w:sz w:val="28"/>
          <w:szCs w:val="28"/>
        </w:rPr>
        <w:t xml:space="preserve">Большое значение в системе воспитания занимают теоретические знания, которые постепенно вводят юных </w:t>
      </w:r>
      <w:r>
        <w:rPr>
          <w:sz w:val="28"/>
          <w:szCs w:val="28"/>
        </w:rPr>
        <w:t>лыжников</w:t>
      </w:r>
      <w:r w:rsidRPr="00DB3C27">
        <w:rPr>
          <w:sz w:val="28"/>
          <w:szCs w:val="28"/>
        </w:rPr>
        <w:t xml:space="preserve"> в мир спорта высших достижений.</w:t>
      </w:r>
    </w:p>
    <w:p w:rsidR="00755DEE" w:rsidRPr="00DB3C27" w:rsidRDefault="00755DEE" w:rsidP="00DB0D67">
      <w:pPr>
        <w:spacing w:after="0"/>
        <w:ind w:firstLine="720"/>
        <w:jc w:val="both"/>
        <w:rPr>
          <w:sz w:val="28"/>
          <w:szCs w:val="28"/>
        </w:rPr>
      </w:pPr>
      <w:r w:rsidRPr="00DB3C27">
        <w:rPr>
          <w:sz w:val="28"/>
          <w:szCs w:val="28"/>
        </w:rPr>
        <w:t>В дальнейшем теоретические знания могут посвящаться критическим разборам выступлений на соревнованиях, тренировочных занятий, тестирований.</w:t>
      </w:r>
    </w:p>
    <w:p w:rsidR="00755DEE" w:rsidRPr="00DB3C27" w:rsidRDefault="00755DEE" w:rsidP="00DB0D67">
      <w:pPr>
        <w:spacing w:after="0"/>
        <w:ind w:firstLine="720"/>
        <w:jc w:val="both"/>
        <w:rPr>
          <w:sz w:val="28"/>
          <w:szCs w:val="28"/>
        </w:rPr>
      </w:pPr>
      <w:r w:rsidRPr="00DB3C27">
        <w:rPr>
          <w:sz w:val="28"/>
          <w:szCs w:val="28"/>
        </w:rPr>
        <w:t xml:space="preserve">Квалифицированные юные </w:t>
      </w:r>
      <w:r>
        <w:rPr>
          <w:sz w:val="28"/>
          <w:szCs w:val="28"/>
        </w:rPr>
        <w:t>лыжники</w:t>
      </w:r>
      <w:r w:rsidRPr="00DB3C27">
        <w:rPr>
          <w:sz w:val="28"/>
          <w:szCs w:val="28"/>
        </w:rPr>
        <w:t xml:space="preserve"> должны обладать высокой работоспособностью и, следовательно, громадным трудолюбием, которое следует воспитывать на тренировочных занятиях в ходе специальных мероприятий. Также юные спортсмены должны знать, что достижение новых высот в спорте связанно с дальнейшим повышением нагрузок, что проходить тренировочный процесс каждый должен под медицинским контролем, не ухудшая здоровье.</w:t>
      </w:r>
    </w:p>
    <w:p w:rsidR="00755DEE" w:rsidRPr="00DB3C27" w:rsidRDefault="00755DEE" w:rsidP="00DB0D67">
      <w:pPr>
        <w:spacing w:after="0"/>
        <w:ind w:firstLine="720"/>
        <w:jc w:val="both"/>
        <w:rPr>
          <w:sz w:val="28"/>
          <w:szCs w:val="28"/>
        </w:rPr>
      </w:pPr>
      <w:r w:rsidRPr="00DB3C27">
        <w:rPr>
          <w:sz w:val="28"/>
          <w:szCs w:val="28"/>
        </w:rPr>
        <w:t xml:space="preserve">Большие успехи юных </w:t>
      </w:r>
      <w:r>
        <w:rPr>
          <w:sz w:val="28"/>
          <w:szCs w:val="28"/>
        </w:rPr>
        <w:t>лыжников</w:t>
      </w:r>
      <w:r w:rsidRPr="00DB3C27">
        <w:rPr>
          <w:sz w:val="28"/>
          <w:szCs w:val="28"/>
        </w:rPr>
        <w:t xml:space="preserve"> связанны с достижением намеченного результата и с победой над соперник</w:t>
      </w:r>
      <w:r>
        <w:rPr>
          <w:sz w:val="28"/>
          <w:szCs w:val="28"/>
        </w:rPr>
        <w:t>ами</w:t>
      </w:r>
      <w:r w:rsidRPr="00DB3C27">
        <w:rPr>
          <w:sz w:val="28"/>
          <w:szCs w:val="28"/>
        </w:rPr>
        <w:t>. Процесс тренировки постоянно связан с развитием волевых качеств спортсмена.</w:t>
      </w:r>
    </w:p>
    <w:p w:rsidR="00755DEE" w:rsidRPr="00DB3C27" w:rsidRDefault="00755DEE" w:rsidP="00DB0D67">
      <w:pPr>
        <w:spacing w:after="0"/>
        <w:ind w:firstLine="720"/>
        <w:jc w:val="both"/>
        <w:rPr>
          <w:sz w:val="28"/>
          <w:szCs w:val="28"/>
        </w:rPr>
      </w:pPr>
      <w:r w:rsidRPr="00DB3C27">
        <w:rPr>
          <w:sz w:val="28"/>
          <w:szCs w:val="28"/>
        </w:rPr>
        <w:t>Квалифицированный юный спортсмен должен иметь строгий распорядок дня: учеба, отдых, сон, тренировки, соблюдение режима питания.</w:t>
      </w:r>
    </w:p>
    <w:p w:rsidR="00755DEE" w:rsidRPr="00DB3C27" w:rsidRDefault="00755DEE" w:rsidP="00DB0D67">
      <w:pPr>
        <w:spacing w:after="0"/>
        <w:ind w:firstLine="720"/>
        <w:jc w:val="both"/>
        <w:rPr>
          <w:sz w:val="28"/>
          <w:szCs w:val="28"/>
        </w:rPr>
      </w:pPr>
      <w:r w:rsidRPr="00DB3C27">
        <w:rPr>
          <w:sz w:val="28"/>
          <w:szCs w:val="28"/>
        </w:rPr>
        <w:t xml:space="preserve">Воля спортсмена основана на принципах морали, на стремление прославить свою страну, область, город. А также </w:t>
      </w:r>
      <w:r w:rsidRPr="00B80713">
        <w:rPr>
          <w:sz w:val="28"/>
          <w:szCs w:val="28"/>
        </w:rPr>
        <w:t>на чувстве</w:t>
      </w:r>
      <w:r w:rsidRPr="00DB3C27">
        <w:rPr>
          <w:sz w:val="28"/>
          <w:szCs w:val="28"/>
        </w:rPr>
        <w:t xml:space="preserve"> долга перед коллективом – идейная основа, обеспечивающая целеустремленность, волю к победе, настойчивость и упорство спортсмена.</w:t>
      </w:r>
    </w:p>
    <w:p w:rsidR="00755DEE" w:rsidRPr="00DB3C27" w:rsidRDefault="00755DEE" w:rsidP="00DB0D67">
      <w:pPr>
        <w:spacing w:after="0"/>
        <w:ind w:firstLine="720"/>
        <w:jc w:val="both"/>
        <w:rPr>
          <w:sz w:val="28"/>
          <w:szCs w:val="28"/>
        </w:rPr>
      </w:pPr>
      <w:r w:rsidRPr="00DB3C27">
        <w:rPr>
          <w:sz w:val="28"/>
          <w:szCs w:val="28"/>
        </w:rPr>
        <w:t xml:space="preserve">Тренер должен постоянно приучать юных </w:t>
      </w:r>
      <w:r w:rsidR="00917644">
        <w:rPr>
          <w:sz w:val="28"/>
          <w:szCs w:val="28"/>
        </w:rPr>
        <w:t>спортсменов</w:t>
      </w:r>
      <w:r w:rsidRPr="00DB3C27">
        <w:rPr>
          <w:sz w:val="28"/>
          <w:szCs w:val="28"/>
        </w:rPr>
        <w:t xml:space="preserve"> н</w:t>
      </w:r>
      <w:r>
        <w:rPr>
          <w:sz w:val="28"/>
          <w:szCs w:val="28"/>
        </w:rPr>
        <w:t>е</w:t>
      </w:r>
      <w:r w:rsidRPr="00DB3C27">
        <w:rPr>
          <w:sz w:val="28"/>
          <w:szCs w:val="28"/>
        </w:rPr>
        <w:t xml:space="preserve"> обходить, а преодолевать встречающиеся трудности, с которыми всегда связанны тренировка и соревнование. </w:t>
      </w:r>
    </w:p>
    <w:p w:rsidR="00755DEE" w:rsidRPr="00DB3C27" w:rsidRDefault="00755DEE" w:rsidP="00DB0D67">
      <w:pPr>
        <w:spacing w:after="0"/>
        <w:ind w:firstLine="720"/>
        <w:jc w:val="both"/>
        <w:rPr>
          <w:sz w:val="28"/>
          <w:szCs w:val="28"/>
        </w:rPr>
      </w:pPr>
      <w:r w:rsidRPr="00DB3C27">
        <w:rPr>
          <w:sz w:val="28"/>
          <w:szCs w:val="28"/>
        </w:rPr>
        <w:t xml:space="preserve">У юных </w:t>
      </w:r>
      <w:r>
        <w:rPr>
          <w:sz w:val="28"/>
          <w:szCs w:val="28"/>
        </w:rPr>
        <w:t>лыжников</w:t>
      </w:r>
      <w:r w:rsidRPr="00E02147">
        <w:rPr>
          <w:color w:val="FF0000"/>
          <w:sz w:val="28"/>
          <w:szCs w:val="28"/>
        </w:rPr>
        <w:t xml:space="preserve"> </w:t>
      </w:r>
      <w:r w:rsidRPr="00DB3C27">
        <w:rPr>
          <w:sz w:val="28"/>
          <w:szCs w:val="28"/>
        </w:rPr>
        <w:t>следует воспитывать уверенность в своих силах, смелость, решительность.</w:t>
      </w:r>
    </w:p>
    <w:p w:rsidR="00755DEE" w:rsidRPr="00DB3C27" w:rsidRDefault="00755DEE" w:rsidP="00DB0D67">
      <w:pPr>
        <w:spacing w:after="0"/>
        <w:ind w:firstLine="720"/>
        <w:jc w:val="both"/>
        <w:rPr>
          <w:sz w:val="28"/>
          <w:szCs w:val="28"/>
        </w:rPr>
      </w:pPr>
      <w:r w:rsidRPr="00DB3C27">
        <w:rPr>
          <w:sz w:val="28"/>
          <w:szCs w:val="28"/>
        </w:rPr>
        <w:lastRenderedPageBreak/>
        <w:t>Воля к победе – ее воспитание и проявление неразрывно связанно со всеми моральными и волевыми качествами.</w:t>
      </w:r>
    </w:p>
    <w:p w:rsidR="00755DEE" w:rsidRPr="00DB3C27" w:rsidRDefault="00755DEE" w:rsidP="00DB0D67">
      <w:pPr>
        <w:spacing w:after="0"/>
        <w:ind w:firstLine="720"/>
        <w:jc w:val="both"/>
        <w:rPr>
          <w:sz w:val="28"/>
          <w:szCs w:val="28"/>
        </w:rPr>
      </w:pPr>
      <w:r w:rsidRPr="00DB3C27">
        <w:rPr>
          <w:sz w:val="28"/>
          <w:szCs w:val="28"/>
        </w:rPr>
        <w:t>Важную роль в воспитании воли к победе играют соревнования. Однако воля к победе в связи с преодолением трудностей может воспитываться и в повседневной жизни.</w:t>
      </w:r>
    </w:p>
    <w:p w:rsidR="00755DEE" w:rsidRPr="00DB3C27" w:rsidRDefault="00755DEE" w:rsidP="00DB0D67">
      <w:pPr>
        <w:spacing w:after="0"/>
        <w:ind w:firstLine="720"/>
        <w:jc w:val="both"/>
        <w:rPr>
          <w:sz w:val="28"/>
          <w:szCs w:val="28"/>
        </w:rPr>
      </w:pPr>
      <w:r w:rsidRPr="00DB3C27">
        <w:rPr>
          <w:sz w:val="28"/>
          <w:szCs w:val="28"/>
        </w:rPr>
        <w:t>Волевые качества совершенствуются в борьбе с трудностями, создаваемыми внешней средой, в борьбе с самим собой. При этом главную роль играет самовоспитание. Чтобы в нужной мере развить свою волю, характер, необходимо большое самосознание, чтобы добиться высоких спортивных результатов.</w:t>
      </w:r>
    </w:p>
    <w:p w:rsidR="00755DEE" w:rsidRPr="00DB3C27" w:rsidRDefault="00755DEE" w:rsidP="00DB0D67">
      <w:pPr>
        <w:spacing w:after="0"/>
        <w:ind w:firstLine="720"/>
        <w:jc w:val="both"/>
        <w:rPr>
          <w:sz w:val="28"/>
          <w:szCs w:val="28"/>
        </w:rPr>
      </w:pPr>
      <w:r w:rsidRPr="00DB3C27">
        <w:rPr>
          <w:sz w:val="28"/>
          <w:szCs w:val="28"/>
        </w:rPr>
        <w:t xml:space="preserve">Следует отметить, что у спортсменов, добившихся высоких спортивных результатов, очень рано проявляются бойцовские качества и спортивный характер. Следовательно, для того чтобы спортсмен мог успешно проявить себя в соревнованиях любого высокого ранга, необходимо уже в юношеском возрасте сформировать у него высокие морально-волевые качества и идейную убежденность. На этой основе решаются специальные задачи спортивного воспитания, интеллектуальной и специальной психической подготовки к высоким </w:t>
      </w:r>
      <w:r>
        <w:rPr>
          <w:sz w:val="28"/>
          <w:szCs w:val="28"/>
        </w:rPr>
        <w:t>результатам.</w:t>
      </w:r>
    </w:p>
    <w:p w:rsidR="00755DEE" w:rsidRPr="00DB3C27" w:rsidRDefault="00755DEE" w:rsidP="00DB0D67">
      <w:pPr>
        <w:spacing w:after="0"/>
        <w:ind w:firstLine="720"/>
        <w:jc w:val="both"/>
        <w:rPr>
          <w:sz w:val="28"/>
          <w:szCs w:val="28"/>
        </w:rPr>
      </w:pPr>
      <w:r w:rsidRPr="00DB3C27">
        <w:rPr>
          <w:sz w:val="28"/>
          <w:szCs w:val="28"/>
        </w:rPr>
        <w:t>Цель, которую тренер ставит перед спортсменом, должна быть реальной, основанной на знании его возможностей и объективных предпосылок для запланированного результата. Только при глубокой убежденности в том, что у него есть все возможности достичь намеченной цели в заданный промежуток времени при создании ее важности, у юного спортсмена возникает внутренняя готовность бороться за ее достижения. Тренер должен умело под</w:t>
      </w:r>
      <w:r>
        <w:rPr>
          <w:sz w:val="28"/>
          <w:szCs w:val="28"/>
        </w:rPr>
        <w:t>держивать стремление и внутренню</w:t>
      </w:r>
      <w:r w:rsidRPr="00DB3C27">
        <w:rPr>
          <w:sz w:val="28"/>
          <w:szCs w:val="28"/>
        </w:rPr>
        <w:t>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755DEE" w:rsidRPr="00DB3C27" w:rsidRDefault="00755DEE" w:rsidP="00DB0D67">
      <w:pPr>
        <w:spacing w:after="0"/>
        <w:ind w:firstLine="720"/>
        <w:jc w:val="both"/>
        <w:rPr>
          <w:sz w:val="28"/>
          <w:szCs w:val="28"/>
        </w:rPr>
      </w:pPr>
      <w:r w:rsidRPr="00DB3C27">
        <w:rPr>
          <w:sz w:val="28"/>
          <w:szCs w:val="28"/>
        </w:rPr>
        <w:t>В тренировочном процессе и в соревнованиях спортсмену приходиться преодолевать трудности, которые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психических состояний, в связи с необходимостью действовать в определенных условиях и не могут быть поняты в отрыве от них.</w:t>
      </w:r>
    </w:p>
    <w:p w:rsidR="00755DEE" w:rsidRPr="00DB3C27" w:rsidRDefault="00755DEE" w:rsidP="00DB0D67">
      <w:pPr>
        <w:spacing w:after="0"/>
        <w:ind w:firstLine="720"/>
        <w:jc w:val="both"/>
        <w:rPr>
          <w:sz w:val="28"/>
          <w:szCs w:val="28"/>
        </w:rPr>
      </w:pPr>
      <w:r w:rsidRPr="00DB3C27">
        <w:rPr>
          <w:sz w:val="28"/>
          <w:szCs w:val="28"/>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Участвуя в соревнованиях, юный спортсмен имеет наиболее благоприятную возможность учиться усилием воли преодолевать развивающееся утомление.</w:t>
      </w:r>
    </w:p>
    <w:p w:rsidR="00755DEE" w:rsidRPr="00DB3C27" w:rsidRDefault="00755DEE" w:rsidP="00DB0D67">
      <w:pPr>
        <w:spacing w:after="0"/>
        <w:ind w:firstLine="720"/>
        <w:jc w:val="both"/>
        <w:rPr>
          <w:sz w:val="28"/>
          <w:szCs w:val="28"/>
        </w:rPr>
      </w:pPr>
      <w:r w:rsidRPr="00DB3C27">
        <w:rPr>
          <w:sz w:val="28"/>
          <w:szCs w:val="28"/>
        </w:rPr>
        <w:lastRenderedPageBreak/>
        <w:t>Если трудности, встречающиеся на соревнованиях, невозможно смоделировать на тренировке, то спортсмен должен иметь о них четкое представление и знать, как действовать при их появлении.</w:t>
      </w:r>
    </w:p>
    <w:p w:rsidR="00755DEE" w:rsidRPr="00DB3C27" w:rsidRDefault="00755DEE" w:rsidP="00DB0D67">
      <w:pPr>
        <w:spacing w:after="0"/>
        <w:ind w:firstLine="720"/>
        <w:jc w:val="both"/>
        <w:rPr>
          <w:sz w:val="28"/>
          <w:szCs w:val="28"/>
        </w:rPr>
      </w:pPr>
      <w:r w:rsidRPr="00DB3C27">
        <w:rPr>
          <w:sz w:val="28"/>
          <w:szCs w:val="28"/>
        </w:rPr>
        <w:t xml:space="preserve">Борьба с субъективными трудностями предполагает целенаправленные воздействия на укрепление у юных </w:t>
      </w:r>
      <w:r>
        <w:rPr>
          <w:sz w:val="28"/>
          <w:szCs w:val="28"/>
        </w:rPr>
        <w:t>лыжников</w:t>
      </w:r>
      <w:r w:rsidRPr="00DB3C27">
        <w:rPr>
          <w:sz w:val="28"/>
          <w:szCs w:val="28"/>
        </w:rPr>
        <w:t xml:space="preserve">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его к неудаче.</w:t>
      </w:r>
    </w:p>
    <w:p w:rsidR="00755DEE" w:rsidRPr="00DB3C27" w:rsidRDefault="00755DEE" w:rsidP="00DB0D67">
      <w:pPr>
        <w:spacing w:after="0"/>
        <w:ind w:firstLine="720"/>
        <w:jc w:val="both"/>
        <w:rPr>
          <w:sz w:val="28"/>
          <w:szCs w:val="28"/>
        </w:rPr>
      </w:pPr>
      <w:r w:rsidRPr="00DB3C27">
        <w:rPr>
          <w:sz w:val="28"/>
          <w:szCs w:val="28"/>
        </w:rPr>
        <w:t>Выполнение трудовых тренировочных заданий и освоение сложных упражнений вызывает у юного спортсмена положительные эмоциональные переживания, чувство удовлетворения, дают уверенность в своих силах.</w:t>
      </w:r>
    </w:p>
    <w:p w:rsidR="00755DEE" w:rsidRDefault="00755DEE" w:rsidP="00C84AB8">
      <w:pPr>
        <w:autoSpaceDE w:val="0"/>
        <w:autoSpaceDN w:val="0"/>
        <w:adjustRightInd w:val="0"/>
        <w:spacing w:after="0" w:line="240" w:lineRule="auto"/>
        <w:ind w:firstLine="709"/>
        <w:jc w:val="both"/>
        <w:rPr>
          <w:sz w:val="28"/>
          <w:szCs w:val="28"/>
        </w:rPr>
      </w:pPr>
    </w:p>
    <w:p w:rsidR="00755DEE" w:rsidRDefault="00755DEE" w:rsidP="00C84AB8">
      <w:pPr>
        <w:autoSpaceDE w:val="0"/>
        <w:autoSpaceDN w:val="0"/>
        <w:adjustRightInd w:val="0"/>
        <w:spacing w:after="0" w:line="240" w:lineRule="auto"/>
        <w:ind w:firstLine="709"/>
        <w:jc w:val="both"/>
        <w:rPr>
          <w:sz w:val="28"/>
          <w:szCs w:val="28"/>
        </w:rPr>
      </w:pPr>
    </w:p>
    <w:p w:rsidR="00755DEE" w:rsidRPr="00C84AB8" w:rsidRDefault="00755DEE" w:rsidP="00C84AB8">
      <w:pPr>
        <w:autoSpaceDE w:val="0"/>
        <w:autoSpaceDN w:val="0"/>
        <w:adjustRightInd w:val="0"/>
        <w:spacing w:after="0" w:line="240" w:lineRule="auto"/>
        <w:ind w:firstLine="709"/>
        <w:jc w:val="center"/>
        <w:rPr>
          <w:sz w:val="28"/>
          <w:szCs w:val="28"/>
        </w:rPr>
      </w:pPr>
      <w:r>
        <w:rPr>
          <w:b/>
          <w:bCs/>
          <w:caps/>
          <w:sz w:val="28"/>
          <w:szCs w:val="28"/>
        </w:rPr>
        <w:t>3.6</w:t>
      </w:r>
      <w:r>
        <w:rPr>
          <w:b/>
          <w:bCs/>
          <w:caps/>
          <w:sz w:val="28"/>
          <w:szCs w:val="28"/>
        </w:rPr>
        <w:tab/>
      </w:r>
      <w:r w:rsidRPr="00C84AB8">
        <w:rPr>
          <w:b/>
          <w:bCs/>
          <w:caps/>
          <w:sz w:val="28"/>
          <w:szCs w:val="28"/>
        </w:rPr>
        <w:t>Рекомендации по организации</w:t>
      </w:r>
      <w:r>
        <w:rPr>
          <w:b/>
          <w:bCs/>
          <w:caps/>
          <w:sz w:val="28"/>
          <w:szCs w:val="28"/>
        </w:rPr>
        <w:t xml:space="preserve"> </w:t>
      </w:r>
      <w:r w:rsidRPr="00C84AB8">
        <w:rPr>
          <w:b/>
          <w:bCs/>
          <w:caps/>
          <w:sz w:val="28"/>
          <w:szCs w:val="28"/>
        </w:rPr>
        <w:t>психологической подготовки</w:t>
      </w:r>
    </w:p>
    <w:p w:rsidR="00755DEE" w:rsidRPr="00BD1BE8" w:rsidRDefault="00755DEE" w:rsidP="008225AF">
      <w:pPr>
        <w:spacing w:after="0" w:line="240" w:lineRule="auto"/>
        <w:ind w:firstLine="720"/>
        <w:jc w:val="both"/>
        <w:rPr>
          <w:sz w:val="28"/>
          <w:szCs w:val="28"/>
        </w:rPr>
      </w:pPr>
    </w:p>
    <w:p w:rsidR="00755DEE" w:rsidRPr="00BD1BE8" w:rsidRDefault="00755DEE" w:rsidP="00BD1BE8">
      <w:pPr>
        <w:pStyle w:val="Default"/>
        <w:ind w:firstLine="708"/>
        <w:jc w:val="both"/>
        <w:rPr>
          <w:sz w:val="28"/>
          <w:szCs w:val="28"/>
        </w:rPr>
      </w:pPr>
      <w:r w:rsidRPr="00BD1BE8">
        <w:rPr>
          <w:sz w:val="28"/>
          <w:szCs w:val="28"/>
        </w:rPr>
        <w:t xml:space="preserve">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 комплекс воздействия направлен не только на достижение высокого спортивного результата, но и на формирование личности. </w:t>
      </w:r>
    </w:p>
    <w:p w:rsidR="00755DEE" w:rsidRPr="00BD1BE8" w:rsidRDefault="00755DEE" w:rsidP="00BD1BE8">
      <w:pPr>
        <w:pStyle w:val="Default"/>
        <w:ind w:firstLine="708"/>
        <w:jc w:val="both"/>
        <w:rPr>
          <w:sz w:val="28"/>
          <w:szCs w:val="28"/>
        </w:rPr>
      </w:pPr>
      <w:r w:rsidRPr="00BD1BE8">
        <w:rPr>
          <w:sz w:val="28"/>
          <w:szCs w:val="28"/>
        </w:rPr>
        <w:t xml:space="preserve">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 </w:t>
      </w:r>
    </w:p>
    <w:p w:rsidR="00755DEE" w:rsidRPr="00BD1BE8" w:rsidRDefault="00755DEE" w:rsidP="00BD1BE8">
      <w:pPr>
        <w:pStyle w:val="Default"/>
        <w:ind w:firstLine="708"/>
        <w:jc w:val="both"/>
        <w:rPr>
          <w:sz w:val="28"/>
          <w:szCs w:val="28"/>
        </w:rPr>
      </w:pPr>
      <w:r w:rsidRPr="00BD1BE8">
        <w:rPr>
          <w:sz w:val="28"/>
          <w:szCs w:val="28"/>
        </w:rPr>
        <w:t>Специфика л</w:t>
      </w:r>
      <w:r>
        <w:rPr>
          <w:sz w:val="28"/>
          <w:szCs w:val="28"/>
        </w:rPr>
        <w:t>ыжных гонок</w:t>
      </w:r>
      <w:r w:rsidRPr="00BD1BE8">
        <w:rPr>
          <w:sz w:val="28"/>
          <w:szCs w:val="28"/>
        </w:rPr>
        <w:t xml:space="preserve">,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w:t>
      </w:r>
    </w:p>
    <w:p w:rsidR="00755DEE" w:rsidRPr="00BD1BE8" w:rsidRDefault="00755DEE" w:rsidP="00BD1BE8">
      <w:pPr>
        <w:pStyle w:val="Default"/>
        <w:ind w:firstLine="708"/>
        <w:jc w:val="both"/>
        <w:rPr>
          <w:sz w:val="28"/>
          <w:szCs w:val="28"/>
        </w:rPr>
      </w:pPr>
      <w:r w:rsidRPr="00BD1BE8">
        <w:rPr>
          <w:sz w:val="28"/>
          <w:szCs w:val="28"/>
        </w:rPr>
        <w:t xml:space="preserve">Все используемые средства психологической подготовки подразделяются на две основные группы: </w:t>
      </w:r>
    </w:p>
    <w:p w:rsidR="00755DEE" w:rsidRPr="00BD1BE8" w:rsidRDefault="00755DEE" w:rsidP="00BD1BE8">
      <w:pPr>
        <w:pStyle w:val="Default"/>
        <w:ind w:firstLine="708"/>
        <w:jc w:val="both"/>
        <w:rPr>
          <w:sz w:val="28"/>
          <w:szCs w:val="28"/>
        </w:rPr>
      </w:pPr>
      <w:r w:rsidRPr="00BD1BE8">
        <w:rPr>
          <w:sz w:val="28"/>
          <w:szCs w:val="28"/>
        </w:rPr>
        <w:t xml:space="preserve">- вербальные (словесные) - лекции, беседы, доклады, идеомоторная, аутогенная и психорегулирующая тренировка; </w:t>
      </w:r>
    </w:p>
    <w:p w:rsidR="00755DEE" w:rsidRPr="00BD1BE8" w:rsidRDefault="00755DEE" w:rsidP="00BD1BE8">
      <w:pPr>
        <w:pStyle w:val="Default"/>
        <w:ind w:firstLine="708"/>
        <w:jc w:val="both"/>
        <w:rPr>
          <w:sz w:val="28"/>
          <w:szCs w:val="28"/>
        </w:rPr>
      </w:pPr>
      <w:r w:rsidRPr="00BD1BE8">
        <w:rPr>
          <w:sz w:val="28"/>
          <w:szCs w:val="28"/>
        </w:rPr>
        <w:t xml:space="preserve">- комплексные - всевозможные спортивные и психолого-педагогические упражнения. </w:t>
      </w:r>
    </w:p>
    <w:p w:rsidR="00755DEE" w:rsidRPr="00BD1BE8" w:rsidRDefault="00755DEE" w:rsidP="00BD1BE8">
      <w:pPr>
        <w:pStyle w:val="Default"/>
        <w:ind w:firstLine="708"/>
        <w:jc w:val="both"/>
        <w:rPr>
          <w:sz w:val="28"/>
          <w:szCs w:val="28"/>
        </w:rPr>
      </w:pPr>
      <w:r w:rsidRPr="00BD1BE8">
        <w:rPr>
          <w:sz w:val="28"/>
          <w:szCs w:val="28"/>
        </w:rPr>
        <w:t xml:space="preserve">Методы психологической подготовки делятся на сопряженные и специальные. 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 </w:t>
      </w:r>
    </w:p>
    <w:p w:rsidR="00755DEE" w:rsidRPr="00BD1BE8" w:rsidRDefault="00755DEE" w:rsidP="00BD1BE8">
      <w:pPr>
        <w:pStyle w:val="Default"/>
        <w:ind w:firstLine="708"/>
        <w:jc w:val="both"/>
        <w:rPr>
          <w:sz w:val="28"/>
          <w:szCs w:val="28"/>
        </w:rPr>
      </w:pPr>
      <w:r w:rsidRPr="00BD1BE8">
        <w:rPr>
          <w:sz w:val="28"/>
          <w:szCs w:val="28"/>
        </w:rPr>
        <w:t xml:space="preserve">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w:t>
      </w:r>
    </w:p>
    <w:p w:rsidR="00755DEE" w:rsidRPr="00BD1BE8" w:rsidRDefault="00755DEE" w:rsidP="00BD1BE8">
      <w:pPr>
        <w:pStyle w:val="Default"/>
        <w:ind w:firstLine="708"/>
        <w:jc w:val="both"/>
        <w:rPr>
          <w:sz w:val="28"/>
          <w:szCs w:val="28"/>
        </w:rPr>
      </w:pPr>
      <w:r w:rsidRPr="00BD1BE8">
        <w:rPr>
          <w:sz w:val="28"/>
          <w:szCs w:val="28"/>
        </w:rPr>
        <w:lastRenderedPageBreak/>
        <w:t xml:space="preserve">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 </w:t>
      </w:r>
    </w:p>
    <w:p w:rsidR="00755DEE" w:rsidRPr="00BD1BE8" w:rsidRDefault="00755DEE" w:rsidP="00BD1BE8">
      <w:pPr>
        <w:pStyle w:val="Default"/>
        <w:ind w:firstLine="708"/>
        <w:jc w:val="both"/>
        <w:rPr>
          <w:sz w:val="28"/>
          <w:szCs w:val="28"/>
        </w:rPr>
      </w:pPr>
      <w:r w:rsidRPr="00BD1BE8">
        <w:rPr>
          <w:sz w:val="28"/>
          <w:szCs w:val="28"/>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 </w:t>
      </w:r>
    </w:p>
    <w:p w:rsidR="00755DEE" w:rsidRPr="00BD1BE8" w:rsidRDefault="00755DEE" w:rsidP="00BD1BE8">
      <w:pPr>
        <w:pStyle w:val="Default"/>
        <w:ind w:firstLine="708"/>
        <w:jc w:val="both"/>
        <w:rPr>
          <w:sz w:val="28"/>
          <w:szCs w:val="28"/>
        </w:rPr>
      </w:pPr>
      <w:r w:rsidRPr="00BD1BE8">
        <w:rPr>
          <w:sz w:val="28"/>
          <w:szCs w:val="28"/>
        </w:rPr>
        <w:t xml:space="preserve">На этапах углубленной тренировки и спортивного совершенствования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 </w:t>
      </w:r>
    </w:p>
    <w:p w:rsidR="00755DEE" w:rsidRPr="00BD1BE8" w:rsidRDefault="00755DEE" w:rsidP="00BD1BE8">
      <w:pPr>
        <w:pStyle w:val="Default"/>
        <w:ind w:firstLine="708"/>
        <w:jc w:val="both"/>
        <w:rPr>
          <w:sz w:val="28"/>
          <w:szCs w:val="28"/>
        </w:rPr>
      </w:pPr>
      <w:r w:rsidRPr="00BD1BE8">
        <w:rPr>
          <w:sz w:val="28"/>
          <w:szCs w:val="28"/>
        </w:rPr>
        <w:t xml:space="preserve">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 </w:t>
      </w:r>
    </w:p>
    <w:p w:rsidR="00755DEE" w:rsidRPr="00BD1BE8" w:rsidRDefault="00755DEE" w:rsidP="00BD1BE8">
      <w:pPr>
        <w:pStyle w:val="Default"/>
        <w:ind w:firstLine="708"/>
        <w:jc w:val="both"/>
        <w:rPr>
          <w:sz w:val="28"/>
          <w:szCs w:val="28"/>
        </w:rPr>
      </w:pPr>
      <w:r w:rsidRPr="00BD1BE8">
        <w:rPr>
          <w:sz w:val="28"/>
          <w:szCs w:val="28"/>
        </w:rPr>
        <w:t xml:space="preserve">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 </w:t>
      </w:r>
    </w:p>
    <w:p w:rsidR="00755DEE" w:rsidRPr="00BD1BE8" w:rsidRDefault="00755DEE" w:rsidP="00BD1BE8">
      <w:pPr>
        <w:pStyle w:val="Default"/>
        <w:ind w:firstLine="708"/>
        <w:jc w:val="both"/>
        <w:rPr>
          <w:sz w:val="28"/>
          <w:szCs w:val="28"/>
        </w:rPr>
      </w:pPr>
      <w:r w:rsidRPr="00BD1BE8">
        <w:rPr>
          <w:sz w:val="28"/>
          <w:szCs w:val="28"/>
        </w:rPr>
        <w:t xml:space="preserve">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w:t>
      </w:r>
    </w:p>
    <w:p w:rsidR="00755DEE" w:rsidRPr="00BD1BE8" w:rsidRDefault="00755DEE" w:rsidP="00BD1BE8">
      <w:pPr>
        <w:pStyle w:val="Default"/>
        <w:ind w:firstLine="708"/>
        <w:jc w:val="both"/>
        <w:rPr>
          <w:sz w:val="28"/>
          <w:szCs w:val="28"/>
        </w:rPr>
      </w:pPr>
      <w:r w:rsidRPr="00BD1BE8">
        <w:rPr>
          <w:sz w:val="28"/>
          <w:szCs w:val="28"/>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 </w:t>
      </w:r>
    </w:p>
    <w:p w:rsidR="00755DEE" w:rsidRPr="00BD1BE8" w:rsidRDefault="00755DEE" w:rsidP="00BD1BE8">
      <w:pPr>
        <w:pStyle w:val="Default"/>
        <w:ind w:firstLine="708"/>
        <w:jc w:val="both"/>
        <w:rPr>
          <w:sz w:val="28"/>
          <w:szCs w:val="28"/>
        </w:rPr>
      </w:pPr>
      <w:r w:rsidRPr="00BD1BE8">
        <w:rPr>
          <w:sz w:val="28"/>
          <w:szCs w:val="28"/>
        </w:rPr>
        <w:t xml:space="preserve">Для воспитания способности преодолевать объективные трудности, связанные с утомлением и сопутствующим ему тяжелым функциональным состоянием, </w:t>
      </w:r>
      <w:r w:rsidRPr="00BD1BE8">
        <w:rPr>
          <w:sz w:val="28"/>
          <w:szCs w:val="28"/>
        </w:rPr>
        <w:lastRenderedPageBreak/>
        <w:t xml:space="preserve">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 </w:t>
      </w:r>
    </w:p>
    <w:p w:rsidR="00755DEE" w:rsidRPr="00BD1BE8" w:rsidRDefault="00755DEE" w:rsidP="00BD1BE8">
      <w:pPr>
        <w:pStyle w:val="Default"/>
        <w:ind w:firstLine="708"/>
        <w:jc w:val="both"/>
        <w:rPr>
          <w:sz w:val="28"/>
          <w:szCs w:val="28"/>
        </w:rPr>
      </w:pPr>
      <w:r w:rsidRPr="00BD1BE8">
        <w:rPr>
          <w:sz w:val="28"/>
          <w:szCs w:val="28"/>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 </w:t>
      </w:r>
    </w:p>
    <w:p w:rsidR="00755DEE" w:rsidRPr="00BD1BE8" w:rsidRDefault="00755DEE" w:rsidP="00BD1BE8">
      <w:pPr>
        <w:pStyle w:val="Default"/>
        <w:ind w:firstLine="708"/>
        <w:jc w:val="both"/>
        <w:rPr>
          <w:sz w:val="28"/>
          <w:szCs w:val="28"/>
        </w:rPr>
      </w:pPr>
      <w:r w:rsidRPr="00BD1BE8">
        <w:rPr>
          <w:sz w:val="28"/>
          <w:szCs w:val="28"/>
        </w:rPr>
        <w:t>Борьба с субъективными трудностями предполагает целенаправленные воздействия на укрепление у юных л</w:t>
      </w:r>
      <w:r>
        <w:rPr>
          <w:sz w:val="28"/>
          <w:szCs w:val="28"/>
        </w:rPr>
        <w:t>ыжников</w:t>
      </w:r>
      <w:r w:rsidRPr="00BD1BE8">
        <w:rPr>
          <w:sz w:val="28"/>
          <w:szCs w:val="28"/>
        </w:rPr>
        <w:t xml:space="preserve">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w:t>
      </w:r>
    </w:p>
    <w:p w:rsidR="00755DEE" w:rsidRPr="00BD1BE8" w:rsidRDefault="00755DEE" w:rsidP="00BD1BE8">
      <w:pPr>
        <w:pStyle w:val="Default"/>
        <w:ind w:firstLine="708"/>
        <w:jc w:val="both"/>
        <w:rPr>
          <w:sz w:val="28"/>
          <w:szCs w:val="28"/>
        </w:rPr>
      </w:pPr>
      <w:r w:rsidRPr="00BD1BE8">
        <w:rPr>
          <w:sz w:val="28"/>
          <w:szCs w:val="28"/>
        </w:rPr>
        <w:t xml:space="preserve">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w:t>
      </w:r>
    </w:p>
    <w:p w:rsidR="00755DEE" w:rsidRPr="00BD1BE8" w:rsidRDefault="00755DEE" w:rsidP="00BD1BE8">
      <w:pPr>
        <w:pStyle w:val="Default"/>
        <w:ind w:firstLine="708"/>
        <w:jc w:val="both"/>
        <w:rPr>
          <w:sz w:val="28"/>
          <w:szCs w:val="28"/>
        </w:rPr>
      </w:pPr>
      <w:r w:rsidRPr="00BD1BE8">
        <w:rPr>
          <w:sz w:val="28"/>
          <w:szCs w:val="28"/>
        </w:rPr>
        <w:t xml:space="preserve">Управление нервно-психическим восстановлением спортсменов. 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w:t>
      </w:r>
    </w:p>
    <w:p w:rsidR="00755DEE" w:rsidRPr="00BD1BE8" w:rsidRDefault="00755DEE" w:rsidP="00BD1BE8">
      <w:pPr>
        <w:pStyle w:val="Default"/>
        <w:ind w:firstLine="708"/>
        <w:jc w:val="both"/>
        <w:rPr>
          <w:sz w:val="28"/>
          <w:szCs w:val="28"/>
        </w:rPr>
      </w:pPr>
      <w:r w:rsidRPr="00BD1BE8">
        <w:rPr>
          <w:sz w:val="28"/>
          <w:szCs w:val="28"/>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аутовоздействий. </w:t>
      </w:r>
    </w:p>
    <w:p w:rsidR="00755DEE" w:rsidRPr="00BD1BE8" w:rsidRDefault="00755DEE" w:rsidP="00BD1BE8">
      <w:pPr>
        <w:pStyle w:val="Default"/>
        <w:ind w:firstLine="708"/>
        <w:jc w:val="both"/>
        <w:rPr>
          <w:sz w:val="28"/>
          <w:szCs w:val="28"/>
        </w:rPr>
      </w:pPr>
      <w:r w:rsidRPr="00BD1BE8">
        <w:rPr>
          <w:sz w:val="28"/>
          <w:szCs w:val="28"/>
        </w:rPr>
        <w:t xml:space="preserve">Распределение средств и методов психологической подготовки спортсменов в зависимости от этапов и периодов тренировочного процесса. 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 </w:t>
      </w:r>
    </w:p>
    <w:p w:rsidR="00755DEE" w:rsidRPr="00BD1BE8" w:rsidRDefault="00755DEE" w:rsidP="00BD1BE8">
      <w:pPr>
        <w:pStyle w:val="Default"/>
        <w:ind w:firstLine="708"/>
        <w:jc w:val="both"/>
        <w:rPr>
          <w:sz w:val="28"/>
          <w:szCs w:val="28"/>
        </w:rPr>
      </w:pPr>
      <w:r w:rsidRPr="00BD1BE8">
        <w:rPr>
          <w:sz w:val="28"/>
          <w:szCs w:val="28"/>
        </w:rPr>
        <w:t xml:space="preserve">На этапе начальной подготовки 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w:t>
      </w:r>
      <w:r w:rsidRPr="00BD1BE8">
        <w:rPr>
          <w:sz w:val="28"/>
          <w:szCs w:val="28"/>
        </w:rPr>
        <w:lastRenderedPageBreak/>
        <w:t xml:space="preserve">выступления, уважение к тренеру,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 </w:t>
      </w:r>
    </w:p>
    <w:p w:rsidR="00755DEE" w:rsidRPr="00BD1BE8" w:rsidRDefault="00755DEE" w:rsidP="00BD1BE8">
      <w:pPr>
        <w:pStyle w:val="Default"/>
        <w:ind w:firstLine="708"/>
        <w:jc w:val="both"/>
        <w:rPr>
          <w:sz w:val="28"/>
          <w:szCs w:val="28"/>
        </w:rPr>
      </w:pPr>
      <w:r w:rsidRPr="00BD1BE8">
        <w:rPr>
          <w:sz w:val="28"/>
          <w:szCs w:val="28"/>
        </w:rPr>
        <w:t xml:space="preserve">На этапе занятий тренировочных групп внимание акцентируется на воспитании спортивного интеллекта, способности к саморегуляции,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 </w:t>
      </w:r>
    </w:p>
    <w:p w:rsidR="00755DEE" w:rsidRPr="00BD1BE8" w:rsidRDefault="00755DEE" w:rsidP="00BD1BE8">
      <w:pPr>
        <w:pStyle w:val="Default"/>
        <w:ind w:firstLine="708"/>
        <w:jc w:val="both"/>
        <w:rPr>
          <w:sz w:val="28"/>
          <w:szCs w:val="28"/>
        </w:rPr>
      </w:pPr>
      <w:r w:rsidRPr="00BD1BE8">
        <w:rPr>
          <w:sz w:val="28"/>
          <w:szCs w:val="28"/>
        </w:rPr>
        <w:t xml:space="preserve">На этапе занятий групп совершенствования спортивного мастерства основное внимание уделяется совершенствованию волевых черт характера, саморегуляции,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нервно-психическому восстановлению. </w:t>
      </w:r>
    </w:p>
    <w:p w:rsidR="00755DEE" w:rsidRPr="00BD1BE8" w:rsidRDefault="00755DEE" w:rsidP="00BD1BE8">
      <w:pPr>
        <w:pStyle w:val="Default"/>
        <w:ind w:firstLine="708"/>
        <w:jc w:val="both"/>
        <w:rPr>
          <w:sz w:val="28"/>
          <w:szCs w:val="28"/>
        </w:rPr>
      </w:pPr>
      <w:r w:rsidRPr="00BD1BE8">
        <w:rPr>
          <w:sz w:val="28"/>
          <w:szCs w:val="28"/>
        </w:rPr>
        <w:t xml:space="preserve">В круглогодичном цикле подготовки существует следующее распределение объектов психолого-педагогических воздействий. </w:t>
      </w:r>
    </w:p>
    <w:p w:rsidR="00755DEE" w:rsidRPr="00BD1BE8" w:rsidRDefault="00755DEE" w:rsidP="00BD1BE8">
      <w:pPr>
        <w:pStyle w:val="Default"/>
        <w:ind w:firstLine="708"/>
        <w:jc w:val="both"/>
        <w:rPr>
          <w:sz w:val="28"/>
          <w:szCs w:val="28"/>
        </w:rPr>
      </w:pPr>
      <w:r w:rsidRPr="00BD1BE8">
        <w:rPr>
          <w:sz w:val="28"/>
          <w:szCs w:val="28"/>
        </w:rPr>
        <w:t xml:space="preserve">В подготовительном периоде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 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 </w:t>
      </w:r>
    </w:p>
    <w:p w:rsidR="00755DEE" w:rsidRPr="00BD1BE8" w:rsidRDefault="00755DEE" w:rsidP="00BD1BE8">
      <w:pPr>
        <w:pStyle w:val="Default"/>
        <w:ind w:firstLine="708"/>
        <w:jc w:val="both"/>
        <w:rPr>
          <w:sz w:val="28"/>
          <w:szCs w:val="28"/>
        </w:rPr>
      </w:pPr>
      <w:r w:rsidRPr="00BD1BE8">
        <w:rPr>
          <w:sz w:val="28"/>
          <w:szCs w:val="28"/>
        </w:rPr>
        <w:t xml:space="preserve">В переходном периоде преимущественно используются средства и методы нервно-психического восстановления спортсменов. </w:t>
      </w:r>
    </w:p>
    <w:p w:rsidR="00755DEE" w:rsidRPr="00BD1BE8" w:rsidRDefault="00755DEE" w:rsidP="00BD1BE8">
      <w:pPr>
        <w:pStyle w:val="Default"/>
        <w:ind w:firstLine="708"/>
        <w:jc w:val="both"/>
        <w:rPr>
          <w:sz w:val="28"/>
          <w:szCs w:val="28"/>
        </w:rPr>
      </w:pPr>
      <w:r w:rsidRPr="00BD1BE8">
        <w:rPr>
          <w:sz w:val="28"/>
          <w:szCs w:val="28"/>
        </w:rPr>
        <w:t xml:space="preserve">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 </w:t>
      </w:r>
    </w:p>
    <w:p w:rsidR="00755DEE" w:rsidRPr="00BD1BE8" w:rsidRDefault="00755DEE" w:rsidP="00BD1BE8">
      <w:pPr>
        <w:pStyle w:val="Default"/>
        <w:ind w:firstLine="708"/>
        <w:jc w:val="both"/>
        <w:rPr>
          <w:sz w:val="28"/>
          <w:szCs w:val="28"/>
        </w:rPr>
      </w:pPr>
      <w:r w:rsidRPr="00BD1BE8">
        <w:rPr>
          <w:sz w:val="28"/>
          <w:szCs w:val="28"/>
        </w:rPr>
        <w:t xml:space="preserve">В ходе тренировочных занятий также существует определенная тенденция преимущественного применения некоторых средств и методов психолого-педагогического воздействия. </w:t>
      </w:r>
    </w:p>
    <w:p w:rsidR="00755DEE" w:rsidRPr="00BD1BE8" w:rsidRDefault="00755DEE" w:rsidP="00BD1BE8">
      <w:pPr>
        <w:pStyle w:val="Default"/>
        <w:ind w:firstLine="708"/>
        <w:jc w:val="both"/>
        <w:rPr>
          <w:sz w:val="28"/>
          <w:szCs w:val="28"/>
        </w:rPr>
      </w:pPr>
      <w:r w:rsidRPr="00BD1BE8">
        <w:rPr>
          <w:sz w:val="28"/>
          <w:szCs w:val="28"/>
        </w:rPr>
        <w:t>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 в подготовительной части занятий - методы развития внимания, сенсомоторики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саморегуляции, повышается уровень психологической специальной готовности спортсменов. В заключительной части занятий сове</w:t>
      </w:r>
      <w:r>
        <w:rPr>
          <w:sz w:val="28"/>
          <w:szCs w:val="28"/>
        </w:rPr>
        <w:t>ршенствуется способность к само</w:t>
      </w:r>
      <w:r w:rsidRPr="00BD1BE8">
        <w:rPr>
          <w:sz w:val="28"/>
          <w:szCs w:val="28"/>
        </w:rPr>
        <w:t xml:space="preserve">регуляции и нервно-психическому восстановлению. </w:t>
      </w:r>
    </w:p>
    <w:p w:rsidR="00755DEE" w:rsidRPr="00BD1BE8" w:rsidRDefault="00755DEE" w:rsidP="00BD1BE8">
      <w:pPr>
        <w:pStyle w:val="Default"/>
        <w:ind w:firstLine="708"/>
        <w:jc w:val="both"/>
        <w:rPr>
          <w:sz w:val="28"/>
          <w:szCs w:val="28"/>
        </w:rPr>
      </w:pPr>
      <w:r w:rsidRPr="00BD1BE8">
        <w:rPr>
          <w:sz w:val="28"/>
          <w:szCs w:val="28"/>
        </w:rPr>
        <w:t xml:space="preserve">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 </w:t>
      </w:r>
    </w:p>
    <w:p w:rsidR="00755DEE" w:rsidRPr="00C84AB8" w:rsidRDefault="00755DEE" w:rsidP="00D94B39">
      <w:pPr>
        <w:pStyle w:val="af0"/>
        <w:ind w:firstLine="709"/>
        <w:jc w:val="center"/>
        <w:rPr>
          <w:caps/>
          <w:color w:val="000000"/>
          <w:sz w:val="28"/>
          <w:szCs w:val="28"/>
        </w:rPr>
      </w:pPr>
      <w:r>
        <w:rPr>
          <w:caps/>
          <w:color w:val="000000"/>
          <w:sz w:val="28"/>
          <w:szCs w:val="28"/>
        </w:rPr>
        <w:br w:type="page"/>
      </w:r>
      <w:r>
        <w:rPr>
          <w:b/>
          <w:caps/>
          <w:sz w:val="28"/>
          <w:szCs w:val="28"/>
        </w:rPr>
        <w:lastRenderedPageBreak/>
        <w:t>3.7</w:t>
      </w:r>
      <w:r>
        <w:rPr>
          <w:b/>
          <w:caps/>
          <w:sz w:val="28"/>
          <w:szCs w:val="28"/>
        </w:rPr>
        <w:tab/>
      </w:r>
      <w:r w:rsidRPr="00C84AB8">
        <w:rPr>
          <w:b/>
          <w:caps/>
          <w:sz w:val="28"/>
          <w:szCs w:val="28"/>
        </w:rPr>
        <w:t>Применение восстановительных средств</w:t>
      </w:r>
    </w:p>
    <w:p w:rsidR="00755DEE" w:rsidRPr="00C84AB8" w:rsidRDefault="00755DEE" w:rsidP="003F4832">
      <w:pPr>
        <w:pStyle w:val="af0"/>
        <w:ind w:firstLine="709"/>
        <w:rPr>
          <w:caps/>
          <w:color w:val="000000"/>
          <w:sz w:val="28"/>
          <w:szCs w:val="28"/>
        </w:rPr>
      </w:pPr>
    </w:p>
    <w:p w:rsidR="00755DEE" w:rsidRPr="00C86E14" w:rsidRDefault="00755DEE" w:rsidP="003F4832">
      <w:pPr>
        <w:pStyle w:val="af0"/>
        <w:ind w:firstLine="709"/>
        <w:rPr>
          <w:sz w:val="28"/>
          <w:szCs w:val="28"/>
        </w:rPr>
      </w:pPr>
      <w:r w:rsidRPr="00C86E14">
        <w:rPr>
          <w:color w:val="000000"/>
          <w:sz w:val="28"/>
          <w:szCs w:val="28"/>
        </w:rPr>
        <w:t>Для восстановления работоспос</w:t>
      </w:r>
      <w:r w:rsidRPr="00C86E14">
        <w:rPr>
          <w:sz w:val="28"/>
          <w:szCs w:val="28"/>
        </w:rPr>
        <w:t xml:space="preserve">обности </w:t>
      </w:r>
      <w:r>
        <w:rPr>
          <w:sz w:val="28"/>
          <w:szCs w:val="28"/>
        </w:rPr>
        <w:t>спортсменов</w:t>
      </w:r>
      <w:r w:rsidRPr="00C86E14">
        <w:rPr>
          <w:color w:val="000000"/>
          <w:sz w:val="28"/>
          <w:szCs w:val="28"/>
        </w:rPr>
        <w:t xml:space="preserve"> необходимо использовать ши</w:t>
      </w:r>
      <w:r>
        <w:rPr>
          <w:color w:val="000000"/>
          <w:sz w:val="28"/>
          <w:szCs w:val="28"/>
        </w:rPr>
        <w:t>рокий круг средств и методов</w:t>
      </w:r>
      <w:r w:rsidRPr="00C86E14">
        <w:rPr>
          <w:color w:val="000000"/>
          <w:sz w:val="28"/>
          <w:szCs w:val="28"/>
        </w:rPr>
        <w:t xml:space="preserve"> (гигиенических, психологических, медико-биологических) с учетом возраста, квалификации и индивидуальных особенностей спортсмена.</w:t>
      </w:r>
    </w:p>
    <w:p w:rsidR="00755DEE" w:rsidRPr="00C86E14" w:rsidRDefault="00755DEE" w:rsidP="003F4832">
      <w:pPr>
        <w:pStyle w:val="af0"/>
        <w:ind w:firstLine="709"/>
        <w:rPr>
          <w:sz w:val="28"/>
          <w:szCs w:val="28"/>
        </w:rPr>
      </w:pPr>
      <w:r w:rsidRPr="00C86E14">
        <w:rPr>
          <w:color w:val="000000"/>
          <w:sz w:val="28"/>
          <w:szCs w:val="28"/>
        </w:rPr>
        <w:t xml:space="preserve">Тренировочный этап </w:t>
      </w:r>
      <w:r>
        <w:rPr>
          <w:sz w:val="28"/>
          <w:szCs w:val="28"/>
        </w:rPr>
        <w:t>(этап спортивной специализации)</w:t>
      </w:r>
      <w:r w:rsidRPr="00C86E14">
        <w:rPr>
          <w:color w:val="000000"/>
          <w:sz w:val="28"/>
          <w:szCs w:val="28"/>
        </w:rPr>
        <w:t xml:space="preserve"> (до 2-х лет </w:t>
      </w:r>
      <w:r>
        <w:rPr>
          <w:color w:val="000000"/>
          <w:sz w:val="28"/>
          <w:szCs w:val="28"/>
        </w:rPr>
        <w:t>подготовки</w:t>
      </w:r>
      <w:r w:rsidRPr="00C86E14">
        <w:rPr>
          <w:color w:val="000000"/>
          <w:sz w:val="28"/>
          <w:szCs w:val="28"/>
        </w:rPr>
        <w:t>)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w:t>
      </w:r>
    </w:p>
    <w:p w:rsidR="00755DEE" w:rsidRPr="00C86E14" w:rsidRDefault="00755DEE" w:rsidP="003F4832">
      <w:pPr>
        <w:pStyle w:val="af0"/>
        <w:ind w:firstLine="709"/>
        <w:rPr>
          <w:sz w:val="28"/>
          <w:szCs w:val="28"/>
        </w:rPr>
      </w:pPr>
      <w:r w:rsidRPr="00C86E14">
        <w:rPr>
          <w:color w:val="000000"/>
          <w:sz w:val="28"/>
          <w:szCs w:val="28"/>
        </w:rPr>
        <w:t xml:space="preserve">Тренировочный этап </w:t>
      </w:r>
      <w:r>
        <w:rPr>
          <w:sz w:val="28"/>
          <w:szCs w:val="28"/>
        </w:rPr>
        <w:t>(этап спортивной специализации)</w:t>
      </w:r>
      <w:r w:rsidRPr="00C86E14">
        <w:rPr>
          <w:color w:val="000000"/>
          <w:sz w:val="28"/>
          <w:szCs w:val="28"/>
        </w:rPr>
        <w:t xml:space="preserve"> (свыше 2-х лет </w:t>
      </w:r>
      <w:r>
        <w:rPr>
          <w:color w:val="000000"/>
          <w:sz w:val="28"/>
          <w:szCs w:val="28"/>
        </w:rPr>
        <w:t>подготовки</w:t>
      </w:r>
      <w:r w:rsidRPr="00C86E14">
        <w:rPr>
          <w:color w:val="000000"/>
          <w:sz w:val="28"/>
          <w:szCs w:val="28"/>
        </w:rPr>
        <w:t>)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w:t>
      </w:r>
      <w:r>
        <w:rPr>
          <w:color w:val="000000"/>
          <w:sz w:val="28"/>
          <w:szCs w:val="28"/>
        </w:rPr>
        <w:t>,</w:t>
      </w:r>
      <w:r w:rsidRPr="00C86E14">
        <w:rPr>
          <w:color w:val="000000"/>
          <w:sz w:val="28"/>
          <w:szCs w:val="28"/>
        </w:rPr>
        <w:t xml:space="preserve"> как в отдельном тренировочном занятии, так и на этапах годичного цикла. Гигиенические средства восстановления </w:t>
      </w:r>
      <w:r>
        <w:rPr>
          <w:color w:val="000000"/>
          <w:sz w:val="28"/>
          <w:szCs w:val="28"/>
        </w:rPr>
        <w:t>используются те же, что и для тренировочного этапа (этапа спортивной специализации)</w:t>
      </w:r>
      <w:r w:rsidRPr="00C86E14">
        <w:rPr>
          <w:color w:val="000000"/>
          <w:sz w:val="28"/>
          <w:szCs w:val="28"/>
        </w:rPr>
        <w:t xml:space="preserve"> 1-го и 2-го годов </w:t>
      </w:r>
      <w:r>
        <w:rPr>
          <w:color w:val="000000"/>
          <w:sz w:val="28"/>
          <w:szCs w:val="28"/>
        </w:rPr>
        <w:t>подготовки</w:t>
      </w:r>
      <w:r w:rsidRPr="00C86E14">
        <w:rPr>
          <w:color w:val="000000"/>
          <w:sz w:val="28"/>
          <w:szCs w:val="28"/>
        </w:rPr>
        <w:t>.</w:t>
      </w:r>
    </w:p>
    <w:p w:rsidR="00755DEE" w:rsidRPr="00C86E14" w:rsidRDefault="00755DEE" w:rsidP="003F4832">
      <w:pPr>
        <w:pStyle w:val="af0"/>
        <w:ind w:firstLine="709"/>
        <w:rPr>
          <w:sz w:val="28"/>
          <w:szCs w:val="28"/>
        </w:rPr>
      </w:pPr>
      <w:r w:rsidRPr="00C86E14">
        <w:rPr>
          <w:color w:val="000000"/>
          <w:sz w:val="28"/>
          <w:szCs w:val="28"/>
        </w:rPr>
        <w:t>Из психологических средств, обеспечивающих устойчивость психического состояния спортсменов при подготовке и участии в соревнованиях, используются методы: внушение, специальные дыхательные упражнения, отвлекающие беседы.</w:t>
      </w:r>
    </w:p>
    <w:p w:rsidR="00755DEE" w:rsidRPr="00C86E14" w:rsidRDefault="00755DEE" w:rsidP="003F4832">
      <w:pPr>
        <w:pStyle w:val="af0"/>
        <w:ind w:firstLine="709"/>
        <w:rPr>
          <w:sz w:val="28"/>
          <w:szCs w:val="28"/>
        </w:rPr>
      </w:pPr>
      <w:r w:rsidRPr="00C86E14">
        <w:rPr>
          <w:color w:val="000000"/>
          <w:sz w:val="28"/>
          <w:szCs w:val="28"/>
        </w:rPr>
        <w:t>Из медико-биологических средств восстановления: витаминизация, физиотерапия, гидротерапия, все виды массажа, русская парная баня и сауна.</w:t>
      </w:r>
    </w:p>
    <w:p w:rsidR="00755DEE" w:rsidRPr="00C86E14" w:rsidRDefault="00755DEE" w:rsidP="003F4832">
      <w:pPr>
        <w:pStyle w:val="af0"/>
        <w:ind w:firstLine="709"/>
        <w:rPr>
          <w:sz w:val="28"/>
          <w:szCs w:val="28"/>
        </w:rPr>
      </w:pPr>
      <w:r w:rsidRPr="00C86E14">
        <w:rPr>
          <w:color w:val="000000"/>
          <w:sz w:val="28"/>
          <w:szCs w:val="28"/>
        </w:rPr>
        <w:t xml:space="preserve">На этапе совершенствования спортивного </w:t>
      </w:r>
      <w:r>
        <w:rPr>
          <w:color w:val="000000"/>
          <w:sz w:val="28"/>
          <w:szCs w:val="28"/>
        </w:rPr>
        <w:t xml:space="preserve">мастерства </w:t>
      </w:r>
      <w:r w:rsidRPr="00C86E14">
        <w:rPr>
          <w:color w:val="000000"/>
          <w:sz w:val="28"/>
          <w:szCs w:val="28"/>
        </w:rPr>
        <w:t>с ростом объема специальной физической подготовки и количества соревнований увеличивается время, отводимое на восстановление организма</w:t>
      </w:r>
      <w:r>
        <w:rPr>
          <w:color w:val="000000"/>
          <w:sz w:val="28"/>
          <w:szCs w:val="28"/>
        </w:rPr>
        <w:t xml:space="preserve"> спортсменов</w:t>
      </w:r>
      <w:r w:rsidRPr="00C86E14">
        <w:rPr>
          <w:color w:val="000000"/>
          <w:sz w:val="28"/>
          <w:szCs w:val="28"/>
        </w:rPr>
        <w:t xml:space="preserve">.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w:t>
      </w:r>
      <w:r>
        <w:rPr>
          <w:color w:val="000000"/>
          <w:sz w:val="28"/>
          <w:szCs w:val="28"/>
        </w:rPr>
        <w:t xml:space="preserve">продолжительности периодов </w:t>
      </w:r>
      <w:r w:rsidRPr="00C86E14">
        <w:rPr>
          <w:color w:val="000000"/>
          <w:sz w:val="28"/>
          <w:szCs w:val="28"/>
        </w:rPr>
        <w:t>отдыха</w:t>
      </w:r>
      <w:r>
        <w:rPr>
          <w:color w:val="000000"/>
          <w:sz w:val="28"/>
          <w:szCs w:val="28"/>
        </w:rPr>
        <w:t xml:space="preserve"> и тренировочных нагрузок</w:t>
      </w:r>
      <w:r w:rsidRPr="00C86E14">
        <w:rPr>
          <w:color w:val="000000"/>
          <w:sz w:val="28"/>
          <w:szCs w:val="28"/>
        </w:rPr>
        <w:t>.</w:t>
      </w:r>
    </w:p>
    <w:p w:rsidR="00755DEE" w:rsidRPr="00C86E14" w:rsidRDefault="00755DEE" w:rsidP="003F4832">
      <w:pPr>
        <w:pStyle w:val="af0"/>
        <w:ind w:firstLine="709"/>
        <w:rPr>
          <w:sz w:val="28"/>
          <w:szCs w:val="28"/>
        </w:rPr>
      </w:pPr>
      <w:r w:rsidRPr="00C86E14">
        <w:rPr>
          <w:color w:val="000000"/>
          <w:sz w:val="28"/>
          <w:szCs w:val="28"/>
        </w:rPr>
        <w:t>На данном этапе подготовки необходимо комплексное применение всех средств восстановления (гигиенические, психологические, медико-биологические). При этом следует учитывать общие закономерности и влияние этих средств на организм спортсмена.</w:t>
      </w:r>
    </w:p>
    <w:p w:rsidR="00755DEE" w:rsidRPr="00C86E14" w:rsidRDefault="00755DEE" w:rsidP="003F4832">
      <w:pPr>
        <w:pStyle w:val="af0"/>
        <w:ind w:firstLine="709"/>
        <w:rPr>
          <w:sz w:val="28"/>
          <w:szCs w:val="28"/>
        </w:rPr>
      </w:pPr>
      <w:r w:rsidRPr="00C86E14">
        <w:rPr>
          <w:color w:val="000000"/>
          <w:sz w:val="28"/>
          <w:szCs w:val="28"/>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w:t>
      </w:r>
    </w:p>
    <w:p w:rsidR="00755DEE" w:rsidRPr="00C86E14" w:rsidRDefault="00755DEE" w:rsidP="003F4832">
      <w:pPr>
        <w:pStyle w:val="af0"/>
        <w:ind w:firstLine="709"/>
        <w:rPr>
          <w:sz w:val="28"/>
          <w:szCs w:val="28"/>
        </w:rPr>
      </w:pPr>
      <w:r w:rsidRPr="00C86E14">
        <w:rPr>
          <w:color w:val="000000"/>
          <w:sz w:val="28"/>
          <w:szCs w:val="28"/>
        </w:rPr>
        <w:t>При составлении восстановительных комплексов следует помнить, что вначале надо применять средства общего воздействия, а затем - локального.</w:t>
      </w:r>
    </w:p>
    <w:p w:rsidR="00755DEE" w:rsidRDefault="00755DEE" w:rsidP="003F4832">
      <w:pPr>
        <w:pStyle w:val="af0"/>
        <w:ind w:firstLine="709"/>
        <w:rPr>
          <w:color w:val="000000"/>
          <w:sz w:val="28"/>
          <w:szCs w:val="28"/>
        </w:rPr>
      </w:pPr>
      <w:r w:rsidRPr="00C86E14">
        <w:rPr>
          <w:color w:val="000000"/>
          <w:sz w:val="28"/>
          <w:szCs w:val="28"/>
        </w:rPr>
        <w:t xml:space="preserve">Комплексное использование разнообразных восстановительных средств в полном объеме </w:t>
      </w:r>
      <w:r>
        <w:rPr>
          <w:color w:val="000000"/>
          <w:sz w:val="28"/>
          <w:szCs w:val="28"/>
        </w:rPr>
        <w:t>необходимо после высоких</w:t>
      </w:r>
      <w:r w:rsidRPr="00C86E14">
        <w:rPr>
          <w:color w:val="000000"/>
          <w:sz w:val="28"/>
          <w:szCs w:val="28"/>
        </w:rPr>
        <w:t xml:space="preserve"> тренировочных нагрузок и в соревновательном периоде. </w:t>
      </w:r>
    </w:p>
    <w:p w:rsidR="00755DEE" w:rsidRPr="00C86E14" w:rsidRDefault="00755DEE" w:rsidP="003F4832">
      <w:pPr>
        <w:pStyle w:val="af0"/>
        <w:ind w:firstLine="709"/>
        <w:rPr>
          <w:sz w:val="28"/>
          <w:szCs w:val="28"/>
        </w:rPr>
      </w:pPr>
      <w:r w:rsidRPr="00C86E14">
        <w:rPr>
          <w:color w:val="000000"/>
          <w:sz w:val="28"/>
          <w:szCs w:val="28"/>
        </w:rPr>
        <w:lastRenderedPageBreak/>
        <w:t>При выборе восстановительных средств особое внимание необходимо уделять индивидуальной переносимости тренировочных и соревновательных нагрузок</w:t>
      </w:r>
      <w:r>
        <w:rPr>
          <w:color w:val="000000"/>
          <w:sz w:val="28"/>
          <w:szCs w:val="28"/>
        </w:rPr>
        <w:t xml:space="preserve"> спортсменами. Д</w:t>
      </w:r>
      <w:r w:rsidRPr="00C86E14">
        <w:rPr>
          <w:color w:val="000000"/>
          <w:sz w:val="28"/>
          <w:szCs w:val="28"/>
        </w:rPr>
        <w:t xml:space="preserve">ля этой цели могут служить субъективные ощущения спортсменов, а также объективные показатели (ЧСС, частота и глубина дыхания, цвет кожных покровов, </w:t>
      </w:r>
      <w:r>
        <w:rPr>
          <w:color w:val="000000"/>
          <w:sz w:val="28"/>
          <w:szCs w:val="28"/>
        </w:rPr>
        <w:t>интенсивность потоотделения</w:t>
      </w:r>
      <w:r w:rsidRPr="00C86E14">
        <w:rPr>
          <w:color w:val="000000"/>
          <w:sz w:val="28"/>
          <w:szCs w:val="28"/>
        </w:rPr>
        <w:t xml:space="preserve"> и др.).</w:t>
      </w:r>
    </w:p>
    <w:p w:rsidR="00755DEE" w:rsidRDefault="00755DEE" w:rsidP="003F4832">
      <w:pPr>
        <w:spacing w:after="0" w:line="240" w:lineRule="auto"/>
        <w:jc w:val="center"/>
        <w:rPr>
          <w:b/>
          <w:sz w:val="28"/>
          <w:szCs w:val="28"/>
        </w:rPr>
      </w:pPr>
    </w:p>
    <w:p w:rsidR="00755DEE" w:rsidRPr="00EC578C" w:rsidRDefault="00755DEE" w:rsidP="003F4832">
      <w:pPr>
        <w:spacing w:after="0" w:line="240" w:lineRule="auto"/>
        <w:jc w:val="center"/>
        <w:rPr>
          <w:b/>
          <w:sz w:val="28"/>
          <w:szCs w:val="28"/>
        </w:rPr>
      </w:pPr>
      <w:r w:rsidRPr="00EC578C">
        <w:rPr>
          <w:b/>
          <w:sz w:val="28"/>
          <w:szCs w:val="28"/>
        </w:rPr>
        <w:t>Примерные комплексы основных средств восстановления</w:t>
      </w:r>
    </w:p>
    <w:p w:rsidR="00755DEE" w:rsidRPr="00C841D6" w:rsidRDefault="00755DEE" w:rsidP="003F4832">
      <w:pPr>
        <w:spacing w:after="0" w:line="240" w:lineRule="auto"/>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4"/>
        <w:gridCol w:w="6797"/>
      </w:tblGrid>
      <w:tr w:rsidR="00755DEE" w:rsidRPr="00970F4E" w:rsidTr="00D41F1E">
        <w:trPr>
          <w:trHeight w:val="617"/>
        </w:trPr>
        <w:tc>
          <w:tcPr>
            <w:tcW w:w="3234" w:type="dxa"/>
            <w:vAlign w:val="center"/>
          </w:tcPr>
          <w:p w:rsidR="00755DEE" w:rsidRPr="00EC578C" w:rsidRDefault="00755DEE" w:rsidP="004E55C8">
            <w:pPr>
              <w:spacing w:after="0" w:line="240" w:lineRule="auto"/>
              <w:jc w:val="center"/>
              <w:rPr>
                <w:b/>
                <w:sz w:val="24"/>
                <w:szCs w:val="24"/>
              </w:rPr>
            </w:pPr>
            <w:r w:rsidRPr="00EC578C">
              <w:rPr>
                <w:b/>
                <w:sz w:val="24"/>
                <w:szCs w:val="24"/>
              </w:rPr>
              <w:t>Время проведения</w:t>
            </w:r>
          </w:p>
        </w:tc>
        <w:tc>
          <w:tcPr>
            <w:tcW w:w="6797" w:type="dxa"/>
            <w:vAlign w:val="center"/>
          </w:tcPr>
          <w:p w:rsidR="00755DEE" w:rsidRPr="00EC578C" w:rsidRDefault="00755DEE" w:rsidP="004E55C8">
            <w:pPr>
              <w:spacing w:after="0" w:line="240" w:lineRule="auto"/>
              <w:jc w:val="center"/>
              <w:rPr>
                <w:b/>
                <w:sz w:val="24"/>
                <w:szCs w:val="24"/>
              </w:rPr>
            </w:pPr>
            <w:r w:rsidRPr="00EC578C">
              <w:rPr>
                <w:b/>
                <w:sz w:val="24"/>
                <w:szCs w:val="24"/>
              </w:rPr>
              <w:t>Средства восстановления</w:t>
            </w:r>
          </w:p>
        </w:tc>
      </w:tr>
      <w:tr w:rsidR="00755DEE" w:rsidRPr="00970F4E" w:rsidTr="00D41F1E">
        <w:tblPrEx>
          <w:tblLook w:val="0000"/>
        </w:tblPrEx>
        <w:trPr>
          <w:trHeight w:val="699"/>
        </w:trPr>
        <w:tc>
          <w:tcPr>
            <w:tcW w:w="3234" w:type="dxa"/>
            <w:vAlign w:val="center"/>
          </w:tcPr>
          <w:p w:rsidR="00755DEE" w:rsidRPr="00C86E14" w:rsidRDefault="00755DEE" w:rsidP="004E55C8">
            <w:pPr>
              <w:spacing w:after="0" w:line="240" w:lineRule="auto"/>
              <w:ind w:left="108"/>
              <w:rPr>
                <w:sz w:val="24"/>
                <w:szCs w:val="24"/>
              </w:rPr>
            </w:pPr>
            <w:r>
              <w:rPr>
                <w:sz w:val="24"/>
                <w:szCs w:val="24"/>
              </w:rPr>
              <w:t xml:space="preserve">После утренней </w:t>
            </w:r>
            <w:r w:rsidRPr="00C86E14">
              <w:rPr>
                <w:sz w:val="24"/>
                <w:szCs w:val="24"/>
              </w:rPr>
              <w:t>тренировки</w:t>
            </w:r>
          </w:p>
        </w:tc>
        <w:tc>
          <w:tcPr>
            <w:tcW w:w="6797" w:type="dxa"/>
            <w:vAlign w:val="center"/>
          </w:tcPr>
          <w:p w:rsidR="00755DEE" w:rsidRPr="00C86E14" w:rsidRDefault="00755DEE" w:rsidP="004E55C8">
            <w:pPr>
              <w:spacing w:after="0" w:line="240" w:lineRule="auto"/>
              <w:rPr>
                <w:sz w:val="24"/>
                <w:szCs w:val="24"/>
              </w:rPr>
            </w:pPr>
            <w:r>
              <w:rPr>
                <w:sz w:val="24"/>
                <w:szCs w:val="24"/>
              </w:rPr>
              <w:t>гигиенический душ, в</w:t>
            </w:r>
            <w:r w:rsidRPr="00C86E14">
              <w:rPr>
                <w:sz w:val="24"/>
                <w:szCs w:val="24"/>
              </w:rPr>
              <w:t>лажные обтирания с последующим растиранием сухи</w:t>
            </w:r>
            <w:r>
              <w:rPr>
                <w:sz w:val="24"/>
                <w:szCs w:val="24"/>
              </w:rPr>
              <w:t xml:space="preserve">м полотенцем, </w:t>
            </w:r>
          </w:p>
        </w:tc>
      </w:tr>
      <w:tr w:rsidR="00755DEE" w:rsidRPr="00970F4E" w:rsidTr="00D41F1E">
        <w:tblPrEx>
          <w:tblLook w:val="0000"/>
        </w:tblPrEx>
        <w:trPr>
          <w:trHeight w:val="1122"/>
        </w:trPr>
        <w:tc>
          <w:tcPr>
            <w:tcW w:w="3234" w:type="dxa"/>
            <w:vAlign w:val="center"/>
          </w:tcPr>
          <w:p w:rsidR="00755DEE" w:rsidRPr="00C86E14" w:rsidRDefault="00755DEE" w:rsidP="004E55C8">
            <w:pPr>
              <w:spacing w:after="0" w:line="240" w:lineRule="auto"/>
              <w:rPr>
                <w:sz w:val="24"/>
                <w:szCs w:val="24"/>
              </w:rPr>
            </w:pPr>
            <w:r>
              <w:rPr>
                <w:sz w:val="24"/>
                <w:szCs w:val="24"/>
              </w:rPr>
              <w:t xml:space="preserve">После тренировочных </w:t>
            </w:r>
            <w:r w:rsidRPr="00C86E14">
              <w:rPr>
                <w:sz w:val="24"/>
                <w:szCs w:val="24"/>
              </w:rPr>
              <w:t>нагрузок</w:t>
            </w:r>
          </w:p>
        </w:tc>
        <w:tc>
          <w:tcPr>
            <w:tcW w:w="6797" w:type="dxa"/>
            <w:vAlign w:val="center"/>
          </w:tcPr>
          <w:p w:rsidR="00755DEE" w:rsidRDefault="00755DEE" w:rsidP="004E55C8">
            <w:pPr>
              <w:spacing w:after="0" w:line="240" w:lineRule="auto"/>
              <w:rPr>
                <w:sz w:val="24"/>
                <w:szCs w:val="24"/>
              </w:rPr>
            </w:pPr>
            <w:r>
              <w:rPr>
                <w:sz w:val="24"/>
                <w:szCs w:val="24"/>
              </w:rPr>
              <w:t>гигиенический душ</w:t>
            </w:r>
            <w:r w:rsidRPr="00C86E14">
              <w:rPr>
                <w:sz w:val="24"/>
                <w:szCs w:val="24"/>
              </w:rPr>
              <w:t xml:space="preserve"> </w:t>
            </w:r>
          </w:p>
          <w:p w:rsidR="00755DEE" w:rsidRPr="00C86E14" w:rsidRDefault="00755DEE" w:rsidP="004E55C8">
            <w:pPr>
              <w:spacing w:after="0" w:line="240" w:lineRule="auto"/>
              <w:rPr>
                <w:sz w:val="24"/>
                <w:szCs w:val="24"/>
              </w:rPr>
            </w:pPr>
            <w:r>
              <w:rPr>
                <w:sz w:val="24"/>
                <w:szCs w:val="24"/>
              </w:rPr>
              <w:t>комплексы средств,</w:t>
            </w:r>
            <w:r w:rsidRPr="00C86E14">
              <w:rPr>
                <w:sz w:val="24"/>
                <w:szCs w:val="24"/>
              </w:rPr>
              <w:t xml:space="preserve"> </w:t>
            </w:r>
            <w:r>
              <w:rPr>
                <w:sz w:val="24"/>
                <w:szCs w:val="24"/>
              </w:rPr>
              <w:t>рекомендуемые врачом индивидуально</w:t>
            </w:r>
          </w:p>
          <w:p w:rsidR="00755DEE" w:rsidRPr="00C86E14" w:rsidRDefault="00755DEE" w:rsidP="004E55C8">
            <w:pPr>
              <w:spacing w:after="0" w:line="240" w:lineRule="auto"/>
              <w:rPr>
                <w:sz w:val="24"/>
                <w:szCs w:val="24"/>
              </w:rPr>
            </w:pPr>
            <w:r w:rsidRPr="00C86E14">
              <w:rPr>
                <w:sz w:val="24"/>
                <w:szCs w:val="24"/>
              </w:rPr>
              <w:t>- массаж,</w:t>
            </w:r>
            <w:r>
              <w:rPr>
                <w:sz w:val="24"/>
                <w:szCs w:val="24"/>
              </w:rPr>
              <w:t xml:space="preserve"> </w:t>
            </w:r>
            <w:r w:rsidRPr="00C86E14">
              <w:rPr>
                <w:sz w:val="24"/>
                <w:szCs w:val="24"/>
              </w:rPr>
              <w:t>УВЧ-терапия,</w:t>
            </w:r>
            <w:r>
              <w:rPr>
                <w:sz w:val="24"/>
                <w:szCs w:val="24"/>
              </w:rPr>
              <w:t xml:space="preserve"> </w:t>
            </w:r>
            <w:r w:rsidRPr="00C86E14">
              <w:rPr>
                <w:sz w:val="24"/>
                <w:szCs w:val="24"/>
              </w:rPr>
              <w:t>теплый душ;</w:t>
            </w:r>
          </w:p>
          <w:p w:rsidR="00755DEE" w:rsidRPr="00C86E14" w:rsidRDefault="00755DEE" w:rsidP="004E55C8">
            <w:pPr>
              <w:spacing w:after="0" w:line="240" w:lineRule="auto"/>
              <w:rPr>
                <w:sz w:val="24"/>
                <w:szCs w:val="24"/>
              </w:rPr>
            </w:pPr>
            <w:r w:rsidRPr="00C86E14">
              <w:rPr>
                <w:sz w:val="24"/>
                <w:szCs w:val="24"/>
              </w:rPr>
              <w:t>-</w:t>
            </w:r>
            <w:r>
              <w:rPr>
                <w:sz w:val="24"/>
                <w:szCs w:val="24"/>
              </w:rPr>
              <w:t xml:space="preserve"> </w:t>
            </w:r>
            <w:r w:rsidRPr="00C86E14">
              <w:rPr>
                <w:sz w:val="24"/>
                <w:szCs w:val="24"/>
              </w:rPr>
              <w:t>сауна,</w:t>
            </w:r>
            <w:r>
              <w:rPr>
                <w:sz w:val="24"/>
                <w:szCs w:val="24"/>
              </w:rPr>
              <w:t xml:space="preserve"> массаж</w:t>
            </w:r>
          </w:p>
        </w:tc>
      </w:tr>
    </w:tbl>
    <w:p w:rsidR="00755DEE" w:rsidRDefault="00755DEE" w:rsidP="003F4832">
      <w:pPr>
        <w:autoSpaceDE w:val="0"/>
        <w:autoSpaceDN w:val="0"/>
        <w:adjustRightInd w:val="0"/>
        <w:spacing w:after="0" w:line="240" w:lineRule="auto"/>
        <w:ind w:firstLine="539"/>
        <w:jc w:val="both"/>
        <w:rPr>
          <w:sz w:val="28"/>
          <w:szCs w:val="28"/>
        </w:rPr>
      </w:pPr>
    </w:p>
    <w:p w:rsidR="00755DEE" w:rsidRDefault="00755DEE" w:rsidP="00BD1BE8">
      <w:pPr>
        <w:spacing w:after="0" w:line="240" w:lineRule="auto"/>
        <w:ind w:firstLine="720"/>
        <w:jc w:val="both"/>
        <w:rPr>
          <w:sz w:val="28"/>
          <w:szCs w:val="28"/>
        </w:rPr>
      </w:pPr>
      <w:r w:rsidRPr="00E975FB">
        <w:rPr>
          <w:bCs/>
          <w:sz w:val="28"/>
          <w:szCs w:val="28"/>
        </w:rPr>
        <w:t>Психологические средства восстановления</w:t>
      </w:r>
      <w:r w:rsidRPr="00E975FB">
        <w:rPr>
          <w:b/>
          <w:bCs/>
          <w:sz w:val="28"/>
          <w:szCs w:val="28"/>
        </w:rPr>
        <w:t xml:space="preserve"> </w:t>
      </w:r>
      <w:r w:rsidRPr="00E975FB">
        <w:rPr>
          <w:sz w:val="28"/>
          <w:szCs w:val="28"/>
        </w:rPr>
        <w:t xml:space="preserve">позволяют снизить уровень напряженности </w:t>
      </w:r>
      <w:r>
        <w:rPr>
          <w:sz w:val="28"/>
          <w:szCs w:val="28"/>
        </w:rPr>
        <w:t xml:space="preserve">у спортсменов, </w:t>
      </w:r>
      <w:r w:rsidRPr="00E975FB">
        <w:rPr>
          <w:sz w:val="28"/>
          <w:szCs w:val="28"/>
        </w:rPr>
        <w:t>устранить состояние психической угнетенности</w:t>
      </w:r>
      <w:r>
        <w:rPr>
          <w:sz w:val="28"/>
          <w:szCs w:val="28"/>
        </w:rPr>
        <w:t xml:space="preserve"> или повышенной возбудимости</w:t>
      </w:r>
      <w:r w:rsidRPr="00E975FB">
        <w:rPr>
          <w:sz w:val="28"/>
          <w:szCs w:val="28"/>
        </w:rPr>
        <w:t>, ускорить восстановлени</w:t>
      </w:r>
      <w:r>
        <w:rPr>
          <w:sz w:val="28"/>
          <w:szCs w:val="28"/>
        </w:rPr>
        <w:t xml:space="preserve">е энергозатрат. </w:t>
      </w:r>
    </w:p>
    <w:p w:rsidR="00755DEE" w:rsidRDefault="00755DEE" w:rsidP="00BD1BE8">
      <w:pPr>
        <w:spacing w:after="0" w:line="240" w:lineRule="auto"/>
        <w:ind w:firstLine="720"/>
        <w:jc w:val="both"/>
        <w:rPr>
          <w:sz w:val="28"/>
          <w:szCs w:val="28"/>
        </w:rPr>
      </w:pPr>
      <w:r w:rsidRPr="00E975FB">
        <w:rPr>
          <w:sz w:val="28"/>
          <w:szCs w:val="28"/>
        </w:rPr>
        <w:t>При это</w:t>
      </w:r>
      <w:r>
        <w:rPr>
          <w:sz w:val="28"/>
          <w:szCs w:val="28"/>
        </w:rPr>
        <w:t>м широко применяются психологи</w:t>
      </w:r>
      <w:r w:rsidRPr="00E975FB">
        <w:rPr>
          <w:sz w:val="28"/>
          <w:szCs w:val="28"/>
        </w:rPr>
        <w:t>ческие средства, основанные на воздействии словом: убеждение, внушение, деактуализация, формирование «внутренних опор», рационализация, сублимация, десенсибилизация. Вместе с этим широко применяются комплексные методы релаксации и мобилизации в форме аутогенной, психомышечной, психорегулирующей, психофизической, идео</w:t>
      </w:r>
      <w:r>
        <w:rPr>
          <w:sz w:val="28"/>
          <w:szCs w:val="28"/>
        </w:rPr>
        <w:t>моторной и ментальной тренировок</w:t>
      </w:r>
      <w:r w:rsidRPr="00E975FB">
        <w:rPr>
          <w:sz w:val="28"/>
          <w:szCs w:val="28"/>
        </w:rPr>
        <w:t>.</w:t>
      </w:r>
    </w:p>
    <w:p w:rsidR="00755DEE" w:rsidRDefault="00755DEE" w:rsidP="00BD1BE8">
      <w:pPr>
        <w:autoSpaceDE w:val="0"/>
        <w:autoSpaceDN w:val="0"/>
        <w:adjustRightInd w:val="0"/>
        <w:spacing w:after="0" w:line="240" w:lineRule="auto"/>
        <w:ind w:firstLine="539"/>
        <w:jc w:val="both"/>
        <w:rPr>
          <w:sz w:val="28"/>
          <w:szCs w:val="28"/>
        </w:rPr>
      </w:pPr>
      <w:r w:rsidRPr="00E975FB">
        <w:rPr>
          <w:sz w:val="28"/>
          <w:szCs w:val="28"/>
        </w:rPr>
        <w:t>Стратегия и тактика применения средств восстановления и повышения спортивной работоспособности в подготовке спортсменов зависит от следующих факторов: задач</w:t>
      </w:r>
      <w:r>
        <w:rPr>
          <w:sz w:val="28"/>
          <w:szCs w:val="28"/>
        </w:rPr>
        <w:t>, определенных для выполнения на данном этапе спортивной подготовки</w:t>
      </w:r>
      <w:r w:rsidRPr="00E975FB">
        <w:rPr>
          <w:sz w:val="28"/>
          <w:szCs w:val="28"/>
        </w:rPr>
        <w:t>; п</w:t>
      </w:r>
      <w:r>
        <w:rPr>
          <w:sz w:val="28"/>
          <w:szCs w:val="28"/>
        </w:rPr>
        <w:t>ола, возраста, спортивной подготовленности</w:t>
      </w:r>
      <w:r w:rsidRPr="00E975FB">
        <w:rPr>
          <w:sz w:val="28"/>
          <w:szCs w:val="28"/>
        </w:rPr>
        <w:t>, функционального состояния спортсменов; направленности, объема и интенсивности тренировочных нагрузок;</w:t>
      </w:r>
      <w:r>
        <w:rPr>
          <w:sz w:val="28"/>
          <w:szCs w:val="28"/>
        </w:rPr>
        <w:t xml:space="preserve"> готовности к достижению наивысшего спортивного результата</w:t>
      </w:r>
    </w:p>
    <w:p w:rsidR="00755DEE" w:rsidRDefault="00755DEE" w:rsidP="003F4832">
      <w:pPr>
        <w:autoSpaceDE w:val="0"/>
        <w:autoSpaceDN w:val="0"/>
        <w:adjustRightInd w:val="0"/>
        <w:spacing w:after="0" w:line="240" w:lineRule="auto"/>
        <w:ind w:firstLine="539"/>
        <w:jc w:val="both"/>
        <w:rPr>
          <w:sz w:val="28"/>
          <w:szCs w:val="28"/>
        </w:rPr>
      </w:pPr>
    </w:p>
    <w:p w:rsidR="00755DEE" w:rsidRDefault="00755DEE" w:rsidP="003F4832">
      <w:pPr>
        <w:autoSpaceDE w:val="0"/>
        <w:autoSpaceDN w:val="0"/>
        <w:adjustRightInd w:val="0"/>
        <w:spacing w:after="0" w:line="240" w:lineRule="auto"/>
        <w:ind w:firstLine="539"/>
        <w:jc w:val="both"/>
        <w:rPr>
          <w:sz w:val="28"/>
          <w:szCs w:val="28"/>
        </w:rPr>
      </w:pPr>
    </w:p>
    <w:p w:rsidR="00755DEE" w:rsidRPr="00C84AB8" w:rsidRDefault="00755DEE" w:rsidP="00C36663">
      <w:pPr>
        <w:autoSpaceDE w:val="0"/>
        <w:autoSpaceDN w:val="0"/>
        <w:adjustRightInd w:val="0"/>
        <w:spacing w:after="0" w:line="240" w:lineRule="auto"/>
        <w:ind w:firstLine="539"/>
        <w:jc w:val="center"/>
        <w:rPr>
          <w:caps/>
          <w:sz w:val="28"/>
          <w:szCs w:val="28"/>
        </w:rPr>
      </w:pPr>
      <w:r>
        <w:rPr>
          <w:b/>
          <w:caps/>
          <w:color w:val="000000"/>
          <w:sz w:val="28"/>
          <w:szCs w:val="28"/>
        </w:rPr>
        <w:t>3.8</w:t>
      </w:r>
      <w:r>
        <w:rPr>
          <w:b/>
          <w:caps/>
          <w:color w:val="000000"/>
          <w:sz w:val="28"/>
          <w:szCs w:val="28"/>
        </w:rPr>
        <w:tab/>
      </w:r>
      <w:r w:rsidRPr="00C84AB8">
        <w:rPr>
          <w:b/>
          <w:caps/>
          <w:color w:val="000000"/>
          <w:sz w:val="28"/>
          <w:szCs w:val="28"/>
        </w:rPr>
        <w:t>Антидопинговые мероприятия</w:t>
      </w:r>
    </w:p>
    <w:p w:rsidR="00755DEE" w:rsidRDefault="00755DEE" w:rsidP="003F4832">
      <w:pPr>
        <w:autoSpaceDE w:val="0"/>
        <w:autoSpaceDN w:val="0"/>
        <w:adjustRightInd w:val="0"/>
        <w:spacing w:after="0" w:line="240" w:lineRule="auto"/>
        <w:ind w:firstLine="539"/>
        <w:jc w:val="both"/>
        <w:rPr>
          <w:sz w:val="28"/>
          <w:szCs w:val="28"/>
        </w:rPr>
      </w:pPr>
    </w:p>
    <w:p w:rsidR="00755DEE" w:rsidRPr="003219F4" w:rsidRDefault="00755DEE" w:rsidP="003F4832">
      <w:pPr>
        <w:autoSpaceDE w:val="0"/>
        <w:autoSpaceDN w:val="0"/>
        <w:adjustRightInd w:val="0"/>
        <w:spacing w:after="0" w:line="240" w:lineRule="auto"/>
        <w:ind w:firstLine="539"/>
        <w:jc w:val="both"/>
        <w:rPr>
          <w:color w:val="000000"/>
          <w:sz w:val="28"/>
          <w:szCs w:val="28"/>
          <w:shd w:val="clear" w:color="auto" w:fill="FFFFFF"/>
        </w:rPr>
      </w:pPr>
      <w:r w:rsidRPr="003219F4">
        <w:rPr>
          <w:sz w:val="28"/>
          <w:szCs w:val="28"/>
        </w:rPr>
        <w:t xml:space="preserve">В соответствии с законодательством Российской Федерации в области физической культуры и спорта к числу обязанностей организаций, осуществляющих спортивную подготовку, относится </w:t>
      </w:r>
      <w:r w:rsidRPr="003219F4">
        <w:rPr>
          <w:color w:val="000000"/>
          <w:sz w:val="28"/>
          <w:szCs w:val="28"/>
          <w:shd w:val="clear" w:color="auto" w:fill="FFFFFF"/>
        </w:rPr>
        <w:t>реализация мер по предотвращению допинга в спорте и борьбе с ним.</w:t>
      </w:r>
    </w:p>
    <w:p w:rsidR="00755DEE" w:rsidRPr="003219F4" w:rsidRDefault="00755DEE" w:rsidP="003F4832">
      <w:pPr>
        <w:spacing w:after="0" w:line="240" w:lineRule="auto"/>
        <w:ind w:firstLine="708"/>
        <w:jc w:val="both"/>
        <w:rPr>
          <w:iCs/>
          <w:sz w:val="28"/>
          <w:szCs w:val="28"/>
        </w:rPr>
      </w:pPr>
      <w:r w:rsidRPr="003219F4">
        <w:rPr>
          <w:iCs/>
          <w:sz w:val="28"/>
          <w:szCs w:val="28"/>
        </w:rPr>
        <w:t xml:space="preserve">Комплекс мер, направленных на </w:t>
      </w:r>
      <w:r>
        <w:rPr>
          <w:color w:val="000000"/>
          <w:sz w:val="28"/>
          <w:szCs w:val="28"/>
          <w:shd w:val="clear" w:color="auto" w:fill="FFFFFF"/>
        </w:rPr>
        <w:t>предотвращение</w:t>
      </w:r>
      <w:r w:rsidRPr="003219F4">
        <w:rPr>
          <w:color w:val="000000"/>
          <w:sz w:val="28"/>
          <w:szCs w:val="28"/>
          <w:shd w:val="clear" w:color="auto" w:fill="FFFFFF"/>
        </w:rPr>
        <w:t xml:space="preserve"> допинга в спорте и борьбе с ним</w:t>
      </w:r>
      <w:r w:rsidRPr="003219F4">
        <w:rPr>
          <w:iCs/>
          <w:sz w:val="28"/>
          <w:szCs w:val="28"/>
        </w:rPr>
        <w:t>, включает следующие мероприятия:</w:t>
      </w:r>
    </w:p>
    <w:p w:rsidR="00755DEE" w:rsidRDefault="00755DEE" w:rsidP="003F4832">
      <w:pPr>
        <w:pStyle w:val="25"/>
        <w:tabs>
          <w:tab w:val="left" w:pos="851"/>
        </w:tabs>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Pr="003219F4">
        <w:rPr>
          <w:rFonts w:ascii="Times New Roman" w:hAnsi="Times New Roman"/>
          <w:color w:val="000000"/>
          <w:sz w:val="28"/>
          <w:szCs w:val="28"/>
          <w:shd w:val="clear" w:color="auto" w:fill="FFFFFF"/>
        </w:rPr>
        <w:t xml:space="preserve">ежегодное проведение с лицами, проходящими спортивную подготовку, занятий, на которых до них доводятся сведения о </w:t>
      </w:r>
      <w:r>
        <w:rPr>
          <w:rFonts w:ascii="Times New Roman" w:hAnsi="Times New Roman"/>
          <w:color w:val="000000"/>
          <w:sz w:val="28"/>
          <w:szCs w:val="28"/>
          <w:shd w:val="clear" w:color="auto" w:fill="FFFFFF"/>
        </w:rPr>
        <w:t xml:space="preserve">воздействии и </w:t>
      </w:r>
      <w:r w:rsidRPr="003219F4">
        <w:rPr>
          <w:rFonts w:ascii="Times New Roman" w:hAnsi="Times New Roman"/>
          <w:color w:val="000000"/>
          <w:sz w:val="28"/>
          <w:szCs w:val="28"/>
          <w:shd w:val="clear" w:color="auto" w:fill="FFFFFF"/>
        </w:rPr>
        <w:t>по</w:t>
      </w:r>
      <w:r>
        <w:rPr>
          <w:rFonts w:ascii="Times New Roman" w:hAnsi="Times New Roman"/>
          <w:color w:val="000000"/>
          <w:sz w:val="28"/>
          <w:szCs w:val="28"/>
          <w:shd w:val="clear" w:color="auto" w:fill="FFFFFF"/>
        </w:rPr>
        <w:t>следствиях допинга в спорте на здоровье</w:t>
      </w:r>
      <w:r w:rsidRPr="003219F4">
        <w:rPr>
          <w:rFonts w:ascii="Times New Roman" w:hAnsi="Times New Roman"/>
          <w:color w:val="000000"/>
          <w:sz w:val="28"/>
          <w:szCs w:val="28"/>
          <w:shd w:val="clear" w:color="auto" w:fill="FFFFFF"/>
        </w:rPr>
        <w:t xml:space="preserve"> спортсменов, об ответственности за нарушение антидопинговых правил</w:t>
      </w:r>
      <w:r>
        <w:rPr>
          <w:rFonts w:ascii="Times New Roman" w:hAnsi="Times New Roman"/>
          <w:color w:val="000000"/>
          <w:sz w:val="28"/>
          <w:szCs w:val="28"/>
          <w:shd w:val="clear" w:color="auto" w:fill="FFFFFF"/>
        </w:rPr>
        <w:t>;</w:t>
      </w:r>
    </w:p>
    <w:p w:rsidR="00755DEE" w:rsidRPr="003219F4" w:rsidRDefault="00755DEE" w:rsidP="003F4832">
      <w:pPr>
        <w:pStyle w:val="25"/>
        <w:tabs>
          <w:tab w:val="left" w:pos="851"/>
        </w:tabs>
        <w:spacing w:after="0" w:line="240" w:lineRule="auto"/>
        <w:ind w:left="0" w:firstLine="708"/>
        <w:jc w:val="both"/>
        <w:rPr>
          <w:rFonts w:ascii="Times New Roman" w:hAnsi="Times New Roman"/>
          <w:iCs/>
          <w:sz w:val="28"/>
          <w:szCs w:val="28"/>
        </w:rPr>
      </w:pPr>
      <w:r>
        <w:rPr>
          <w:rFonts w:ascii="Times New Roman" w:hAnsi="Times New Roman"/>
          <w:iCs/>
          <w:sz w:val="28"/>
          <w:szCs w:val="28"/>
        </w:rPr>
        <w:lastRenderedPageBreak/>
        <w:t xml:space="preserve">- проведение профилактики и </w:t>
      </w:r>
      <w:r w:rsidRPr="003219F4">
        <w:rPr>
          <w:rFonts w:ascii="Times New Roman" w:hAnsi="Times New Roman"/>
          <w:iCs/>
          <w:sz w:val="28"/>
          <w:szCs w:val="28"/>
        </w:rPr>
        <w:t>антидопингового мониторинга спортсменов, имеющих нарушения антидопинговых правил или уличенных в применении допинга;</w:t>
      </w:r>
    </w:p>
    <w:p w:rsidR="00755DEE" w:rsidRPr="003219F4" w:rsidRDefault="00755DEE" w:rsidP="003F4832">
      <w:pPr>
        <w:pStyle w:val="25"/>
        <w:tabs>
          <w:tab w:val="left" w:pos="851"/>
        </w:tabs>
        <w:spacing w:after="0" w:line="240" w:lineRule="auto"/>
        <w:ind w:left="0" w:firstLine="708"/>
        <w:jc w:val="both"/>
        <w:rPr>
          <w:rFonts w:ascii="Times New Roman" w:hAnsi="Times New Roman"/>
          <w:iCs/>
          <w:sz w:val="28"/>
          <w:szCs w:val="28"/>
        </w:rPr>
      </w:pPr>
      <w:r w:rsidRPr="003219F4">
        <w:rPr>
          <w:rFonts w:ascii="Times New Roman" w:hAnsi="Times New Roman"/>
          <w:iCs/>
          <w:sz w:val="28"/>
          <w:szCs w:val="28"/>
        </w:rPr>
        <w:t xml:space="preserve">- регулярный антидопинговый контроль в период подготовки спортсменов </w:t>
      </w:r>
      <w:r>
        <w:rPr>
          <w:rFonts w:ascii="Times New Roman" w:hAnsi="Times New Roman"/>
          <w:iCs/>
          <w:sz w:val="28"/>
          <w:szCs w:val="28"/>
        </w:rPr>
        <w:t xml:space="preserve"> к соревнованиям (пред</w:t>
      </w:r>
      <w:r w:rsidRPr="003219F4">
        <w:rPr>
          <w:rFonts w:ascii="Times New Roman" w:hAnsi="Times New Roman"/>
          <w:iCs/>
          <w:sz w:val="28"/>
          <w:szCs w:val="28"/>
        </w:rPr>
        <w:t>соревновательный период) и в период соревно</w:t>
      </w:r>
      <w:r>
        <w:rPr>
          <w:rFonts w:ascii="Times New Roman" w:hAnsi="Times New Roman"/>
          <w:iCs/>
          <w:sz w:val="28"/>
          <w:szCs w:val="28"/>
        </w:rPr>
        <w:t>ваний (соревновательный период);</w:t>
      </w:r>
    </w:p>
    <w:p w:rsidR="00755DEE" w:rsidRDefault="00755DEE" w:rsidP="003F4832">
      <w:pPr>
        <w:pStyle w:val="25"/>
        <w:tabs>
          <w:tab w:val="left" w:pos="851"/>
        </w:tabs>
        <w:spacing w:after="0" w:line="240" w:lineRule="auto"/>
        <w:ind w:left="0" w:firstLine="708"/>
        <w:jc w:val="both"/>
        <w:rPr>
          <w:rFonts w:ascii="Times New Roman" w:hAnsi="Times New Roman"/>
          <w:iCs/>
          <w:sz w:val="28"/>
          <w:szCs w:val="28"/>
        </w:rPr>
      </w:pPr>
      <w:r w:rsidRPr="003219F4">
        <w:rPr>
          <w:rFonts w:ascii="Times New Roman" w:hAnsi="Times New Roman"/>
          <w:iCs/>
          <w:sz w:val="28"/>
          <w:szCs w:val="28"/>
        </w:rPr>
        <w:t xml:space="preserve">- установление постоянного взаимодействия тренера с родителями </w:t>
      </w:r>
      <w:r>
        <w:rPr>
          <w:rFonts w:ascii="Times New Roman" w:hAnsi="Times New Roman"/>
          <w:iCs/>
          <w:sz w:val="28"/>
          <w:szCs w:val="28"/>
        </w:rPr>
        <w:t>несовершеннолетних спортсменов и проведение</w:t>
      </w:r>
      <w:r w:rsidRPr="003219F4">
        <w:rPr>
          <w:rFonts w:ascii="Times New Roman" w:hAnsi="Times New Roman"/>
          <w:iCs/>
          <w:sz w:val="28"/>
          <w:szCs w:val="28"/>
        </w:rPr>
        <w:t xml:space="preserve"> разъяснительной работы о вреде применения допинга. </w:t>
      </w:r>
    </w:p>
    <w:p w:rsidR="00755DEE" w:rsidRDefault="00755DEE" w:rsidP="003F4832">
      <w:pPr>
        <w:pStyle w:val="25"/>
        <w:tabs>
          <w:tab w:val="left" w:pos="851"/>
        </w:tabs>
        <w:spacing w:after="0" w:line="240" w:lineRule="auto"/>
        <w:ind w:left="0" w:firstLine="708"/>
        <w:jc w:val="both"/>
        <w:rPr>
          <w:rFonts w:ascii="Times New Roman" w:hAnsi="Times New Roman"/>
          <w:iCs/>
          <w:sz w:val="28"/>
          <w:szCs w:val="28"/>
        </w:rPr>
      </w:pPr>
    </w:p>
    <w:p w:rsidR="00755DEE" w:rsidRPr="006A0E99" w:rsidRDefault="00755DEE" w:rsidP="003F4832">
      <w:pPr>
        <w:pStyle w:val="25"/>
        <w:tabs>
          <w:tab w:val="left" w:pos="851"/>
        </w:tabs>
        <w:spacing w:after="0" w:line="240" w:lineRule="auto"/>
        <w:ind w:left="0" w:firstLine="708"/>
        <w:jc w:val="both"/>
        <w:rPr>
          <w:rFonts w:ascii="Times New Roman" w:hAnsi="Times New Roman"/>
          <w:iCs/>
          <w:sz w:val="28"/>
          <w:szCs w:val="28"/>
        </w:rPr>
      </w:pPr>
    </w:p>
    <w:p w:rsidR="00755DEE" w:rsidRPr="00C84AB8" w:rsidRDefault="00755DEE" w:rsidP="003F4832">
      <w:pPr>
        <w:pStyle w:val="Heading10"/>
        <w:keepNext/>
        <w:keepLines/>
        <w:shd w:val="clear" w:color="auto" w:fill="auto"/>
        <w:spacing w:after="0" w:line="240" w:lineRule="auto"/>
        <w:ind w:right="23"/>
        <w:rPr>
          <w:rFonts w:ascii="Times New Roman" w:hAnsi="Times New Roman"/>
          <w:b/>
          <w:caps/>
          <w:sz w:val="28"/>
          <w:szCs w:val="28"/>
        </w:rPr>
      </w:pPr>
      <w:r>
        <w:rPr>
          <w:rFonts w:ascii="Times New Roman" w:hAnsi="Times New Roman"/>
          <w:b/>
          <w:caps/>
          <w:sz w:val="28"/>
          <w:szCs w:val="28"/>
        </w:rPr>
        <w:t>3.9</w:t>
      </w:r>
      <w:r>
        <w:rPr>
          <w:rFonts w:ascii="Times New Roman" w:hAnsi="Times New Roman"/>
          <w:b/>
          <w:caps/>
          <w:sz w:val="28"/>
          <w:szCs w:val="28"/>
        </w:rPr>
        <w:tab/>
      </w:r>
      <w:r w:rsidRPr="00C84AB8">
        <w:rPr>
          <w:rFonts w:ascii="Times New Roman" w:hAnsi="Times New Roman"/>
          <w:b/>
          <w:caps/>
          <w:sz w:val="28"/>
          <w:szCs w:val="28"/>
        </w:rPr>
        <w:t>Инструкторская и судейская практика</w:t>
      </w:r>
    </w:p>
    <w:p w:rsidR="00755DEE" w:rsidRDefault="00755DEE" w:rsidP="003F4832">
      <w:pPr>
        <w:pStyle w:val="Heading10"/>
        <w:keepNext/>
        <w:keepLines/>
        <w:shd w:val="clear" w:color="auto" w:fill="auto"/>
        <w:spacing w:after="0" w:line="240" w:lineRule="auto"/>
        <w:ind w:right="23"/>
        <w:rPr>
          <w:rFonts w:ascii="Times New Roman" w:hAnsi="Times New Roman"/>
          <w:b/>
          <w:sz w:val="28"/>
          <w:szCs w:val="28"/>
        </w:rPr>
      </w:pPr>
    </w:p>
    <w:p w:rsidR="00755DEE" w:rsidRPr="00E975FB" w:rsidRDefault="00755DEE" w:rsidP="003F4832">
      <w:pPr>
        <w:tabs>
          <w:tab w:val="left" w:pos="142"/>
        </w:tabs>
        <w:spacing w:after="0" w:line="240" w:lineRule="auto"/>
        <w:ind w:firstLine="709"/>
        <w:jc w:val="both"/>
        <w:rPr>
          <w:sz w:val="28"/>
          <w:szCs w:val="28"/>
        </w:rPr>
      </w:pPr>
      <w:r>
        <w:rPr>
          <w:sz w:val="28"/>
          <w:szCs w:val="28"/>
        </w:rPr>
        <w:t>Н</w:t>
      </w:r>
      <w:r w:rsidRPr="00E975FB">
        <w:rPr>
          <w:sz w:val="28"/>
          <w:szCs w:val="28"/>
        </w:rPr>
        <w:t xml:space="preserve">авыки работы </w:t>
      </w:r>
      <w:r>
        <w:rPr>
          <w:sz w:val="28"/>
          <w:szCs w:val="28"/>
        </w:rPr>
        <w:t xml:space="preserve">инструктора осваиваются </w:t>
      </w:r>
      <w:r w:rsidRPr="00E975FB">
        <w:rPr>
          <w:sz w:val="28"/>
          <w:szCs w:val="28"/>
        </w:rPr>
        <w:t>на тренировочном этапе спортивной подготовки</w:t>
      </w:r>
      <w:r>
        <w:rPr>
          <w:sz w:val="28"/>
          <w:szCs w:val="28"/>
        </w:rPr>
        <w:t xml:space="preserve"> (этапе спортивной специализации)</w:t>
      </w:r>
      <w:r w:rsidRPr="00E975FB">
        <w:rPr>
          <w:sz w:val="28"/>
          <w:szCs w:val="28"/>
        </w:rPr>
        <w:t>. На этапах совершенствования спортивного мастерства и высшего спортивного мастерства эти навыки</w:t>
      </w:r>
      <w:r>
        <w:rPr>
          <w:sz w:val="28"/>
          <w:szCs w:val="28"/>
        </w:rPr>
        <w:t xml:space="preserve"> закрепляются</w:t>
      </w:r>
      <w:r w:rsidRPr="00E975FB">
        <w:rPr>
          <w:sz w:val="28"/>
          <w:szCs w:val="28"/>
        </w:rPr>
        <w:t xml:space="preserve">. </w:t>
      </w:r>
    </w:p>
    <w:p w:rsidR="00755DEE" w:rsidRPr="00E975FB" w:rsidRDefault="00755DEE" w:rsidP="003F4832">
      <w:pPr>
        <w:tabs>
          <w:tab w:val="left" w:pos="142"/>
        </w:tabs>
        <w:spacing w:after="0" w:line="240" w:lineRule="auto"/>
        <w:ind w:firstLine="709"/>
        <w:jc w:val="both"/>
        <w:rPr>
          <w:sz w:val="28"/>
          <w:szCs w:val="28"/>
        </w:rPr>
      </w:pPr>
      <w:r>
        <w:rPr>
          <w:sz w:val="28"/>
          <w:szCs w:val="28"/>
        </w:rPr>
        <w:t xml:space="preserve">Для </w:t>
      </w:r>
      <w:r w:rsidRPr="00E975FB">
        <w:rPr>
          <w:sz w:val="28"/>
          <w:szCs w:val="28"/>
        </w:rPr>
        <w:t>проведения занятий</w:t>
      </w:r>
      <w:r>
        <w:rPr>
          <w:sz w:val="28"/>
          <w:szCs w:val="28"/>
        </w:rPr>
        <w:t xml:space="preserve"> по инструкторской и судейской практике привлекаются спортсмены</w:t>
      </w:r>
      <w:r w:rsidRPr="00E975FB">
        <w:rPr>
          <w:sz w:val="28"/>
          <w:szCs w:val="28"/>
        </w:rPr>
        <w:t xml:space="preserve"> уровня КМС, МС и МСМК в качестве помощников тренера</w:t>
      </w:r>
      <w:r>
        <w:rPr>
          <w:sz w:val="28"/>
          <w:szCs w:val="28"/>
        </w:rPr>
        <w:t>.</w:t>
      </w:r>
      <w:r w:rsidRPr="00E975FB">
        <w:rPr>
          <w:sz w:val="28"/>
          <w:szCs w:val="28"/>
        </w:rPr>
        <w:t xml:space="preserve"> </w:t>
      </w:r>
      <w:r>
        <w:rPr>
          <w:sz w:val="28"/>
          <w:szCs w:val="28"/>
        </w:rPr>
        <w:t xml:space="preserve">Во время занятий </w:t>
      </w:r>
      <w:r w:rsidRPr="00E975FB">
        <w:rPr>
          <w:sz w:val="28"/>
          <w:szCs w:val="28"/>
        </w:rPr>
        <w:t xml:space="preserve">у </w:t>
      </w:r>
      <w:r>
        <w:rPr>
          <w:sz w:val="28"/>
          <w:szCs w:val="28"/>
        </w:rPr>
        <w:t>спортсменов вырабатываются</w:t>
      </w:r>
      <w:r w:rsidRPr="00E975FB">
        <w:rPr>
          <w:sz w:val="28"/>
          <w:szCs w:val="28"/>
        </w:rPr>
        <w:t xml:space="preserve"> способность наблюдать за выполнением упражнений и соревновательных программ другими спортсменами, находить </w:t>
      </w:r>
      <w:r>
        <w:rPr>
          <w:sz w:val="28"/>
          <w:szCs w:val="28"/>
        </w:rPr>
        <w:t xml:space="preserve">и анализировать </w:t>
      </w:r>
      <w:r w:rsidRPr="00E975FB">
        <w:rPr>
          <w:sz w:val="28"/>
          <w:szCs w:val="28"/>
        </w:rPr>
        <w:t>ошибки</w:t>
      </w:r>
      <w:r>
        <w:rPr>
          <w:sz w:val="28"/>
          <w:szCs w:val="28"/>
        </w:rPr>
        <w:t>, предлагать способы их устранения</w:t>
      </w:r>
      <w:r w:rsidRPr="00E975FB">
        <w:rPr>
          <w:sz w:val="28"/>
          <w:szCs w:val="28"/>
        </w:rPr>
        <w:t xml:space="preserve">. </w:t>
      </w:r>
    </w:p>
    <w:p w:rsidR="00755DEE" w:rsidRDefault="00755DEE" w:rsidP="003F4832">
      <w:pPr>
        <w:tabs>
          <w:tab w:val="left" w:pos="142"/>
        </w:tabs>
        <w:spacing w:after="0" w:line="240" w:lineRule="auto"/>
        <w:ind w:firstLine="709"/>
        <w:jc w:val="both"/>
        <w:rPr>
          <w:sz w:val="28"/>
          <w:szCs w:val="28"/>
        </w:rPr>
      </w:pPr>
      <w:r w:rsidRPr="00E975FB">
        <w:rPr>
          <w:sz w:val="28"/>
          <w:szCs w:val="28"/>
        </w:rPr>
        <w:t>Спортсмены, работая в качестве помощника тренера, должны уметь подбирать упражнения для разминки</w:t>
      </w:r>
      <w:r>
        <w:rPr>
          <w:sz w:val="28"/>
          <w:szCs w:val="28"/>
        </w:rPr>
        <w:t>,</w:t>
      </w:r>
      <w:r w:rsidRPr="00E975FB">
        <w:rPr>
          <w:sz w:val="28"/>
          <w:szCs w:val="28"/>
        </w:rPr>
        <w:t xml:space="preserve"> составлять конспекты занятий, комплексы тренировочных упражнений, проводить тренировочные занятия в гру</w:t>
      </w:r>
      <w:r>
        <w:rPr>
          <w:sz w:val="28"/>
          <w:szCs w:val="28"/>
        </w:rPr>
        <w:t>ппах этапа начальной подготовки</w:t>
      </w:r>
      <w:r w:rsidRPr="00E975FB">
        <w:rPr>
          <w:sz w:val="28"/>
          <w:szCs w:val="28"/>
        </w:rPr>
        <w:t xml:space="preserve"> и тренировочного этапа</w:t>
      </w:r>
      <w:r>
        <w:rPr>
          <w:sz w:val="28"/>
          <w:szCs w:val="28"/>
        </w:rPr>
        <w:t xml:space="preserve"> (этапа спортивной специализации)</w:t>
      </w:r>
      <w:r w:rsidRPr="00E975FB">
        <w:rPr>
          <w:sz w:val="28"/>
          <w:szCs w:val="28"/>
        </w:rPr>
        <w:t xml:space="preserve">.  </w:t>
      </w:r>
    </w:p>
    <w:p w:rsidR="00755DEE" w:rsidRPr="00E975FB" w:rsidRDefault="00755DEE" w:rsidP="003F4832">
      <w:pPr>
        <w:tabs>
          <w:tab w:val="left" w:pos="142"/>
        </w:tabs>
        <w:spacing w:after="0" w:line="240" w:lineRule="auto"/>
        <w:ind w:firstLine="709"/>
        <w:jc w:val="both"/>
        <w:rPr>
          <w:sz w:val="28"/>
          <w:szCs w:val="28"/>
        </w:rPr>
      </w:pPr>
      <w:r w:rsidRPr="00E975FB">
        <w:rPr>
          <w:sz w:val="28"/>
          <w:szCs w:val="28"/>
        </w:rPr>
        <w:t xml:space="preserve">На этапах совершенствования спортивного мастерства и высшего спортивного мастерства </w:t>
      </w:r>
      <w:r>
        <w:rPr>
          <w:sz w:val="28"/>
          <w:szCs w:val="28"/>
        </w:rPr>
        <w:t>спортсмены</w:t>
      </w:r>
      <w:r w:rsidRPr="00E975FB">
        <w:rPr>
          <w:sz w:val="28"/>
          <w:szCs w:val="28"/>
        </w:rPr>
        <w:t xml:space="preserve"> </w:t>
      </w:r>
      <w:r>
        <w:rPr>
          <w:sz w:val="28"/>
          <w:szCs w:val="28"/>
        </w:rPr>
        <w:t xml:space="preserve">привлекаются </w:t>
      </w:r>
      <w:r w:rsidRPr="00E975FB">
        <w:rPr>
          <w:sz w:val="28"/>
          <w:szCs w:val="28"/>
        </w:rPr>
        <w:t>к судейству школьных, межшкольных, городских соревновани</w:t>
      </w:r>
      <w:r>
        <w:rPr>
          <w:sz w:val="28"/>
          <w:szCs w:val="28"/>
        </w:rPr>
        <w:t xml:space="preserve">й </w:t>
      </w:r>
      <w:r w:rsidRPr="00E975FB">
        <w:rPr>
          <w:sz w:val="28"/>
          <w:szCs w:val="28"/>
        </w:rPr>
        <w:t>в качестве судей</w:t>
      </w:r>
      <w:r>
        <w:rPr>
          <w:sz w:val="28"/>
          <w:szCs w:val="28"/>
        </w:rPr>
        <w:t>. Они</w:t>
      </w:r>
      <w:r w:rsidRPr="00C723D3">
        <w:rPr>
          <w:sz w:val="28"/>
          <w:szCs w:val="28"/>
        </w:rPr>
        <w:t xml:space="preserve"> </w:t>
      </w:r>
      <w:r w:rsidRPr="00E975FB">
        <w:rPr>
          <w:sz w:val="28"/>
          <w:szCs w:val="28"/>
        </w:rPr>
        <w:t xml:space="preserve">должны знать </w:t>
      </w:r>
      <w:r>
        <w:rPr>
          <w:sz w:val="28"/>
          <w:szCs w:val="28"/>
        </w:rPr>
        <w:t xml:space="preserve">правила соревнований, </w:t>
      </w:r>
      <w:r w:rsidRPr="00E975FB">
        <w:rPr>
          <w:sz w:val="28"/>
          <w:szCs w:val="28"/>
        </w:rPr>
        <w:t>обязанности судей, работу секретариата, а такж</w:t>
      </w:r>
      <w:r>
        <w:rPr>
          <w:sz w:val="28"/>
          <w:szCs w:val="28"/>
        </w:rPr>
        <w:t>е правила оценки упражнений, выполненных спортсменами.</w:t>
      </w:r>
    </w:p>
    <w:p w:rsidR="00755DEE" w:rsidRDefault="00755DEE" w:rsidP="00B2491A">
      <w:pPr>
        <w:tabs>
          <w:tab w:val="left" w:pos="142"/>
        </w:tabs>
        <w:spacing w:after="0" w:line="240" w:lineRule="auto"/>
        <w:ind w:firstLine="709"/>
        <w:jc w:val="both"/>
        <w:rPr>
          <w:sz w:val="28"/>
          <w:szCs w:val="28"/>
        </w:rPr>
      </w:pPr>
      <w:r w:rsidRPr="00E975FB">
        <w:rPr>
          <w:sz w:val="28"/>
          <w:szCs w:val="28"/>
        </w:rPr>
        <w:t>Результатом инст</w:t>
      </w:r>
      <w:r>
        <w:rPr>
          <w:sz w:val="28"/>
          <w:szCs w:val="28"/>
        </w:rPr>
        <w:t>рукторской и судейской практики</w:t>
      </w:r>
      <w:r w:rsidRPr="00E975FB">
        <w:rPr>
          <w:sz w:val="28"/>
          <w:szCs w:val="28"/>
        </w:rPr>
        <w:t xml:space="preserve"> должно являться присвоени</w:t>
      </w:r>
      <w:r>
        <w:rPr>
          <w:sz w:val="28"/>
          <w:szCs w:val="28"/>
        </w:rPr>
        <w:t>е</w:t>
      </w:r>
      <w:r w:rsidRPr="00E975FB">
        <w:rPr>
          <w:sz w:val="28"/>
          <w:szCs w:val="28"/>
        </w:rPr>
        <w:t xml:space="preserve"> </w:t>
      </w:r>
      <w:r>
        <w:rPr>
          <w:sz w:val="28"/>
          <w:szCs w:val="28"/>
        </w:rPr>
        <w:t>спортсменам</w:t>
      </w:r>
      <w:r w:rsidRPr="00E975FB">
        <w:rPr>
          <w:sz w:val="28"/>
          <w:szCs w:val="28"/>
        </w:rPr>
        <w:t xml:space="preserve"> групп совершенствования спортивного мастерства </w:t>
      </w:r>
      <w:r>
        <w:rPr>
          <w:sz w:val="28"/>
          <w:szCs w:val="28"/>
        </w:rPr>
        <w:t>и высшего спортивного мастерства званий инструкторов по спорту и судей</w:t>
      </w:r>
      <w:r w:rsidRPr="00E975FB">
        <w:rPr>
          <w:sz w:val="28"/>
          <w:szCs w:val="28"/>
        </w:rPr>
        <w:t xml:space="preserve"> по спорту.</w:t>
      </w:r>
      <w:r>
        <w:rPr>
          <w:sz w:val="28"/>
          <w:szCs w:val="28"/>
        </w:rPr>
        <w:t xml:space="preserve"> Судейская категория присваивается</w:t>
      </w:r>
      <w:r w:rsidRPr="00E975FB">
        <w:rPr>
          <w:sz w:val="28"/>
          <w:szCs w:val="28"/>
        </w:rPr>
        <w:t xml:space="preserve"> после прохождения судейского семинара и</w:t>
      </w:r>
      <w:r>
        <w:rPr>
          <w:sz w:val="28"/>
          <w:szCs w:val="28"/>
        </w:rPr>
        <w:t xml:space="preserve"> сдачи экзамена</w:t>
      </w:r>
      <w:r w:rsidRPr="00E975FB">
        <w:rPr>
          <w:sz w:val="28"/>
          <w:szCs w:val="28"/>
        </w:rPr>
        <w:t>.</w:t>
      </w:r>
    </w:p>
    <w:p w:rsidR="00755DEE" w:rsidRDefault="00755DEE" w:rsidP="00B2491A">
      <w:pPr>
        <w:spacing w:after="0" w:line="240" w:lineRule="auto"/>
        <w:jc w:val="center"/>
        <w:rPr>
          <w:b/>
          <w:sz w:val="28"/>
          <w:szCs w:val="28"/>
          <w:lang w:eastAsia="ru-RU"/>
        </w:rPr>
      </w:pPr>
    </w:p>
    <w:p w:rsidR="00755DEE" w:rsidRDefault="00755DEE" w:rsidP="00B2491A">
      <w:pPr>
        <w:spacing w:after="0" w:line="240" w:lineRule="auto"/>
        <w:jc w:val="center"/>
        <w:rPr>
          <w:b/>
          <w:sz w:val="28"/>
          <w:szCs w:val="28"/>
          <w:lang w:eastAsia="ru-RU"/>
        </w:rPr>
      </w:pPr>
      <w:r w:rsidRPr="00F14FFA">
        <w:rPr>
          <w:b/>
          <w:sz w:val="28"/>
          <w:szCs w:val="28"/>
          <w:lang w:eastAsia="ru-RU"/>
        </w:rPr>
        <w:t>Необходимый минимум знаний и умений инструкторской и судейской практики на различных этапах спортивной подготовки</w:t>
      </w:r>
    </w:p>
    <w:p w:rsidR="00755DEE" w:rsidRPr="00F14FFA" w:rsidRDefault="00755DEE" w:rsidP="00B2491A">
      <w:pPr>
        <w:spacing w:after="0" w:line="240" w:lineRule="auto"/>
        <w:jc w:val="center"/>
        <w:rPr>
          <w:sz w:val="28"/>
          <w:szCs w:val="28"/>
          <w:lang w:eastAsia="ru-RU"/>
        </w:rPr>
      </w:pPr>
    </w:p>
    <w:tbl>
      <w:tblPr>
        <w:tblW w:w="10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9"/>
        <w:gridCol w:w="6369"/>
        <w:gridCol w:w="1980"/>
        <w:gridCol w:w="992"/>
      </w:tblGrid>
      <w:tr w:rsidR="00755DEE" w:rsidRPr="00F14FFA" w:rsidTr="00D41F1E">
        <w:tc>
          <w:tcPr>
            <w:tcW w:w="759" w:type="dxa"/>
            <w:vAlign w:val="center"/>
          </w:tcPr>
          <w:p w:rsidR="00755DEE" w:rsidRPr="00F14FFA" w:rsidRDefault="00755DEE" w:rsidP="001240ED">
            <w:pPr>
              <w:pStyle w:val="afc"/>
              <w:rPr>
                <w:b/>
              </w:rPr>
            </w:pPr>
            <w:r w:rsidRPr="00F14FFA">
              <w:rPr>
                <w:b/>
              </w:rPr>
              <w:t>Год обуч.</w:t>
            </w:r>
          </w:p>
        </w:tc>
        <w:tc>
          <w:tcPr>
            <w:tcW w:w="6369" w:type="dxa"/>
            <w:vAlign w:val="center"/>
          </w:tcPr>
          <w:p w:rsidR="00755DEE" w:rsidRPr="00F14FFA" w:rsidRDefault="00755DEE" w:rsidP="001240ED">
            <w:pPr>
              <w:pStyle w:val="afc"/>
              <w:rPr>
                <w:b/>
              </w:rPr>
            </w:pPr>
            <w:r w:rsidRPr="00F14FFA">
              <w:rPr>
                <w:b/>
              </w:rPr>
              <w:t>Минимум знаний и умений воспитанников</w:t>
            </w:r>
          </w:p>
        </w:tc>
        <w:tc>
          <w:tcPr>
            <w:tcW w:w="1980" w:type="dxa"/>
            <w:vAlign w:val="center"/>
          </w:tcPr>
          <w:p w:rsidR="00755DEE" w:rsidRPr="00F14FFA" w:rsidRDefault="00755DEE" w:rsidP="001240ED">
            <w:pPr>
              <w:pStyle w:val="afc"/>
              <w:rPr>
                <w:b/>
              </w:rPr>
            </w:pPr>
            <w:r w:rsidRPr="00F14FFA">
              <w:rPr>
                <w:b/>
              </w:rPr>
              <w:t>Формы проведения</w:t>
            </w:r>
          </w:p>
        </w:tc>
        <w:tc>
          <w:tcPr>
            <w:tcW w:w="992" w:type="dxa"/>
            <w:vAlign w:val="center"/>
          </w:tcPr>
          <w:p w:rsidR="00755DEE" w:rsidRPr="00F14FFA" w:rsidRDefault="00755DEE" w:rsidP="001240ED">
            <w:pPr>
              <w:pStyle w:val="afc"/>
              <w:rPr>
                <w:b/>
              </w:rPr>
            </w:pPr>
            <w:r w:rsidRPr="00F14FFA">
              <w:rPr>
                <w:b/>
              </w:rPr>
              <w:t>Кол-во часов</w:t>
            </w:r>
          </w:p>
        </w:tc>
      </w:tr>
      <w:tr w:rsidR="00755DEE" w:rsidRPr="006939A8" w:rsidTr="00D41F1E">
        <w:tc>
          <w:tcPr>
            <w:tcW w:w="10100" w:type="dxa"/>
            <w:gridSpan w:val="4"/>
          </w:tcPr>
          <w:p w:rsidR="00755DEE" w:rsidRPr="006939A8" w:rsidRDefault="00755DEE" w:rsidP="001240ED">
            <w:pPr>
              <w:pStyle w:val="afc"/>
              <w:rPr>
                <w:b/>
              </w:rPr>
            </w:pPr>
            <w:r w:rsidRPr="006939A8">
              <w:rPr>
                <w:b/>
              </w:rPr>
              <w:t>Этап спортивной специализации.</w:t>
            </w:r>
          </w:p>
        </w:tc>
      </w:tr>
      <w:tr w:rsidR="00755DEE" w:rsidRPr="001F04DF" w:rsidTr="00D41F1E">
        <w:tc>
          <w:tcPr>
            <w:tcW w:w="759" w:type="dxa"/>
            <w:vAlign w:val="center"/>
          </w:tcPr>
          <w:p w:rsidR="00755DEE" w:rsidRPr="00A65A07" w:rsidRDefault="00755DEE" w:rsidP="006939A8">
            <w:pPr>
              <w:pStyle w:val="afc"/>
            </w:pPr>
            <w:r w:rsidRPr="00A65A07">
              <w:t>1-й</w:t>
            </w:r>
          </w:p>
        </w:tc>
        <w:tc>
          <w:tcPr>
            <w:tcW w:w="6369" w:type="dxa"/>
            <w:vAlign w:val="center"/>
          </w:tcPr>
          <w:p w:rsidR="00755DEE" w:rsidRPr="00A65A07" w:rsidRDefault="00755DEE" w:rsidP="006939A8">
            <w:pPr>
              <w:pStyle w:val="afc"/>
              <w:jc w:val="left"/>
            </w:pPr>
            <w:r w:rsidRPr="00A65A07">
              <w:t>Овладение терминологией и командным языком для построения группы, отдачи рапорта, проведение строевых и порядковых упражнений, терминами по изучению элементов легкой атлетики. Выполнение обязанностей тренера на занятиях.</w:t>
            </w:r>
          </w:p>
        </w:tc>
        <w:tc>
          <w:tcPr>
            <w:tcW w:w="1980" w:type="dxa"/>
            <w:vAlign w:val="center"/>
          </w:tcPr>
          <w:p w:rsidR="00755DEE" w:rsidRPr="00A65A07" w:rsidRDefault="00755DEE" w:rsidP="00F14FFA">
            <w:pPr>
              <w:pStyle w:val="afc"/>
            </w:pPr>
            <w:r w:rsidRPr="00A65A07">
              <w:t>Беседы, семинары, практические занятия.</w:t>
            </w:r>
          </w:p>
        </w:tc>
        <w:tc>
          <w:tcPr>
            <w:tcW w:w="992" w:type="dxa"/>
            <w:vAlign w:val="center"/>
          </w:tcPr>
          <w:p w:rsidR="00755DEE" w:rsidRPr="006635E5" w:rsidRDefault="00755DEE" w:rsidP="00F14FFA">
            <w:pPr>
              <w:pStyle w:val="afc"/>
            </w:pPr>
          </w:p>
        </w:tc>
      </w:tr>
      <w:tr w:rsidR="00755DEE" w:rsidRPr="001F04DF" w:rsidTr="00D41F1E">
        <w:tc>
          <w:tcPr>
            <w:tcW w:w="759" w:type="dxa"/>
            <w:vAlign w:val="center"/>
          </w:tcPr>
          <w:p w:rsidR="00755DEE" w:rsidRPr="00A65A07" w:rsidRDefault="00755DEE" w:rsidP="006939A8">
            <w:pPr>
              <w:pStyle w:val="afc"/>
            </w:pPr>
            <w:r w:rsidRPr="00A65A07">
              <w:t>2-й</w:t>
            </w:r>
          </w:p>
        </w:tc>
        <w:tc>
          <w:tcPr>
            <w:tcW w:w="6369" w:type="dxa"/>
            <w:vAlign w:val="center"/>
          </w:tcPr>
          <w:p w:rsidR="00755DEE" w:rsidRPr="00A65A07" w:rsidRDefault="00755DEE" w:rsidP="006939A8">
            <w:pPr>
              <w:pStyle w:val="afc"/>
              <w:jc w:val="left"/>
            </w:pPr>
            <w:r w:rsidRPr="00A65A07">
              <w:t xml:space="preserve">Способность наблюдать за выполнением упражнений другими учениками и находить ошибки в технике выполнения отдельных элементов. Умение составить конспект тренировочного занятия, </w:t>
            </w:r>
            <w:r w:rsidRPr="00A65A07">
              <w:lastRenderedPageBreak/>
              <w:t>провести вместе с тренером разминку в группе. Судейство: характеристика судейства, основные обязанности судей.</w:t>
            </w:r>
          </w:p>
        </w:tc>
        <w:tc>
          <w:tcPr>
            <w:tcW w:w="1980" w:type="dxa"/>
            <w:vAlign w:val="center"/>
          </w:tcPr>
          <w:p w:rsidR="00755DEE" w:rsidRPr="00A65A07" w:rsidRDefault="00755DEE" w:rsidP="00F14FFA">
            <w:pPr>
              <w:pStyle w:val="afc"/>
            </w:pPr>
            <w:r w:rsidRPr="00A65A07">
              <w:lastRenderedPageBreak/>
              <w:t>Беседы, семинары, практические занятия.</w:t>
            </w:r>
          </w:p>
        </w:tc>
        <w:tc>
          <w:tcPr>
            <w:tcW w:w="992" w:type="dxa"/>
            <w:vAlign w:val="center"/>
          </w:tcPr>
          <w:p w:rsidR="00755DEE" w:rsidRPr="006635E5" w:rsidRDefault="00755DEE" w:rsidP="00F14FFA">
            <w:pPr>
              <w:pStyle w:val="afc"/>
            </w:pPr>
          </w:p>
        </w:tc>
      </w:tr>
      <w:tr w:rsidR="00755DEE" w:rsidRPr="001F04DF" w:rsidTr="00D41F1E">
        <w:tc>
          <w:tcPr>
            <w:tcW w:w="759" w:type="dxa"/>
            <w:vAlign w:val="center"/>
          </w:tcPr>
          <w:p w:rsidR="00755DEE" w:rsidRPr="00A65A07" w:rsidRDefault="00755DEE" w:rsidP="006939A8">
            <w:pPr>
              <w:pStyle w:val="afc"/>
            </w:pPr>
            <w:r w:rsidRPr="00A65A07">
              <w:lastRenderedPageBreak/>
              <w:t>3-й</w:t>
            </w:r>
          </w:p>
        </w:tc>
        <w:tc>
          <w:tcPr>
            <w:tcW w:w="6369" w:type="dxa"/>
            <w:vAlign w:val="center"/>
          </w:tcPr>
          <w:p w:rsidR="00755DEE" w:rsidRPr="00A65A07" w:rsidRDefault="00755DEE" w:rsidP="006939A8">
            <w:pPr>
              <w:pStyle w:val="afc"/>
              <w:jc w:val="left"/>
            </w:pPr>
            <w:r w:rsidRPr="00A65A07">
              <w:t>Привлечение в качестве помощника тренера при проведении разминки, разучивании отдельных упражнений, контроля за техникой выполнения отдельных элементов и упражнений. Судейство: знать основные правила судейства соревнований, судейская документация.</w:t>
            </w:r>
          </w:p>
        </w:tc>
        <w:tc>
          <w:tcPr>
            <w:tcW w:w="1980" w:type="dxa"/>
            <w:vAlign w:val="center"/>
          </w:tcPr>
          <w:p w:rsidR="00755DEE" w:rsidRPr="00A65A07" w:rsidRDefault="00755DEE" w:rsidP="00F14FFA">
            <w:pPr>
              <w:pStyle w:val="afc"/>
            </w:pPr>
            <w:r w:rsidRPr="00A65A07">
              <w:t>Беседы, семинары, практические занятия.</w:t>
            </w:r>
          </w:p>
        </w:tc>
        <w:tc>
          <w:tcPr>
            <w:tcW w:w="992" w:type="dxa"/>
            <w:vAlign w:val="center"/>
          </w:tcPr>
          <w:p w:rsidR="00755DEE" w:rsidRPr="006635E5" w:rsidRDefault="00755DEE" w:rsidP="00F14FFA">
            <w:pPr>
              <w:pStyle w:val="afc"/>
            </w:pPr>
          </w:p>
        </w:tc>
      </w:tr>
      <w:tr w:rsidR="00755DEE" w:rsidRPr="001F04DF" w:rsidTr="00D41F1E">
        <w:tc>
          <w:tcPr>
            <w:tcW w:w="759" w:type="dxa"/>
            <w:vAlign w:val="center"/>
          </w:tcPr>
          <w:p w:rsidR="00755DEE" w:rsidRPr="00A65A07" w:rsidRDefault="00755DEE" w:rsidP="006939A8">
            <w:pPr>
              <w:pStyle w:val="afc"/>
            </w:pPr>
            <w:r w:rsidRPr="00A65A07">
              <w:t>4-й</w:t>
            </w:r>
            <w:r>
              <w:t xml:space="preserve"> и 5-й</w:t>
            </w:r>
          </w:p>
        </w:tc>
        <w:tc>
          <w:tcPr>
            <w:tcW w:w="6369" w:type="dxa"/>
            <w:vAlign w:val="center"/>
          </w:tcPr>
          <w:p w:rsidR="00755DEE" w:rsidRPr="00A65A07" w:rsidRDefault="00755DEE" w:rsidP="006939A8">
            <w:pPr>
              <w:pStyle w:val="afc"/>
              <w:jc w:val="left"/>
            </w:pPr>
            <w:r w:rsidRPr="00A65A07">
              <w:t>Умение подбирать основные упражнения для разминки и самостоятельное ее проведение по заданию тренера. Умение грамотно демонстрировать технику выполнения отдельных элементов и упражнений, замечать и исправлять ошибки при их выполнении другими воспитанниками. Помогать тренеру при проведении занятий в младших возрастных группах. Судейство: знать основные правила соревнований, непосредственно выполнять отдельные судейские обязанности, обязанности секретаря и секундометриста.</w:t>
            </w:r>
          </w:p>
        </w:tc>
        <w:tc>
          <w:tcPr>
            <w:tcW w:w="1980" w:type="dxa"/>
            <w:vAlign w:val="center"/>
          </w:tcPr>
          <w:p w:rsidR="00755DEE" w:rsidRPr="00A65A07" w:rsidRDefault="00755DEE" w:rsidP="00F14FFA">
            <w:pPr>
              <w:pStyle w:val="afc"/>
            </w:pPr>
            <w:r w:rsidRPr="00A65A07">
              <w:t>Беседы, семинары, практические занятия.</w:t>
            </w:r>
          </w:p>
        </w:tc>
        <w:tc>
          <w:tcPr>
            <w:tcW w:w="992" w:type="dxa"/>
            <w:vAlign w:val="center"/>
          </w:tcPr>
          <w:p w:rsidR="00755DEE" w:rsidRPr="006635E5" w:rsidRDefault="00755DEE" w:rsidP="00F14FFA">
            <w:pPr>
              <w:pStyle w:val="afc"/>
            </w:pPr>
          </w:p>
        </w:tc>
      </w:tr>
      <w:tr w:rsidR="00755DEE" w:rsidRPr="006939A8" w:rsidTr="00D41F1E">
        <w:tc>
          <w:tcPr>
            <w:tcW w:w="10100" w:type="dxa"/>
            <w:gridSpan w:val="4"/>
            <w:vAlign w:val="center"/>
          </w:tcPr>
          <w:p w:rsidR="00755DEE" w:rsidRPr="006939A8" w:rsidRDefault="00755DEE" w:rsidP="006939A8">
            <w:pPr>
              <w:pStyle w:val="afc"/>
              <w:rPr>
                <w:b/>
              </w:rPr>
            </w:pPr>
            <w:r w:rsidRPr="006939A8">
              <w:rPr>
                <w:b/>
              </w:rPr>
              <w:t>Этап спортивного совершенствования мастерства.</w:t>
            </w:r>
          </w:p>
        </w:tc>
      </w:tr>
      <w:tr w:rsidR="00755DEE" w:rsidRPr="001F04DF" w:rsidTr="00D41F1E">
        <w:tc>
          <w:tcPr>
            <w:tcW w:w="759" w:type="dxa"/>
            <w:vAlign w:val="center"/>
          </w:tcPr>
          <w:p w:rsidR="00755DEE" w:rsidRPr="00A65A07" w:rsidRDefault="00755DEE" w:rsidP="006939A8">
            <w:pPr>
              <w:pStyle w:val="afc"/>
            </w:pPr>
            <w:r>
              <w:t>1-й,</w:t>
            </w:r>
            <w:r w:rsidRPr="00A65A07">
              <w:t xml:space="preserve"> 2-й</w:t>
            </w:r>
            <w:r>
              <w:t xml:space="preserve"> и 3-й</w:t>
            </w:r>
          </w:p>
        </w:tc>
        <w:tc>
          <w:tcPr>
            <w:tcW w:w="6369" w:type="dxa"/>
            <w:vAlign w:val="center"/>
          </w:tcPr>
          <w:p w:rsidR="00755DEE" w:rsidRDefault="00755DEE" w:rsidP="006939A8">
            <w:pPr>
              <w:pStyle w:val="afc"/>
              <w:jc w:val="left"/>
            </w:pPr>
            <w:r w:rsidRPr="00A65A07">
              <w:t xml:space="preserve">Регулярное привлечение в качестве помощников тренера для проведения занятий и соревнований на этапе начальной подготовки и учебно-тренировочном этапе. Умение самостоятельно проводить разминку, обучение основным техническим элементам. Умение составлять комплексы упражнений для проведения тренировочных заданий, подбирать упражнения для совершенствования техники, грамотно вести записи выполненных тренировочных нагрузок. </w:t>
            </w:r>
          </w:p>
          <w:p w:rsidR="00755DEE" w:rsidRDefault="00755DEE" w:rsidP="006939A8">
            <w:pPr>
              <w:pStyle w:val="afc"/>
              <w:jc w:val="left"/>
            </w:pPr>
            <w:r w:rsidRPr="00A65A07">
              <w:t>Судейство: знать правила соревнований; привлекать для проведения занятий и соревнований в младших возрастных группах ДЮСШ к систематическому судейству соревнований по бегу и спортивной ходьбе в городских и областных соревнованиях.</w:t>
            </w:r>
          </w:p>
          <w:p w:rsidR="00755DEE" w:rsidRPr="00A65A07" w:rsidRDefault="00755DEE" w:rsidP="006939A8">
            <w:pPr>
              <w:pStyle w:val="afc"/>
              <w:jc w:val="left"/>
            </w:pPr>
          </w:p>
        </w:tc>
        <w:tc>
          <w:tcPr>
            <w:tcW w:w="1980" w:type="dxa"/>
            <w:vAlign w:val="center"/>
          </w:tcPr>
          <w:p w:rsidR="00755DEE" w:rsidRPr="00A65A07" w:rsidRDefault="00755DEE" w:rsidP="00F14FFA">
            <w:pPr>
              <w:pStyle w:val="afc"/>
            </w:pPr>
            <w:r w:rsidRPr="00A65A07">
              <w:t>Самостоятельное изучение литературы. Самостоятельные и практические занятия.</w:t>
            </w:r>
          </w:p>
        </w:tc>
        <w:tc>
          <w:tcPr>
            <w:tcW w:w="992" w:type="dxa"/>
            <w:vAlign w:val="center"/>
          </w:tcPr>
          <w:p w:rsidR="00755DEE" w:rsidRPr="006635E5" w:rsidRDefault="00755DEE" w:rsidP="00F14FFA">
            <w:pPr>
              <w:pStyle w:val="afc"/>
            </w:pPr>
          </w:p>
        </w:tc>
      </w:tr>
    </w:tbl>
    <w:p w:rsidR="00755DEE" w:rsidRPr="00E0756B" w:rsidRDefault="00755DEE" w:rsidP="00B12AB7">
      <w:pPr>
        <w:spacing w:after="0" w:line="240" w:lineRule="auto"/>
        <w:jc w:val="center"/>
        <w:rPr>
          <w:b/>
          <w:sz w:val="28"/>
          <w:szCs w:val="28"/>
        </w:rPr>
      </w:pPr>
      <w:r w:rsidRPr="00276C40">
        <w:rPr>
          <w:b/>
          <w:sz w:val="28"/>
          <w:szCs w:val="28"/>
        </w:rPr>
        <w:br w:type="page"/>
      </w:r>
      <w:r>
        <w:rPr>
          <w:b/>
          <w:sz w:val="28"/>
          <w:szCs w:val="28"/>
          <w:lang w:val="en-US"/>
        </w:rPr>
        <w:lastRenderedPageBreak/>
        <w:t>IV</w:t>
      </w:r>
      <w:r>
        <w:rPr>
          <w:b/>
          <w:sz w:val="28"/>
          <w:szCs w:val="28"/>
        </w:rPr>
        <w:t>.</w:t>
      </w:r>
      <w:r w:rsidRPr="0004289C">
        <w:rPr>
          <w:b/>
          <w:sz w:val="28"/>
          <w:szCs w:val="28"/>
        </w:rPr>
        <w:tab/>
      </w:r>
      <w:r w:rsidRPr="00377B2B">
        <w:rPr>
          <w:b/>
          <w:sz w:val="28"/>
          <w:szCs w:val="28"/>
        </w:rPr>
        <w:t>СИСТЕМА</w:t>
      </w:r>
      <w:r>
        <w:rPr>
          <w:b/>
          <w:sz w:val="28"/>
          <w:szCs w:val="28"/>
        </w:rPr>
        <w:t xml:space="preserve"> КОНТРОЛЯ И ЗАЧЕТНЫЕ ТРЕБОВАНИЯ</w:t>
      </w:r>
    </w:p>
    <w:p w:rsidR="00755DEE" w:rsidRDefault="00755DEE" w:rsidP="00B12AB7">
      <w:pPr>
        <w:spacing w:after="0" w:line="240" w:lineRule="auto"/>
        <w:ind w:firstLine="708"/>
        <w:rPr>
          <w:b/>
          <w:sz w:val="28"/>
          <w:szCs w:val="28"/>
        </w:rPr>
      </w:pPr>
    </w:p>
    <w:p w:rsidR="00755DEE" w:rsidRPr="00393260" w:rsidRDefault="00755DEE" w:rsidP="00393260">
      <w:pPr>
        <w:spacing w:after="0" w:line="240" w:lineRule="auto"/>
        <w:ind w:firstLine="708"/>
        <w:jc w:val="both"/>
        <w:rPr>
          <w:sz w:val="28"/>
          <w:szCs w:val="28"/>
        </w:rPr>
      </w:pPr>
      <w:r w:rsidRPr="00393260">
        <w:rPr>
          <w:sz w:val="28"/>
          <w:szCs w:val="28"/>
        </w:rPr>
        <w:t>Осуществление комплексного контроля тренировочного процесса и уровня спортивной подготовленности воспитанников на всех этапах является обязательным разделом Программы.</w:t>
      </w:r>
    </w:p>
    <w:p w:rsidR="00755DEE" w:rsidRPr="00393260" w:rsidRDefault="00755DEE" w:rsidP="00393260">
      <w:pPr>
        <w:spacing w:after="0" w:line="240" w:lineRule="auto"/>
        <w:ind w:firstLine="708"/>
        <w:jc w:val="both"/>
        <w:rPr>
          <w:sz w:val="28"/>
          <w:szCs w:val="28"/>
        </w:rPr>
      </w:pPr>
      <w:r w:rsidRPr="00393260">
        <w:rPr>
          <w:sz w:val="28"/>
          <w:szCs w:val="28"/>
        </w:rPr>
        <w:t xml:space="preserve">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w:t>
      </w:r>
    </w:p>
    <w:p w:rsidR="00755DEE" w:rsidRPr="00393260" w:rsidRDefault="00755DEE" w:rsidP="00393260">
      <w:pPr>
        <w:spacing w:after="0" w:line="240" w:lineRule="auto"/>
        <w:ind w:firstLine="708"/>
        <w:jc w:val="both"/>
        <w:rPr>
          <w:sz w:val="28"/>
          <w:szCs w:val="28"/>
        </w:rPr>
      </w:pPr>
      <w:r w:rsidRPr="00393260">
        <w:rPr>
          <w:sz w:val="28"/>
          <w:szCs w:val="28"/>
        </w:rPr>
        <w:t xml:space="preserve">Основными контрольными показателями являются: </w:t>
      </w:r>
    </w:p>
    <w:p w:rsidR="00755DEE" w:rsidRPr="00393260" w:rsidRDefault="00755DEE" w:rsidP="00393260">
      <w:pPr>
        <w:numPr>
          <w:ilvl w:val="0"/>
          <w:numId w:val="11"/>
        </w:numPr>
        <w:spacing w:after="0" w:line="240" w:lineRule="auto"/>
        <w:jc w:val="both"/>
        <w:rPr>
          <w:sz w:val="28"/>
          <w:szCs w:val="28"/>
        </w:rPr>
      </w:pPr>
      <w:r w:rsidRPr="00393260">
        <w:rPr>
          <w:sz w:val="28"/>
          <w:szCs w:val="28"/>
        </w:rPr>
        <w:t>наличие соответствующего медицинского заключения о допуске к участию в спортивных соревнованиях;</w:t>
      </w:r>
    </w:p>
    <w:p w:rsidR="00755DEE" w:rsidRPr="00393260" w:rsidRDefault="00755DEE" w:rsidP="00393260">
      <w:pPr>
        <w:numPr>
          <w:ilvl w:val="0"/>
          <w:numId w:val="11"/>
        </w:numPr>
        <w:spacing w:after="0" w:line="240" w:lineRule="auto"/>
        <w:jc w:val="both"/>
        <w:rPr>
          <w:sz w:val="28"/>
          <w:szCs w:val="28"/>
        </w:rPr>
      </w:pPr>
      <w:r w:rsidRPr="00393260">
        <w:rPr>
          <w:sz w:val="28"/>
          <w:szCs w:val="28"/>
        </w:rPr>
        <w:t>соблюдение общероссийских антидопинговых правил, утверждённых международными антидопинговыми организациями.</w:t>
      </w:r>
    </w:p>
    <w:p w:rsidR="00755DEE" w:rsidRPr="00393260" w:rsidRDefault="00755DEE" w:rsidP="00393260">
      <w:pPr>
        <w:numPr>
          <w:ilvl w:val="0"/>
          <w:numId w:val="11"/>
        </w:numPr>
        <w:spacing w:after="0" w:line="240" w:lineRule="auto"/>
        <w:jc w:val="both"/>
        <w:rPr>
          <w:sz w:val="28"/>
          <w:szCs w:val="28"/>
        </w:rPr>
      </w:pPr>
      <w:r w:rsidRPr="00393260">
        <w:rPr>
          <w:sz w:val="28"/>
          <w:szCs w:val="28"/>
        </w:rPr>
        <w:t>участие в спортивных соревнованиях;</w:t>
      </w:r>
    </w:p>
    <w:p w:rsidR="00755DEE" w:rsidRPr="00393260" w:rsidRDefault="00755DEE" w:rsidP="00393260">
      <w:pPr>
        <w:numPr>
          <w:ilvl w:val="0"/>
          <w:numId w:val="11"/>
        </w:numPr>
        <w:spacing w:after="0" w:line="240" w:lineRule="auto"/>
        <w:jc w:val="both"/>
        <w:rPr>
          <w:sz w:val="28"/>
          <w:szCs w:val="28"/>
        </w:rPr>
      </w:pPr>
      <w:r w:rsidRPr="00393260">
        <w:rPr>
          <w:sz w:val="28"/>
          <w:szCs w:val="28"/>
        </w:rPr>
        <w:t>выполнение предусмотренных на этапе нормативов по лёгкой атлетике Единой Всероссийской спортивной классификации;</w:t>
      </w:r>
    </w:p>
    <w:p w:rsidR="00755DEE" w:rsidRPr="00393260" w:rsidRDefault="00755DEE" w:rsidP="00393260">
      <w:pPr>
        <w:numPr>
          <w:ilvl w:val="0"/>
          <w:numId w:val="11"/>
        </w:numPr>
        <w:spacing w:after="0" w:line="240" w:lineRule="auto"/>
        <w:jc w:val="both"/>
        <w:rPr>
          <w:sz w:val="28"/>
          <w:szCs w:val="28"/>
        </w:rPr>
      </w:pPr>
      <w:r w:rsidRPr="00393260">
        <w:rPr>
          <w:sz w:val="28"/>
          <w:szCs w:val="28"/>
        </w:rPr>
        <w:t>выполнение нормативов общей физической и специальной физической подготовки для зачисления в группы.</w:t>
      </w:r>
    </w:p>
    <w:p w:rsidR="00755DEE" w:rsidRPr="00393260" w:rsidRDefault="00755DEE" w:rsidP="00393260">
      <w:pPr>
        <w:spacing w:after="0" w:line="240" w:lineRule="auto"/>
        <w:ind w:firstLine="708"/>
        <w:jc w:val="both"/>
        <w:rPr>
          <w:sz w:val="28"/>
          <w:szCs w:val="28"/>
        </w:rPr>
      </w:pPr>
      <w:r w:rsidRPr="00393260">
        <w:rPr>
          <w:sz w:val="28"/>
          <w:szCs w:val="28"/>
        </w:rPr>
        <w:t>Все лица, проходящие спортивную подготовку, обязаны иметь медицинское заключение о допуске к</w:t>
      </w:r>
      <w:r>
        <w:rPr>
          <w:sz w:val="28"/>
          <w:szCs w:val="28"/>
        </w:rPr>
        <w:t xml:space="preserve"> тренировкам и</w:t>
      </w:r>
      <w:r w:rsidRPr="00393260">
        <w:rPr>
          <w:sz w:val="28"/>
          <w:szCs w:val="28"/>
        </w:rPr>
        <w:t xml:space="preserve"> участию в спортивных соревнованиях.</w:t>
      </w:r>
    </w:p>
    <w:p w:rsidR="00755DEE" w:rsidRPr="00393260" w:rsidRDefault="00755DEE" w:rsidP="00393260">
      <w:pPr>
        <w:spacing w:after="0" w:line="240" w:lineRule="auto"/>
        <w:ind w:firstLine="708"/>
        <w:jc w:val="both"/>
        <w:rPr>
          <w:sz w:val="28"/>
          <w:szCs w:val="28"/>
        </w:rPr>
      </w:pPr>
      <w:r w:rsidRPr="00393260">
        <w:rPr>
          <w:sz w:val="28"/>
          <w:szCs w:val="28"/>
        </w:rPr>
        <w:t>Лица, проходящие спортивную подготовку, нарушившие общероссийские</w:t>
      </w:r>
      <w:r>
        <w:rPr>
          <w:sz w:val="28"/>
          <w:szCs w:val="28"/>
        </w:rPr>
        <w:t xml:space="preserve"> и</w:t>
      </w:r>
      <w:r w:rsidRPr="00393260">
        <w:rPr>
          <w:sz w:val="28"/>
          <w:szCs w:val="28"/>
        </w:rPr>
        <w:t xml:space="preserve"> международными антидопинговые правила, отчисляются из </w:t>
      </w:r>
      <w:r>
        <w:rPr>
          <w:sz w:val="28"/>
          <w:szCs w:val="28"/>
        </w:rPr>
        <w:t>о</w:t>
      </w:r>
      <w:r w:rsidRPr="00393260">
        <w:rPr>
          <w:sz w:val="28"/>
          <w:szCs w:val="28"/>
        </w:rPr>
        <w:t>рганизации</w:t>
      </w:r>
      <w:r>
        <w:rPr>
          <w:sz w:val="28"/>
          <w:szCs w:val="28"/>
        </w:rPr>
        <w:t>.</w:t>
      </w:r>
    </w:p>
    <w:p w:rsidR="00755DEE" w:rsidRPr="00393260" w:rsidRDefault="00755DEE" w:rsidP="00393260">
      <w:pPr>
        <w:spacing w:after="0" w:line="240" w:lineRule="auto"/>
        <w:ind w:firstLine="708"/>
        <w:jc w:val="both"/>
        <w:rPr>
          <w:sz w:val="28"/>
          <w:szCs w:val="28"/>
        </w:rPr>
      </w:pPr>
      <w:r w:rsidRPr="00393260">
        <w:rPr>
          <w:sz w:val="28"/>
          <w:szCs w:val="28"/>
        </w:rPr>
        <w:t>Спортивные соревнования являются системообразующим фактором всей спортивной подготовки, поэтому освоение Программы предполагает обязательное участие в спортивных соревнованиях по лёгкой атлетике. Помимо участия в спортивных соревнованиях лицо, проходящее спортивную подготовку, должно демонстрировать уровень квалификации, соответствующий требованиям Программы. Демонстрируемый уровень квалификации является одним из показателей уровня освоения Программы.</w:t>
      </w:r>
    </w:p>
    <w:p w:rsidR="00755DEE" w:rsidRDefault="00755DEE" w:rsidP="00393260">
      <w:pPr>
        <w:spacing w:after="0" w:line="240" w:lineRule="auto"/>
        <w:jc w:val="both"/>
        <w:rPr>
          <w:b/>
          <w:sz w:val="28"/>
          <w:szCs w:val="28"/>
          <w:lang w:eastAsia="ru-RU"/>
        </w:rPr>
      </w:pPr>
    </w:p>
    <w:p w:rsidR="00755DEE" w:rsidRPr="00EF0817" w:rsidRDefault="00755DEE" w:rsidP="00393260">
      <w:pPr>
        <w:spacing w:after="0" w:line="240" w:lineRule="auto"/>
        <w:jc w:val="center"/>
        <w:rPr>
          <w:b/>
          <w:caps/>
          <w:sz w:val="28"/>
          <w:szCs w:val="28"/>
          <w:lang w:eastAsia="ru-RU"/>
        </w:rPr>
      </w:pPr>
      <w:r>
        <w:rPr>
          <w:b/>
          <w:sz w:val="28"/>
          <w:szCs w:val="28"/>
          <w:lang w:eastAsia="ru-RU"/>
        </w:rPr>
        <w:t>4.1</w:t>
      </w:r>
      <w:r w:rsidRPr="00EF0817">
        <w:rPr>
          <w:b/>
          <w:caps/>
          <w:sz w:val="28"/>
          <w:szCs w:val="28"/>
          <w:lang w:eastAsia="ru-RU"/>
        </w:rPr>
        <w:tab/>
        <w:t>Организация тестирования.</w:t>
      </w:r>
    </w:p>
    <w:p w:rsidR="00755DEE" w:rsidRPr="00EF0817" w:rsidRDefault="00755DEE" w:rsidP="00393260">
      <w:pPr>
        <w:spacing w:after="0" w:line="240" w:lineRule="auto"/>
        <w:ind w:firstLine="708"/>
        <w:jc w:val="both"/>
        <w:rPr>
          <w:caps/>
          <w:sz w:val="28"/>
          <w:szCs w:val="28"/>
          <w:lang w:eastAsia="ru-RU"/>
        </w:rPr>
      </w:pPr>
    </w:p>
    <w:p w:rsidR="00755DEE" w:rsidRPr="000338B5" w:rsidRDefault="00755DEE" w:rsidP="006D5EFF">
      <w:pPr>
        <w:pStyle w:val="Default"/>
        <w:ind w:firstLine="708"/>
        <w:jc w:val="both"/>
        <w:rPr>
          <w:sz w:val="28"/>
          <w:szCs w:val="28"/>
        </w:rPr>
      </w:pPr>
      <w:r w:rsidRPr="000338B5">
        <w:rPr>
          <w:sz w:val="28"/>
          <w:szCs w:val="28"/>
        </w:rPr>
        <w:t xml:space="preserve">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 </w:t>
      </w:r>
    </w:p>
    <w:p w:rsidR="00755DEE" w:rsidRPr="000338B5" w:rsidRDefault="00755DEE" w:rsidP="000338B5">
      <w:pPr>
        <w:pStyle w:val="Default"/>
        <w:ind w:firstLine="708"/>
        <w:jc w:val="center"/>
        <w:rPr>
          <w:sz w:val="28"/>
          <w:szCs w:val="28"/>
        </w:rPr>
      </w:pPr>
      <w:r w:rsidRPr="000338B5">
        <w:rPr>
          <w:sz w:val="28"/>
          <w:szCs w:val="28"/>
        </w:rPr>
        <w:t>Основные требования к контролю:</w:t>
      </w:r>
    </w:p>
    <w:p w:rsidR="00755DEE" w:rsidRPr="000338B5" w:rsidRDefault="00755DEE" w:rsidP="006D5EFF">
      <w:pPr>
        <w:pStyle w:val="Default"/>
        <w:ind w:firstLine="708"/>
        <w:jc w:val="both"/>
        <w:rPr>
          <w:sz w:val="28"/>
          <w:szCs w:val="28"/>
        </w:rPr>
      </w:pPr>
      <w:r w:rsidRPr="000338B5">
        <w:rPr>
          <w:sz w:val="28"/>
          <w:szCs w:val="28"/>
        </w:rPr>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755DEE" w:rsidRPr="000338B5" w:rsidRDefault="00755DEE" w:rsidP="006D5EFF">
      <w:pPr>
        <w:pStyle w:val="Default"/>
        <w:ind w:firstLine="708"/>
        <w:jc w:val="both"/>
        <w:rPr>
          <w:color w:val="auto"/>
          <w:sz w:val="28"/>
          <w:szCs w:val="28"/>
        </w:rPr>
      </w:pPr>
      <w:r w:rsidRPr="000338B5">
        <w:rPr>
          <w:sz w:val="28"/>
          <w:szCs w:val="28"/>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w:t>
      </w:r>
      <w:r w:rsidRPr="000338B5">
        <w:rPr>
          <w:sz w:val="28"/>
          <w:szCs w:val="28"/>
        </w:rPr>
        <w:lastRenderedPageBreak/>
        <w:t xml:space="preserve">тренировочных и соревновательных нагрузок возможностям организма, разрабатываются в соответствии с видами подготовки и оцениваются на основе </w:t>
      </w:r>
      <w:r w:rsidRPr="000338B5">
        <w:rPr>
          <w:color w:val="auto"/>
          <w:sz w:val="28"/>
          <w:szCs w:val="28"/>
        </w:rPr>
        <w:t xml:space="preserve">результатов комплекса измерений, необходимых и достаточных для обоснованной коррекции подготовки. </w:t>
      </w:r>
    </w:p>
    <w:p w:rsidR="00755DEE" w:rsidRPr="000338B5" w:rsidRDefault="00755DEE" w:rsidP="006D5EFF">
      <w:pPr>
        <w:pStyle w:val="Default"/>
        <w:ind w:firstLine="708"/>
        <w:jc w:val="both"/>
        <w:rPr>
          <w:color w:val="auto"/>
          <w:sz w:val="28"/>
          <w:szCs w:val="28"/>
        </w:rPr>
      </w:pPr>
      <w:r w:rsidRPr="000338B5">
        <w:rPr>
          <w:color w:val="auto"/>
          <w:sz w:val="28"/>
          <w:szCs w:val="28"/>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 </w:t>
      </w:r>
    </w:p>
    <w:p w:rsidR="00755DEE" w:rsidRPr="000338B5" w:rsidRDefault="00755DEE" w:rsidP="006D5EFF">
      <w:pPr>
        <w:pStyle w:val="Default"/>
        <w:ind w:firstLine="708"/>
        <w:jc w:val="both"/>
        <w:rPr>
          <w:color w:val="auto"/>
          <w:sz w:val="28"/>
          <w:szCs w:val="28"/>
        </w:rPr>
      </w:pPr>
      <w:r w:rsidRPr="000338B5">
        <w:rPr>
          <w:color w:val="auto"/>
          <w:sz w:val="28"/>
          <w:szCs w:val="28"/>
        </w:rPr>
        <w:t>4. Контроль подготовки на этапах годичного цикла проводится не реже 2-</w:t>
      </w:r>
      <w:r>
        <w:rPr>
          <w:color w:val="auto"/>
          <w:sz w:val="28"/>
          <w:szCs w:val="28"/>
        </w:rPr>
        <w:t>4</w:t>
      </w:r>
      <w:r w:rsidRPr="000338B5">
        <w:rPr>
          <w:color w:val="auto"/>
          <w:sz w:val="28"/>
          <w:szCs w:val="28"/>
        </w:rPr>
        <w:t xml:space="preserve">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легкой атлетикой (метания).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 </w:t>
      </w:r>
    </w:p>
    <w:p w:rsidR="00755DEE" w:rsidRPr="000338B5" w:rsidRDefault="00755DEE" w:rsidP="006D5EFF">
      <w:pPr>
        <w:pStyle w:val="Default"/>
        <w:ind w:firstLine="708"/>
        <w:jc w:val="both"/>
        <w:rPr>
          <w:color w:val="auto"/>
          <w:sz w:val="28"/>
          <w:szCs w:val="28"/>
        </w:rPr>
      </w:pPr>
      <w:r w:rsidRPr="000338B5">
        <w:rPr>
          <w:color w:val="auto"/>
          <w:sz w:val="28"/>
          <w:szCs w:val="28"/>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755DEE" w:rsidRPr="000338B5" w:rsidRDefault="00755DEE" w:rsidP="006D5EFF">
      <w:pPr>
        <w:pStyle w:val="Default"/>
        <w:ind w:firstLine="708"/>
        <w:jc w:val="both"/>
        <w:rPr>
          <w:color w:val="auto"/>
          <w:sz w:val="28"/>
          <w:szCs w:val="28"/>
        </w:rPr>
      </w:pPr>
      <w:r w:rsidRPr="000338B5">
        <w:rPr>
          <w:color w:val="auto"/>
          <w:sz w:val="28"/>
          <w:szCs w:val="28"/>
        </w:rPr>
        <w:t>При проведении промежуточной и итоговой аттестации обучающихся учитываются результаты освоения Программы по каждой предметной области.</w:t>
      </w:r>
    </w:p>
    <w:p w:rsidR="00755DEE" w:rsidRPr="000338B5" w:rsidRDefault="00755DEE" w:rsidP="006D5EFF">
      <w:pPr>
        <w:pStyle w:val="Default"/>
        <w:ind w:firstLine="708"/>
        <w:jc w:val="both"/>
        <w:rPr>
          <w:color w:val="auto"/>
          <w:sz w:val="28"/>
          <w:szCs w:val="28"/>
        </w:rPr>
      </w:pPr>
      <w:r w:rsidRPr="000338B5">
        <w:rPr>
          <w:color w:val="auto"/>
          <w:sz w:val="28"/>
          <w:szCs w:val="28"/>
        </w:rPr>
        <w:t>Все контрольные упражнения указаны для соответствующего периода подготовки и их успешная сдача дает право перейти на следующий этап (период) подготовки.</w:t>
      </w:r>
    </w:p>
    <w:p w:rsidR="00755DEE" w:rsidRPr="000338B5" w:rsidRDefault="00755DEE" w:rsidP="006D5EFF">
      <w:pPr>
        <w:pStyle w:val="Default"/>
        <w:ind w:firstLine="708"/>
        <w:jc w:val="both"/>
        <w:rPr>
          <w:color w:val="auto"/>
          <w:sz w:val="28"/>
          <w:szCs w:val="28"/>
        </w:rPr>
      </w:pPr>
      <w:r w:rsidRPr="000338B5">
        <w:rPr>
          <w:color w:val="auto"/>
          <w:sz w:val="28"/>
          <w:szCs w:val="28"/>
        </w:rPr>
        <w:t>Исключение составляют требования к спортивным результатам.</w:t>
      </w:r>
    </w:p>
    <w:p w:rsidR="00755DEE" w:rsidRPr="000338B5" w:rsidRDefault="00755DEE" w:rsidP="006D5EFF">
      <w:pPr>
        <w:pStyle w:val="Default"/>
        <w:ind w:firstLine="708"/>
        <w:jc w:val="both"/>
        <w:rPr>
          <w:color w:val="auto"/>
          <w:sz w:val="28"/>
          <w:szCs w:val="28"/>
        </w:rPr>
      </w:pPr>
      <w:r w:rsidRPr="000338B5">
        <w:rPr>
          <w:color w:val="auto"/>
          <w:sz w:val="28"/>
          <w:szCs w:val="28"/>
        </w:rPr>
        <w:t>Обучающийся переходит на следующий этап (период) подготовки только в случае выполнения необходимого разряда для данного этапа (периода).</w:t>
      </w:r>
    </w:p>
    <w:p w:rsidR="00755DEE" w:rsidRPr="000338B5" w:rsidRDefault="00755DEE" w:rsidP="006D5EFF">
      <w:pPr>
        <w:pStyle w:val="Default"/>
        <w:ind w:firstLine="708"/>
        <w:jc w:val="both"/>
        <w:rPr>
          <w:color w:val="auto"/>
          <w:sz w:val="28"/>
          <w:szCs w:val="28"/>
        </w:rPr>
      </w:pPr>
      <w:r w:rsidRPr="000338B5">
        <w:rPr>
          <w:color w:val="auto"/>
          <w:sz w:val="28"/>
          <w:szCs w:val="28"/>
        </w:rPr>
        <w:t xml:space="preserve">Ежегодно приказом </w:t>
      </w:r>
      <w:r>
        <w:rPr>
          <w:color w:val="auto"/>
          <w:sz w:val="28"/>
          <w:szCs w:val="28"/>
        </w:rPr>
        <w:t>Учреждения</w:t>
      </w:r>
      <w:r w:rsidRPr="000338B5">
        <w:rPr>
          <w:color w:val="auto"/>
          <w:sz w:val="28"/>
          <w:szCs w:val="28"/>
        </w:rPr>
        <w:t xml:space="preserve"> утверждаются сроки сдачи аттестации по различным предметным областям (в течение месяца в конце учебного года) и члены аттестационной комиссии. </w:t>
      </w:r>
    </w:p>
    <w:p w:rsidR="00755DEE" w:rsidRPr="000338B5" w:rsidRDefault="00755DEE" w:rsidP="006D5EFF">
      <w:pPr>
        <w:pStyle w:val="Default"/>
        <w:ind w:firstLine="708"/>
        <w:jc w:val="both"/>
        <w:rPr>
          <w:color w:val="auto"/>
          <w:sz w:val="28"/>
          <w:szCs w:val="28"/>
        </w:rPr>
      </w:pPr>
      <w:r w:rsidRPr="000338B5">
        <w:rPr>
          <w:color w:val="auto"/>
          <w:sz w:val="28"/>
          <w:szCs w:val="28"/>
        </w:rPr>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из </w:t>
      </w:r>
      <w:r>
        <w:rPr>
          <w:color w:val="auto"/>
          <w:sz w:val="28"/>
          <w:szCs w:val="28"/>
        </w:rPr>
        <w:t>Учреждения</w:t>
      </w:r>
      <w:r w:rsidRPr="000338B5">
        <w:rPr>
          <w:color w:val="auto"/>
          <w:sz w:val="28"/>
          <w:szCs w:val="28"/>
        </w:rPr>
        <w:t xml:space="preserve">. </w:t>
      </w:r>
    </w:p>
    <w:p w:rsidR="00755DEE" w:rsidRPr="000338B5" w:rsidRDefault="00755DEE" w:rsidP="006D5EFF">
      <w:pPr>
        <w:pStyle w:val="Default"/>
        <w:ind w:firstLine="708"/>
        <w:jc w:val="both"/>
        <w:rPr>
          <w:color w:val="auto"/>
          <w:sz w:val="28"/>
          <w:szCs w:val="28"/>
        </w:rPr>
      </w:pPr>
      <w:r w:rsidRPr="000338B5">
        <w:rPr>
          <w:color w:val="auto"/>
          <w:sz w:val="28"/>
          <w:szCs w:val="28"/>
        </w:rPr>
        <w:t xml:space="preserve">Для обучающихся не явившихся на аттестацию по уважительной причине аттестация будет назначена на другое время. </w:t>
      </w:r>
    </w:p>
    <w:p w:rsidR="00755DEE" w:rsidRPr="000338B5" w:rsidRDefault="00755DEE" w:rsidP="006D5EFF">
      <w:pPr>
        <w:pStyle w:val="Default"/>
        <w:ind w:firstLine="708"/>
        <w:jc w:val="both"/>
        <w:rPr>
          <w:color w:val="auto"/>
          <w:sz w:val="28"/>
          <w:szCs w:val="28"/>
        </w:rPr>
      </w:pPr>
      <w:r w:rsidRPr="000338B5">
        <w:rPr>
          <w:color w:val="auto"/>
          <w:sz w:val="28"/>
          <w:szCs w:val="28"/>
        </w:rPr>
        <w:t xml:space="preserve">В случае неудачной сдачи требований аттестации обучающийся имеет право на повторную аттестацию, но не более одного раза. </w:t>
      </w:r>
    </w:p>
    <w:p w:rsidR="00755DEE" w:rsidRPr="000338B5" w:rsidRDefault="00755DEE" w:rsidP="006D5EFF">
      <w:pPr>
        <w:pStyle w:val="Default"/>
        <w:ind w:firstLine="708"/>
        <w:jc w:val="both"/>
        <w:rPr>
          <w:color w:val="auto"/>
          <w:sz w:val="28"/>
          <w:szCs w:val="28"/>
        </w:rPr>
      </w:pPr>
      <w:r w:rsidRPr="000338B5">
        <w:rPr>
          <w:color w:val="auto"/>
          <w:sz w:val="28"/>
          <w:szCs w:val="28"/>
        </w:rPr>
        <w:t xml:space="preserve">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отчисляется из </w:t>
      </w:r>
      <w:r>
        <w:rPr>
          <w:color w:val="auto"/>
          <w:sz w:val="28"/>
          <w:szCs w:val="28"/>
        </w:rPr>
        <w:t>Учреждения</w:t>
      </w:r>
      <w:r w:rsidRPr="000338B5">
        <w:rPr>
          <w:color w:val="auto"/>
          <w:sz w:val="28"/>
          <w:szCs w:val="28"/>
        </w:rPr>
        <w:t xml:space="preserve"> за не освоение программных требований. </w:t>
      </w:r>
    </w:p>
    <w:p w:rsidR="00755DEE" w:rsidRPr="000338B5" w:rsidRDefault="00755DEE" w:rsidP="006D5EFF">
      <w:pPr>
        <w:pStyle w:val="Default"/>
        <w:ind w:firstLine="708"/>
        <w:jc w:val="both"/>
        <w:rPr>
          <w:color w:val="auto"/>
          <w:sz w:val="28"/>
          <w:szCs w:val="28"/>
        </w:rPr>
      </w:pPr>
      <w:r w:rsidRPr="000338B5">
        <w:rPr>
          <w:color w:val="auto"/>
          <w:sz w:val="28"/>
          <w:szCs w:val="28"/>
        </w:rPr>
        <w:lastRenderedPageBreak/>
        <w:t xml:space="preserve">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 </w:t>
      </w:r>
    </w:p>
    <w:p w:rsidR="00755DEE" w:rsidRPr="000338B5" w:rsidRDefault="00755DEE" w:rsidP="00393260">
      <w:pPr>
        <w:spacing w:after="0" w:line="240" w:lineRule="auto"/>
        <w:ind w:firstLine="708"/>
        <w:jc w:val="both"/>
        <w:rPr>
          <w:sz w:val="28"/>
          <w:szCs w:val="28"/>
          <w:lang w:eastAsia="ru-RU"/>
        </w:rPr>
      </w:pPr>
      <w:r w:rsidRPr="000338B5">
        <w:rPr>
          <w:sz w:val="28"/>
          <w:szCs w:val="28"/>
          <w:lang w:eastAsia="ru-RU"/>
        </w:rPr>
        <w:t>Контрольные испытания желательно планировать на фоне существенного снижения объема и интенсивности текущей тренировочной работы (вплоть до полного отдыха в течение 1-2 дней).</w:t>
      </w:r>
    </w:p>
    <w:p w:rsidR="00755DEE" w:rsidRPr="000338B5" w:rsidRDefault="00755DEE" w:rsidP="000338B5">
      <w:pPr>
        <w:spacing w:after="0" w:line="240" w:lineRule="auto"/>
        <w:ind w:firstLine="708"/>
        <w:jc w:val="both"/>
        <w:rPr>
          <w:sz w:val="28"/>
          <w:szCs w:val="28"/>
          <w:lang w:eastAsia="ru-RU"/>
        </w:rPr>
      </w:pPr>
      <w:r w:rsidRPr="000338B5">
        <w:rPr>
          <w:sz w:val="28"/>
          <w:szCs w:val="28"/>
          <w:lang w:eastAsia="ru-RU"/>
        </w:rPr>
        <w:t xml:space="preserve">Предпочтительны следующие сроки проведения </w:t>
      </w:r>
      <w:r>
        <w:rPr>
          <w:sz w:val="28"/>
          <w:szCs w:val="28"/>
          <w:lang w:eastAsia="ru-RU"/>
        </w:rPr>
        <w:t xml:space="preserve">текущих </w:t>
      </w:r>
      <w:r w:rsidRPr="000338B5">
        <w:rPr>
          <w:sz w:val="28"/>
          <w:szCs w:val="28"/>
          <w:lang w:eastAsia="ru-RU"/>
        </w:rPr>
        <w:t>контрольных испытаний:</w:t>
      </w:r>
    </w:p>
    <w:p w:rsidR="00755DEE" w:rsidRPr="000338B5" w:rsidRDefault="00755DEE" w:rsidP="00393260">
      <w:pPr>
        <w:spacing w:after="0" w:line="240" w:lineRule="auto"/>
        <w:ind w:left="708"/>
        <w:jc w:val="both"/>
        <w:rPr>
          <w:sz w:val="28"/>
          <w:szCs w:val="28"/>
          <w:lang w:eastAsia="ru-RU"/>
        </w:rPr>
      </w:pPr>
      <w:r w:rsidRPr="000338B5">
        <w:rPr>
          <w:sz w:val="28"/>
          <w:szCs w:val="28"/>
          <w:lang w:eastAsia="ru-RU"/>
        </w:rPr>
        <w:t>1 – в начале первого подготовительного периода (примерно в конце сентября – начале октября);</w:t>
      </w:r>
    </w:p>
    <w:p w:rsidR="00755DEE" w:rsidRPr="000338B5" w:rsidRDefault="00755DEE" w:rsidP="00393260">
      <w:pPr>
        <w:spacing w:after="0" w:line="240" w:lineRule="auto"/>
        <w:ind w:left="708"/>
        <w:jc w:val="both"/>
        <w:rPr>
          <w:sz w:val="28"/>
          <w:szCs w:val="28"/>
          <w:lang w:eastAsia="ru-RU"/>
        </w:rPr>
      </w:pPr>
      <w:r w:rsidRPr="000338B5">
        <w:rPr>
          <w:sz w:val="28"/>
          <w:szCs w:val="28"/>
          <w:lang w:eastAsia="ru-RU"/>
        </w:rPr>
        <w:t>2 – в конце первого подготовительного периода (примерно в конце декабря – начале января);</w:t>
      </w:r>
    </w:p>
    <w:p w:rsidR="00755DEE" w:rsidRPr="000338B5" w:rsidRDefault="00755DEE" w:rsidP="00393260">
      <w:pPr>
        <w:spacing w:after="0" w:line="240" w:lineRule="auto"/>
        <w:ind w:left="708"/>
        <w:jc w:val="both"/>
        <w:rPr>
          <w:sz w:val="28"/>
          <w:szCs w:val="28"/>
          <w:lang w:eastAsia="ru-RU"/>
        </w:rPr>
      </w:pPr>
      <w:r w:rsidRPr="000338B5">
        <w:rPr>
          <w:sz w:val="28"/>
          <w:szCs w:val="28"/>
          <w:lang w:eastAsia="ru-RU"/>
        </w:rPr>
        <w:t>3 – на рубеже общеподготовительного и специально-подготовительного этапов второго подготовительного периода (примерно в конце марта – начале апреля);</w:t>
      </w:r>
    </w:p>
    <w:p w:rsidR="00755DEE" w:rsidRPr="000338B5" w:rsidRDefault="00755DEE" w:rsidP="00393260">
      <w:pPr>
        <w:spacing w:after="0" w:line="240" w:lineRule="auto"/>
        <w:ind w:left="708"/>
        <w:jc w:val="both"/>
        <w:rPr>
          <w:sz w:val="28"/>
          <w:szCs w:val="28"/>
          <w:lang w:eastAsia="ru-RU"/>
        </w:rPr>
      </w:pPr>
      <w:r w:rsidRPr="000338B5">
        <w:rPr>
          <w:sz w:val="28"/>
          <w:szCs w:val="28"/>
          <w:lang w:eastAsia="ru-RU"/>
        </w:rPr>
        <w:t>4 – накануне или сразу после основных соревнований летнего сезона (июнь-август), применительно к каждому спортсмену сроки конкретизируются индивидуально).</w:t>
      </w:r>
    </w:p>
    <w:p w:rsidR="00755DEE" w:rsidRPr="000338B5" w:rsidRDefault="00755DEE" w:rsidP="00393260">
      <w:pPr>
        <w:spacing w:after="0" w:line="240" w:lineRule="auto"/>
        <w:ind w:firstLine="708"/>
        <w:jc w:val="both"/>
        <w:rPr>
          <w:sz w:val="28"/>
          <w:szCs w:val="28"/>
          <w:lang w:eastAsia="ru-RU"/>
        </w:rPr>
      </w:pPr>
      <w:r w:rsidRPr="000338B5">
        <w:rPr>
          <w:sz w:val="28"/>
          <w:szCs w:val="28"/>
          <w:lang w:eastAsia="ru-RU"/>
        </w:rPr>
        <w:t>Тестирование проводится в один или два дня. В первый день целесообразно включать технически сложные и преимущественно скоростные упражнения, во второй – скоростно-силового характера и требующие проявления специальной выносливости.</w:t>
      </w:r>
    </w:p>
    <w:p w:rsidR="00755DEE" w:rsidRPr="00393260" w:rsidRDefault="00755DEE" w:rsidP="00393260">
      <w:pPr>
        <w:spacing w:after="0" w:line="240" w:lineRule="auto"/>
        <w:ind w:firstLine="708"/>
        <w:jc w:val="both"/>
        <w:rPr>
          <w:b/>
          <w:sz w:val="28"/>
          <w:szCs w:val="28"/>
        </w:rPr>
      </w:pPr>
      <w:r w:rsidRPr="000338B5">
        <w:rPr>
          <w:sz w:val="28"/>
          <w:szCs w:val="28"/>
          <w:lang w:eastAsia="ru-RU"/>
        </w:rPr>
        <w:t>Необходимо заботиться о должной мотивации занимающихся,</w:t>
      </w:r>
      <w:r>
        <w:rPr>
          <w:sz w:val="28"/>
          <w:szCs w:val="28"/>
          <w:lang w:eastAsia="ru-RU"/>
        </w:rPr>
        <w:t xml:space="preserve"> </w:t>
      </w:r>
      <w:r w:rsidRPr="000338B5">
        <w:rPr>
          <w:sz w:val="28"/>
          <w:szCs w:val="28"/>
          <w:lang w:eastAsia="ru-RU"/>
        </w:rPr>
        <w:t xml:space="preserve">объективности и </w:t>
      </w:r>
      <w:r>
        <w:rPr>
          <w:sz w:val="28"/>
          <w:szCs w:val="28"/>
          <w:lang w:eastAsia="ru-RU"/>
        </w:rPr>
        <w:t>доступности</w:t>
      </w:r>
      <w:r w:rsidRPr="000338B5">
        <w:rPr>
          <w:sz w:val="28"/>
          <w:szCs w:val="28"/>
          <w:lang w:eastAsia="ru-RU"/>
        </w:rPr>
        <w:t xml:space="preserve"> процедуры тестирования.</w:t>
      </w:r>
      <w:bookmarkStart w:id="2" w:name="_Toc428011594"/>
    </w:p>
    <w:bookmarkEnd w:id="2"/>
    <w:p w:rsidR="00755DEE" w:rsidRPr="00393260" w:rsidRDefault="00755DEE" w:rsidP="00B12AB7">
      <w:pPr>
        <w:spacing w:after="0" w:line="240" w:lineRule="auto"/>
        <w:ind w:firstLine="708"/>
        <w:rPr>
          <w:b/>
          <w:sz w:val="28"/>
          <w:szCs w:val="28"/>
        </w:rPr>
      </w:pPr>
    </w:p>
    <w:p w:rsidR="00755DEE" w:rsidRPr="00EF0817" w:rsidRDefault="00755DEE" w:rsidP="00DB0D67">
      <w:pPr>
        <w:spacing w:after="0" w:line="240" w:lineRule="auto"/>
        <w:ind w:firstLine="708"/>
        <w:jc w:val="center"/>
        <w:rPr>
          <w:b/>
          <w:caps/>
          <w:sz w:val="28"/>
          <w:szCs w:val="28"/>
        </w:rPr>
      </w:pPr>
      <w:r>
        <w:rPr>
          <w:b/>
          <w:caps/>
          <w:sz w:val="28"/>
          <w:szCs w:val="28"/>
        </w:rPr>
        <w:t>4.2</w:t>
      </w:r>
      <w:r>
        <w:rPr>
          <w:b/>
          <w:caps/>
          <w:sz w:val="28"/>
          <w:szCs w:val="28"/>
        </w:rPr>
        <w:tab/>
      </w:r>
      <w:r w:rsidRPr="00EF0817">
        <w:rPr>
          <w:b/>
          <w:caps/>
          <w:sz w:val="28"/>
          <w:szCs w:val="28"/>
        </w:rPr>
        <w:t>Критерии оценки подготовленности лиц, проходящих спортивную подготовку на каждом этапе спортивной подготовки, с учетом возраста и влияния физических качеств и антропометрических данных</w:t>
      </w:r>
      <w:r w:rsidRPr="00EF0817">
        <w:rPr>
          <w:caps/>
          <w:sz w:val="28"/>
          <w:szCs w:val="28"/>
        </w:rPr>
        <w:t xml:space="preserve"> </w:t>
      </w:r>
      <w:r w:rsidRPr="00EF0817">
        <w:rPr>
          <w:b/>
          <w:caps/>
          <w:sz w:val="28"/>
          <w:szCs w:val="28"/>
        </w:rPr>
        <w:t>на результативность по виду спорта «</w:t>
      </w:r>
      <w:r>
        <w:rPr>
          <w:b/>
          <w:caps/>
          <w:sz w:val="28"/>
          <w:szCs w:val="28"/>
        </w:rPr>
        <w:t>ЛЫЖНЫЕ ГОНКИ</w:t>
      </w:r>
      <w:r w:rsidRPr="00EF0817">
        <w:rPr>
          <w:b/>
          <w:caps/>
          <w:sz w:val="28"/>
          <w:szCs w:val="28"/>
        </w:rPr>
        <w:t>»</w:t>
      </w:r>
    </w:p>
    <w:p w:rsidR="00755DEE" w:rsidRDefault="00755DEE" w:rsidP="00B12AB7">
      <w:pPr>
        <w:spacing w:after="0" w:line="240" w:lineRule="auto"/>
        <w:ind w:firstLine="708"/>
        <w:jc w:val="both"/>
        <w:rPr>
          <w:sz w:val="28"/>
          <w:szCs w:val="28"/>
        </w:rPr>
      </w:pPr>
    </w:p>
    <w:p w:rsidR="00755DEE" w:rsidRDefault="00755DEE" w:rsidP="00B12AB7">
      <w:pPr>
        <w:spacing w:after="0" w:line="240" w:lineRule="auto"/>
        <w:ind w:firstLine="708"/>
        <w:jc w:val="both"/>
        <w:rPr>
          <w:sz w:val="28"/>
          <w:szCs w:val="28"/>
        </w:rPr>
      </w:pPr>
      <w:r w:rsidRPr="00393260">
        <w:rPr>
          <w:sz w:val="28"/>
          <w:szCs w:val="28"/>
        </w:rPr>
        <w:t>Результаты спортивной подготовки в значительной степени зависят от физических качеств и антропометрических данных спортсменов, что необходимо учитывать при отборе претендентов для прохождения спортивной подготовки</w:t>
      </w:r>
      <w:r>
        <w:rPr>
          <w:sz w:val="28"/>
          <w:szCs w:val="28"/>
        </w:rPr>
        <w:t xml:space="preserve">. </w:t>
      </w:r>
    </w:p>
    <w:p w:rsidR="00755DEE" w:rsidRDefault="00755DEE" w:rsidP="00B12AB7">
      <w:pPr>
        <w:spacing w:after="0" w:line="240" w:lineRule="auto"/>
        <w:ind w:firstLine="708"/>
        <w:jc w:val="both"/>
        <w:rPr>
          <w:sz w:val="28"/>
          <w:szCs w:val="28"/>
        </w:rPr>
      </w:pPr>
    </w:p>
    <w:p w:rsidR="00755DEE" w:rsidRPr="00B12AB7" w:rsidRDefault="00755DEE" w:rsidP="00DC0A30">
      <w:pPr>
        <w:pStyle w:val="ConsPlusNormal"/>
        <w:jc w:val="center"/>
        <w:rPr>
          <w:rFonts w:ascii="Times New Roman" w:hAnsi="Times New Roman" w:cs="Times New Roman"/>
          <w:b/>
          <w:sz w:val="24"/>
          <w:szCs w:val="24"/>
        </w:rPr>
      </w:pPr>
      <w:r w:rsidRPr="00B12AB7">
        <w:rPr>
          <w:rFonts w:ascii="Times New Roman" w:hAnsi="Times New Roman" w:cs="Times New Roman"/>
          <w:b/>
          <w:sz w:val="24"/>
          <w:szCs w:val="24"/>
        </w:rPr>
        <w:t>ВЛИЯНИЕ</w:t>
      </w:r>
    </w:p>
    <w:p w:rsidR="00755DEE" w:rsidRPr="00B12AB7" w:rsidRDefault="00755DEE" w:rsidP="00DC0A30">
      <w:pPr>
        <w:pStyle w:val="ConsPlusNormal"/>
        <w:jc w:val="center"/>
        <w:rPr>
          <w:rFonts w:ascii="Times New Roman" w:hAnsi="Times New Roman" w:cs="Times New Roman"/>
          <w:b/>
          <w:sz w:val="24"/>
          <w:szCs w:val="24"/>
        </w:rPr>
      </w:pPr>
      <w:r w:rsidRPr="00B12AB7">
        <w:rPr>
          <w:rFonts w:ascii="Times New Roman" w:hAnsi="Times New Roman" w:cs="Times New Roman"/>
          <w:b/>
          <w:sz w:val="24"/>
          <w:szCs w:val="24"/>
        </w:rPr>
        <w:t xml:space="preserve">ФИЗИЧЕСКИХ КАЧЕСТВ И МОРФОФУНКЦИОНАЛЬНЫХ ПОКАЗАТЕЛЕЙ </w:t>
      </w:r>
    </w:p>
    <w:p w:rsidR="00755DEE" w:rsidRDefault="00755DEE" w:rsidP="00DC0A30">
      <w:pPr>
        <w:pStyle w:val="ConsPlusNormal"/>
        <w:jc w:val="center"/>
        <w:rPr>
          <w:rFonts w:ascii="Times New Roman" w:hAnsi="Times New Roman" w:cs="Times New Roman"/>
          <w:b/>
          <w:sz w:val="24"/>
          <w:szCs w:val="24"/>
        </w:rPr>
      </w:pPr>
      <w:r w:rsidRPr="00B12AB7">
        <w:rPr>
          <w:rFonts w:ascii="Times New Roman" w:hAnsi="Times New Roman" w:cs="Times New Roman"/>
          <w:b/>
          <w:sz w:val="24"/>
          <w:szCs w:val="24"/>
        </w:rPr>
        <w:t xml:space="preserve"> НА РЕЗУЛЬТАТИВНОСТЬ</w:t>
      </w:r>
      <w:r>
        <w:rPr>
          <w:rFonts w:ascii="Times New Roman" w:hAnsi="Times New Roman" w:cs="Times New Roman"/>
          <w:b/>
          <w:sz w:val="24"/>
          <w:szCs w:val="24"/>
        </w:rPr>
        <w:t xml:space="preserve"> </w:t>
      </w:r>
      <w:r w:rsidRPr="00B12AB7">
        <w:rPr>
          <w:rFonts w:ascii="Times New Roman" w:hAnsi="Times New Roman" w:cs="Times New Roman"/>
          <w:b/>
          <w:sz w:val="24"/>
          <w:szCs w:val="24"/>
        </w:rPr>
        <w:t>СПОРТСМЕНА ПО ВИДУ СПОРТА</w:t>
      </w:r>
      <w:r>
        <w:rPr>
          <w:rFonts w:ascii="Times New Roman" w:hAnsi="Times New Roman" w:cs="Times New Roman"/>
          <w:b/>
          <w:sz w:val="24"/>
          <w:szCs w:val="24"/>
        </w:rPr>
        <w:t xml:space="preserve"> ЛЫЖНЫЕ ГОНКИ</w:t>
      </w:r>
    </w:p>
    <w:p w:rsidR="00755DEE" w:rsidRPr="00B12AB7" w:rsidRDefault="00755DEE" w:rsidP="00DC0A30">
      <w:pPr>
        <w:pStyle w:val="ConsPlusNormal"/>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93"/>
        <w:gridCol w:w="3367"/>
      </w:tblGrid>
      <w:tr w:rsidR="00755DEE" w:rsidRPr="00B12AB7" w:rsidTr="001240ED">
        <w:tc>
          <w:tcPr>
            <w:tcW w:w="6893" w:type="dxa"/>
            <w:tcBorders>
              <w:top w:val="single" w:sz="4" w:space="0" w:color="auto"/>
              <w:bottom w:val="single" w:sz="4" w:space="0" w:color="auto"/>
              <w:right w:val="single" w:sz="4" w:space="0" w:color="auto"/>
            </w:tcBorders>
          </w:tcPr>
          <w:p w:rsidR="00755DEE" w:rsidRPr="00B12AB7" w:rsidRDefault="00755DEE" w:rsidP="001240ED">
            <w:pPr>
              <w:pStyle w:val="aa"/>
              <w:jc w:val="center"/>
              <w:rPr>
                <w:rFonts w:ascii="Times New Roman" w:hAnsi="Times New Roman" w:cs="Times New Roman"/>
                <w:b/>
              </w:rPr>
            </w:pPr>
            <w:r w:rsidRPr="00B12AB7">
              <w:rPr>
                <w:rFonts w:ascii="Times New Roman" w:hAnsi="Times New Roman" w:cs="Times New Roman"/>
                <w:b/>
              </w:rPr>
              <w:t>Физические качества и телосложение</w:t>
            </w:r>
          </w:p>
        </w:tc>
        <w:tc>
          <w:tcPr>
            <w:tcW w:w="3367" w:type="dxa"/>
            <w:tcBorders>
              <w:top w:val="single" w:sz="4" w:space="0" w:color="auto"/>
              <w:left w:val="single" w:sz="4" w:space="0" w:color="auto"/>
              <w:bottom w:val="single" w:sz="4" w:space="0" w:color="auto"/>
            </w:tcBorders>
          </w:tcPr>
          <w:p w:rsidR="00755DEE" w:rsidRPr="00B12AB7" w:rsidRDefault="00755DEE" w:rsidP="001240ED">
            <w:pPr>
              <w:pStyle w:val="aa"/>
              <w:jc w:val="center"/>
              <w:rPr>
                <w:rFonts w:ascii="Times New Roman" w:hAnsi="Times New Roman" w:cs="Times New Roman"/>
                <w:b/>
              </w:rPr>
            </w:pPr>
            <w:r w:rsidRPr="00B12AB7">
              <w:rPr>
                <w:rFonts w:ascii="Times New Roman" w:hAnsi="Times New Roman" w:cs="Times New Roman"/>
                <w:b/>
              </w:rPr>
              <w:t>Уровень влияния</w:t>
            </w:r>
          </w:p>
        </w:tc>
      </w:tr>
      <w:tr w:rsidR="00755DEE" w:rsidRPr="008B1423" w:rsidTr="001240ED">
        <w:tc>
          <w:tcPr>
            <w:tcW w:w="6893" w:type="dxa"/>
            <w:tcBorders>
              <w:top w:val="single" w:sz="4" w:space="0" w:color="auto"/>
              <w:bottom w:val="single" w:sz="4" w:space="0" w:color="auto"/>
              <w:right w:val="single" w:sz="4" w:space="0" w:color="auto"/>
            </w:tcBorders>
          </w:tcPr>
          <w:p w:rsidR="00755DEE" w:rsidRPr="008B1423" w:rsidRDefault="00755DEE" w:rsidP="001240ED">
            <w:pPr>
              <w:pStyle w:val="ab"/>
              <w:rPr>
                <w:rFonts w:ascii="Times New Roman" w:hAnsi="Times New Roman" w:cs="Times New Roman"/>
                <w:sz w:val="20"/>
                <w:szCs w:val="20"/>
              </w:rPr>
            </w:pPr>
            <w:r w:rsidRPr="008B1423">
              <w:rPr>
                <w:rFonts w:ascii="Times New Roman" w:hAnsi="Times New Roman" w:cs="Times New Roman"/>
                <w:sz w:val="20"/>
                <w:szCs w:val="20"/>
              </w:rPr>
              <w:t>Скоростные способности</w:t>
            </w:r>
          </w:p>
        </w:tc>
        <w:tc>
          <w:tcPr>
            <w:tcW w:w="3367" w:type="dxa"/>
            <w:tcBorders>
              <w:top w:val="single" w:sz="4" w:space="0" w:color="auto"/>
              <w:left w:val="single" w:sz="4" w:space="0" w:color="auto"/>
              <w:bottom w:val="single" w:sz="4" w:space="0" w:color="auto"/>
            </w:tcBorders>
          </w:tcPr>
          <w:p w:rsidR="00755DEE" w:rsidRPr="008B1423" w:rsidRDefault="00755DEE"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755DEE" w:rsidRPr="008B1423" w:rsidTr="001240ED">
        <w:tc>
          <w:tcPr>
            <w:tcW w:w="6893" w:type="dxa"/>
            <w:tcBorders>
              <w:top w:val="single" w:sz="4" w:space="0" w:color="auto"/>
              <w:bottom w:val="single" w:sz="4" w:space="0" w:color="auto"/>
              <w:right w:val="single" w:sz="4" w:space="0" w:color="auto"/>
            </w:tcBorders>
          </w:tcPr>
          <w:p w:rsidR="00755DEE" w:rsidRPr="008B1423" w:rsidRDefault="00755DEE" w:rsidP="001240ED">
            <w:pPr>
              <w:pStyle w:val="ab"/>
              <w:rPr>
                <w:rFonts w:ascii="Times New Roman" w:hAnsi="Times New Roman" w:cs="Times New Roman"/>
                <w:sz w:val="20"/>
                <w:szCs w:val="20"/>
              </w:rPr>
            </w:pPr>
            <w:r w:rsidRPr="008B1423">
              <w:rPr>
                <w:rFonts w:ascii="Times New Roman" w:hAnsi="Times New Roman" w:cs="Times New Roman"/>
                <w:sz w:val="20"/>
                <w:szCs w:val="20"/>
              </w:rPr>
              <w:t>Мышечная сила</w:t>
            </w:r>
          </w:p>
        </w:tc>
        <w:tc>
          <w:tcPr>
            <w:tcW w:w="3367" w:type="dxa"/>
            <w:tcBorders>
              <w:top w:val="single" w:sz="4" w:space="0" w:color="auto"/>
              <w:left w:val="single" w:sz="4" w:space="0" w:color="auto"/>
              <w:bottom w:val="single" w:sz="4" w:space="0" w:color="auto"/>
            </w:tcBorders>
          </w:tcPr>
          <w:p w:rsidR="00755DEE" w:rsidRPr="008B1423" w:rsidRDefault="00755DEE" w:rsidP="001240ED">
            <w:pPr>
              <w:pStyle w:val="aa"/>
              <w:jc w:val="center"/>
              <w:rPr>
                <w:rFonts w:ascii="Times New Roman" w:hAnsi="Times New Roman" w:cs="Times New Roman"/>
                <w:sz w:val="20"/>
                <w:szCs w:val="20"/>
              </w:rPr>
            </w:pPr>
            <w:r>
              <w:rPr>
                <w:rFonts w:ascii="Times New Roman" w:hAnsi="Times New Roman" w:cs="Times New Roman"/>
                <w:sz w:val="20"/>
                <w:szCs w:val="20"/>
              </w:rPr>
              <w:t>2</w:t>
            </w:r>
          </w:p>
        </w:tc>
      </w:tr>
      <w:tr w:rsidR="00755DEE" w:rsidRPr="008B1423" w:rsidTr="001240ED">
        <w:tc>
          <w:tcPr>
            <w:tcW w:w="6893" w:type="dxa"/>
            <w:tcBorders>
              <w:top w:val="single" w:sz="4" w:space="0" w:color="auto"/>
              <w:bottom w:val="single" w:sz="4" w:space="0" w:color="auto"/>
              <w:right w:val="single" w:sz="4" w:space="0" w:color="auto"/>
            </w:tcBorders>
          </w:tcPr>
          <w:p w:rsidR="00755DEE" w:rsidRPr="008B1423" w:rsidRDefault="00755DEE" w:rsidP="001240ED">
            <w:pPr>
              <w:pStyle w:val="ab"/>
              <w:rPr>
                <w:rFonts w:ascii="Times New Roman" w:hAnsi="Times New Roman" w:cs="Times New Roman"/>
                <w:sz w:val="20"/>
                <w:szCs w:val="20"/>
              </w:rPr>
            </w:pPr>
            <w:r w:rsidRPr="008B1423">
              <w:rPr>
                <w:rFonts w:ascii="Times New Roman" w:hAnsi="Times New Roman" w:cs="Times New Roman"/>
                <w:sz w:val="20"/>
                <w:szCs w:val="20"/>
              </w:rPr>
              <w:t>Вестибулярная устойчивость</w:t>
            </w:r>
          </w:p>
        </w:tc>
        <w:tc>
          <w:tcPr>
            <w:tcW w:w="3367" w:type="dxa"/>
            <w:tcBorders>
              <w:top w:val="single" w:sz="4" w:space="0" w:color="auto"/>
              <w:left w:val="single" w:sz="4" w:space="0" w:color="auto"/>
              <w:bottom w:val="single" w:sz="4" w:space="0" w:color="auto"/>
            </w:tcBorders>
          </w:tcPr>
          <w:p w:rsidR="00755DEE" w:rsidRPr="008B1423" w:rsidRDefault="00755DEE" w:rsidP="001240ED">
            <w:pPr>
              <w:pStyle w:val="aa"/>
              <w:jc w:val="center"/>
              <w:rPr>
                <w:rFonts w:ascii="Times New Roman" w:hAnsi="Times New Roman" w:cs="Times New Roman"/>
                <w:sz w:val="20"/>
                <w:szCs w:val="20"/>
              </w:rPr>
            </w:pPr>
            <w:r>
              <w:rPr>
                <w:rFonts w:ascii="Times New Roman" w:hAnsi="Times New Roman" w:cs="Times New Roman"/>
                <w:sz w:val="20"/>
                <w:szCs w:val="20"/>
              </w:rPr>
              <w:t>3</w:t>
            </w:r>
          </w:p>
        </w:tc>
      </w:tr>
      <w:tr w:rsidR="00755DEE" w:rsidRPr="008B1423" w:rsidTr="001240ED">
        <w:tc>
          <w:tcPr>
            <w:tcW w:w="6893" w:type="dxa"/>
            <w:tcBorders>
              <w:top w:val="single" w:sz="4" w:space="0" w:color="auto"/>
              <w:bottom w:val="single" w:sz="4" w:space="0" w:color="auto"/>
              <w:right w:val="single" w:sz="4" w:space="0" w:color="auto"/>
            </w:tcBorders>
          </w:tcPr>
          <w:p w:rsidR="00755DEE" w:rsidRPr="008B1423" w:rsidRDefault="00755DEE" w:rsidP="001240ED">
            <w:pPr>
              <w:pStyle w:val="ab"/>
              <w:rPr>
                <w:rFonts w:ascii="Times New Roman" w:hAnsi="Times New Roman" w:cs="Times New Roman"/>
                <w:sz w:val="20"/>
                <w:szCs w:val="20"/>
              </w:rPr>
            </w:pPr>
            <w:r w:rsidRPr="008B1423">
              <w:rPr>
                <w:rFonts w:ascii="Times New Roman" w:hAnsi="Times New Roman" w:cs="Times New Roman"/>
                <w:sz w:val="20"/>
                <w:szCs w:val="20"/>
              </w:rPr>
              <w:t>Выносливость</w:t>
            </w:r>
          </w:p>
        </w:tc>
        <w:tc>
          <w:tcPr>
            <w:tcW w:w="3367" w:type="dxa"/>
            <w:tcBorders>
              <w:top w:val="single" w:sz="4" w:space="0" w:color="auto"/>
              <w:left w:val="single" w:sz="4" w:space="0" w:color="auto"/>
              <w:bottom w:val="single" w:sz="4" w:space="0" w:color="auto"/>
            </w:tcBorders>
          </w:tcPr>
          <w:p w:rsidR="00755DEE" w:rsidRPr="008B1423" w:rsidRDefault="00755DEE" w:rsidP="001240ED">
            <w:pPr>
              <w:pStyle w:val="aa"/>
              <w:jc w:val="center"/>
              <w:rPr>
                <w:rFonts w:ascii="Times New Roman" w:hAnsi="Times New Roman" w:cs="Times New Roman"/>
                <w:sz w:val="20"/>
                <w:szCs w:val="20"/>
              </w:rPr>
            </w:pPr>
            <w:r>
              <w:rPr>
                <w:rFonts w:ascii="Times New Roman" w:hAnsi="Times New Roman" w:cs="Times New Roman"/>
                <w:sz w:val="20"/>
                <w:szCs w:val="20"/>
              </w:rPr>
              <w:t>3</w:t>
            </w:r>
          </w:p>
        </w:tc>
      </w:tr>
      <w:tr w:rsidR="00755DEE" w:rsidRPr="008B1423" w:rsidTr="001240ED">
        <w:tc>
          <w:tcPr>
            <w:tcW w:w="6893" w:type="dxa"/>
            <w:tcBorders>
              <w:top w:val="single" w:sz="4" w:space="0" w:color="auto"/>
              <w:bottom w:val="single" w:sz="4" w:space="0" w:color="auto"/>
              <w:right w:val="single" w:sz="4" w:space="0" w:color="auto"/>
            </w:tcBorders>
          </w:tcPr>
          <w:p w:rsidR="00755DEE" w:rsidRPr="008B1423" w:rsidRDefault="00755DEE" w:rsidP="001240ED">
            <w:pPr>
              <w:pStyle w:val="ab"/>
              <w:rPr>
                <w:rFonts w:ascii="Times New Roman" w:hAnsi="Times New Roman" w:cs="Times New Roman"/>
                <w:sz w:val="20"/>
                <w:szCs w:val="20"/>
              </w:rPr>
            </w:pPr>
            <w:r w:rsidRPr="008B1423">
              <w:rPr>
                <w:rFonts w:ascii="Times New Roman" w:hAnsi="Times New Roman" w:cs="Times New Roman"/>
                <w:sz w:val="20"/>
                <w:szCs w:val="20"/>
              </w:rPr>
              <w:t>Гибкость</w:t>
            </w:r>
          </w:p>
        </w:tc>
        <w:tc>
          <w:tcPr>
            <w:tcW w:w="3367" w:type="dxa"/>
            <w:tcBorders>
              <w:top w:val="single" w:sz="4" w:space="0" w:color="auto"/>
              <w:left w:val="single" w:sz="4" w:space="0" w:color="auto"/>
              <w:bottom w:val="single" w:sz="4" w:space="0" w:color="auto"/>
            </w:tcBorders>
          </w:tcPr>
          <w:p w:rsidR="00755DEE" w:rsidRPr="008B1423" w:rsidRDefault="00755DEE" w:rsidP="001240ED">
            <w:pPr>
              <w:pStyle w:val="aa"/>
              <w:jc w:val="center"/>
              <w:rPr>
                <w:rFonts w:ascii="Times New Roman" w:hAnsi="Times New Roman" w:cs="Times New Roman"/>
                <w:sz w:val="20"/>
                <w:szCs w:val="20"/>
              </w:rPr>
            </w:pPr>
            <w:r>
              <w:rPr>
                <w:rFonts w:ascii="Times New Roman" w:hAnsi="Times New Roman" w:cs="Times New Roman"/>
                <w:sz w:val="20"/>
                <w:szCs w:val="20"/>
              </w:rPr>
              <w:t>2</w:t>
            </w:r>
          </w:p>
        </w:tc>
      </w:tr>
      <w:tr w:rsidR="00755DEE" w:rsidRPr="008B1423" w:rsidTr="001240ED">
        <w:tc>
          <w:tcPr>
            <w:tcW w:w="6893" w:type="dxa"/>
            <w:tcBorders>
              <w:top w:val="single" w:sz="4" w:space="0" w:color="auto"/>
              <w:bottom w:val="single" w:sz="4" w:space="0" w:color="auto"/>
              <w:right w:val="single" w:sz="4" w:space="0" w:color="auto"/>
            </w:tcBorders>
          </w:tcPr>
          <w:p w:rsidR="00755DEE" w:rsidRPr="008B1423" w:rsidRDefault="00755DEE" w:rsidP="001240ED">
            <w:pPr>
              <w:pStyle w:val="ab"/>
              <w:rPr>
                <w:rFonts w:ascii="Times New Roman" w:hAnsi="Times New Roman" w:cs="Times New Roman"/>
                <w:sz w:val="20"/>
                <w:szCs w:val="20"/>
              </w:rPr>
            </w:pPr>
            <w:r w:rsidRPr="008B1423">
              <w:rPr>
                <w:rFonts w:ascii="Times New Roman" w:hAnsi="Times New Roman" w:cs="Times New Roman"/>
                <w:sz w:val="20"/>
                <w:szCs w:val="20"/>
              </w:rPr>
              <w:t>Координационные способности</w:t>
            </w:r>
          </w:p>
        </w:tc>
        <w:tc>
          <w:tcPr>
            <w:tcW w:w="3367" w:type="dxa"/>
            <w:tcBorders>
              <w:top w:val="single" w:sz="4" w:space="0" w:color="auto"/>
              <w:left w:val="single" w:sz="4" w:space="0" w:color="auto"/>
              <w:bottom w:val="single" w:sz="4" w:space="0" w:color="auto"/>
            </w:tcBorders>
          </w:tcPr>
          <w:p w:rsidR="00755DEE" w:rsidRPr="008B1423" w:rsidRDefault="00755DEE" w:rsidP="001240ED">
            <w:pPr>
              <w:pStyle w:val="aa"/>
              <w:jc w:val="center"/>
              <w:rPr>
                <w:rFonts w:ascii="Times New Roman" w:hAnsi="Times New Roman" w:cs="Times New Roman"/>
                <w:sz w:val="20"/>
                <w:szCs w:val="20"/>
              </w:rPr>
            </w:pPr>
            <w:r>
              <w:rPr>
                <w:rFonts w:ascii="Times New Roman" w:hAnsi="Times New Roman" w:cs="Times New Roman"/>
                <w:sz w:val="20"/>
                <w:szCs w:val="20"/>
              </w:rPr>
              <w:t>3</w:t>
            </w:r>
          </w:p>
        </w:tc>
      </w:tr>
      <w:tr w:rsidR="00755DEE" w:rsidRPr="008B1423" w:rsidTr="001240ED">
        <w:tc>
          <w:tcPr>
            <w:tcW w:w="6893" w:type="dxa"/>
            <w:tcBorders>
              <w:top w:val="single" w:sz="4" w:space="0" w:color="auto"/>
              <w:bottom w:val="single" w:sz="4" w:space="0" w:color="auto"/>
              <w:right w:val="single" w:sz="4" w:space="0" w:color="auto"/>
            </w:tcBorders>
          </w:tcPr>
          <w:p w:rsidR="00755DEE" w:rsidRPr="008B1423" w:rsidRDefault="00755DEE" w:rsidP="001240ED">
            <w:pPr>
              <w:pStyle w:val="ab"/>
              <w:rPr>
                <w:rFonts w:ascii="Times New Roman" w:hAnsi="Times New Roman" w:cs="Times New Roman"/>
                <w:sz w:val="20"/>
                <w:szCs w:val="20"/>
              </w:rPr>
            </w:pPr>
            <w:r w:rsidRPr="008B1423">
              <w:rPr>
                <w:rFonts w:ascii="Times New Roman" w:hAnsi="Times New Roman" w:cs="Times New Roman"/>
                <w:sz w:val="20"/>
                <w:szCs w:val="20"/>
              </w:rPr>
              <w:t>Телосложение</w:t>
            </w:r>
          </w:p>
        </w:tc>
        <w:tc>
          <w:tcPr>
            <w:tcW w:w="3367" w:type="dxa"/>
            <w:tcBorders>
              <w:top w:val="single" w:sz="4" w:space="0" w:color="auto"/>
              <w:left w:val="single" w:sz="4" w:space="0" w:color="auto"/>
              <w:bottom w:val="single" w:sz="4" w:space="0" w:color="auto"/>
            </w:tcBorders>
          </w:tcPr>
          <w:p w:rsidR="00755DEE" w:rsidRPr="008B1423" w:rsidRDefault="00755DEE" w:rsidP="001240ED">
            <w:pPr>
              <w:pStyle w:val="aa"/>
              <w:jc w:val="center"/>
              <w:rPr>
                <w:rFonts w:ascii="Times New Roman" w:hAnsi="Times New Roman" w:cs="Times New Roman"/>
                <w:sz w:val="20"/>
                <w:szCs w:val="20"/>
              </w:rPr>
            </w:pPr>
            <w:r>
              <w:rPr>
                <w:rFonts w:ascii="Times New Roman" w:hAnsi="Times New Roman" w:cs="Times New Roman"/>
                <w:sz w:val="20"/>
                <w:szCs w:val="20"/>
              </w:rPr>
              <w:t>1</w:t>
            </w:r>
          </w:p>
        </w:tc>
      </w:tr>
    </w:tbl>
    <w:p w:rsidR="00755DEE" w:rsidRPr="00B12AB7" w:rsidRDefault="00755DEE" w:rsidP="00DC0A30">
      <w:pPr>
        <w:spacing w:after="0" w:line="240" w:lineRule="auto"/>
        <w:ind w:firstLine="720"/>
        <w:jc w:val="both"/>
        <w:rPr>
          <w:sz w:val="24"/>
          <w:szCs w:val="24"/>
        </w:rPr>
      </w:pPr>
      <w:r w:rsidRPr="002C3404">
        <w:rPr>
          <w:b/>
          <w:sz w:val="24"/>
          <w:szCs w:val="24"/>
        </w:rPr>
        <w:t>Условные обозначения:</w:t>
      </w:r>
      <w:r>
        <w:rPr>
          <w:b/>
          <w:sz w:val="24"/>
          <w:szCs w:val="24"/>
        </w:rPr>
        <w:tab/>
      </w:r>
      <w:r>
        <w:rPr>
          <w:b/>
          <w:sz w:val="24"/>
          <w:szCs w:val="24"/>
        </w:rPr>
        <w:tab/>
      </w:r>
      <w:r w:rsidRPr="00B12AB7">
        <w:rPr>
          <w:sz w:val="24"/>
          <w:szCs w:val="24"/>
        </w:rPr>
        <w:t>3 - значительное влияние;</w:t>
      </w:r>
    </w:p>
    <w:p w:rsidR="00755DEE" w:rsidRPr="00B12AB7" w:rsidRDefault="00755DEE" w:rsidP="00EF0817">
      <w:pPr>
        <w:spacing w:after="0" w:line="240" w:lineRule="auto"/>
        <w:ind w:left="3528" w:firstLine="720"/>
        <w:jc w:val="both"/>
        <w:rPr>
          <w:sz w:val="24"/>
          <w:szCs w:val="24"/>
        </w:rPr>
      </w:pPr>
      <w:r w:rsidRPr="00B12AB7">
        <w:rPr>
          <w:sz w:val="24"/>
          <w:szCs w:val="24"/>
        </w:rPr>
        <w:t>2 - среднее влияние;</w:t>
      </w:r>
    </w:p>
    <w:p w:rsidR="00755DEE" w:rsidRPr="00B12AB7" w:rsidRDefault="00755DEE" w:rsidP="00EF0817">
      <w:pPr>
        <w:spacing w:after="0" w:line="240" w:lineRule="auto"/>
        <w:ind w:left="3528" w:firstLine="720"/>
        <w:jc w:val="both"/>
        <w:rPr>
          <w:sz w:val="24"/>
          <w:szCs w:val="24"/>
        </w:rPr>
      </w:pPr>
      <w:r w:rsidRPr="00B12AB7">
        <w:rPr>
          <w:sz w:val="24"/>
          <w:szCs w:val="24"/>
        </w:rPr>
        <w:t>1 - незначительное влияние.</w:t>
      </w:r>
    </w:p>
    <w:p w:rsidR="00755DEE" w:rsidRDefault="00755DEE" w:rsidP="00DB0D67">
      <w:pPr>
        <w:spacing w:after="0" w:line="240" w:lineRule="auto"/>
        <w:ind w:firstLine="708"/>
        <w:jc w:val="center"/>
        <w:rPr>
          <w:b/>
          <w:sz w:val="28"/>
          <w:szCs w:val="28"/>
        </w:rPr>
      </w:pPr>
      <w:r>
        <w:rPr>
          <w:b/>
          <w:sz w:val="28"/>
          <w:szCs w:val="28"/>
        </w:rPr>
        <w:br w:type="page"/>
      </w:r>
      <w:r>
        <w:rPr>
          <w:b/>
          <w:sz w:val="28"/>
          <w:szCs w:val="28"/>
        </w:rPr>
        <w:lastRenderedPageBreak/>
        <w:t>4.3</w:t>
      </w:r>
      <w:r>
        <w:rPr>
          <w:b/>
          <w:sz w:val="28"/>
          <w:szCs w:val="28"/>
        </w:rPr>
        <w:tab/>
      </w:r>
      <w:r w:rsidRPr="00EF0817">
        <w:rPr>
          <w:b/>
          <w:caps/>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755DEE" w:rsidRDefault="00755DEE" w:rsidP="00B12AB7">
      <w:pPr>
        <w:spacing w:after="0" w:line="240" w:lineRule="auto"/>
        <w:ind w:firstLine="708"/>
        <w:rPr>
          <w:b/>
          <w:sz w:val="28"/>
          <w:szCs w:val="28"/>
        </w:rPr>
      </w:pPr>
    </w:p>
    <w:p w:rsidR="00755DEE" w:rsidRDefault="00755DEE" w:rsidP="0020434F">
      <w:pPr>
        <w:autoSpaceDE w:val="0"/>
        <w:autoSpaceDN w:val="0"/>
        <w:adjustRightInd w:val="0"/>
        <w:spacing w:after="0" w:line="240" w:lineRule="auto"/>
        <w:ind w:firstLine="540"/>
        <w:jc w:val="both"/>
        <w:rPr>
          <w:sz w:val="28"/>
          <w:szCs w:val="28"/>
        </w:rPr>
      </w:pPr>
      <w:r w:rsidRPr="00DB0D67">
        <w:rPr>
          <w:rStyle w:val="FontStyle13"/>
          <w:rFonts w:ascii="Times New Roman" w:hAnsi="Times New Roman"/>
          <w:sz w:val="28"/>
          <w:szCs w:val="28"/>
        </w:rPr>
        <w:t>Объем освоения теоретических знаний и практических навыков определяется для каждого этапа спортивной подготовки и должен соответствовать задачам каждого из этапов подготовки.</w:t>
      </w:r>
      <w:r>
        <w:rPr>
          <w:rStyle w:val="FontStyle13"/>
          <w:rFonts w:ascii="Times New Roman" w:hAnsi="Times New Roman"/>
          <w:sz w:val="28"/>
          <w:szCs w:val="28"/>
        </w:rPr>
        <w:t xml:space="preserve"> </w:t>
      </w:r>
      <w:r>
        <w:rPr>
          <w:sz w:val="28"/>
          <w:szCs w:val="28"/>
        </w:rPr>
        <w:t>Результатом реализации Программы является:</w:t>
      </w:r>
    </w:p>
    <w:p w:rsidR="00755DEE" w:rsidRPr="00132BD1" w:rsidRDefault="00755DEE" w:rsidP="00E20F38">
      <w:pPr>
        <w:spacing w:after="0" w:line="240" w:lineRule="auto"/>
        <w:ind w:firstLine="540"/>
        <w:jc w:val="center"/>
        <w:rPr>
          <w:i/>
          <w:sz w:val="28"/>
          <w:szCs w:val="28"/>
        </w:rPr>
      </w:pPr>
      <w:r w:rsidRPr="00132BD1">
        <w:rPr>
          <w:i/>
          <w:sz w:val="28"/>
          <w:szCs w:val="28"/>
        </w:rPr>
        <w:t>На этапе начальной подготовки</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формирование устойчивого интереса к занятиям спортом;</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формирование широкого круга двигательных умений и навыков;</w:t>
      </w:r>
    </w:p>
    <w:p w:rsidR="00755DEE"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освоение основ техники по виду спорта</w:t>
      </w:r>
      <w:r>
        <w:rPr>
          <w:sz w:val="28"/>
          <w:szCs w:val="28"/>
        </w:rPr>
        <w:t>;</w:t>
      </w:r>
    </w:p>
    <w:p w:rsidR="00755DEE" w:rsidRPr="00132BD1" w:rsidRDefault="00755DEE" w:rsidP="00E8201B">
      <w:pPr>
        <w:numPr>
          <w:ilvl w:val="0"/>
          <w:numId w:val="1"/>
        </w:numPr>
        <w:tabs>
          <w:tab w:val="clear" w:pos="720"/>
          <w:tab w:val="num" w:pos="0"/>
        </w:tabs>
        <w:spacing w:after="0" w:line="240" w:lineRule="auto"/>
        <w:ind w:left="360" w:firstLine="0"/>
        <w:jc w:val="both"/>
        <w:rPr>
          <w:sz w:val="28"/>
          <w:szCs w:val="28"/>
        </w:rPr>
      </w:pPr>
      <w:r w:rsidRPr="00132BD1">
        <w:rPr>
          <w:sz w:val="28"/>
          <w:szCs w:val="28"/>
        </w:rPr>
        <w:t>всестороннее гармоничное развитие физических качеств;</w:t>
      </w:r>
    </w:p>
    <w:p w:rsidR="00755DEE" w:rsidRPr="00132BD1" w:rsidRDefault="00755DEE" w:rsidP="00E8201B">
      <w:pPr>
        <w:numPr>
          <w:ilvl w:val="0"/>
          <w:numId w:val="1"/>
        </w:numPr>
        <w:tabs>
          <w:tab w:val="clear" w:pos="720"/>
          <w:tab w:val="num" w:pos="0"/>
        </w:tabs>
        <w:spacing w:after="0" w:line="240" w:lineRule="auto"/>
        <w:ind w:left="360" w:firstLine="0"/>
        <w:jc w:val="both"/>
        <w:rPr>
          <w:sz w:val="28"/>
          <w:szCs w:val="28"/>
        </w:rPr>
      </w:pPr>
      <w:r w:rsidRPr="00132BD1">
        <w:rPr>
          <w:sz w:val="28"/>
          <w:szCs w:val="28"/>
        </w:rPr>
        <w:t>укрепление здоровья спортсменов;</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 xml:space="preserve">отбор перспективных юных спортсменов для дальнейших занятий по виду спорта </w:t>
      </w:r>
      <w:r>
        <w:rPr>
          <w:sz w:val="28"/>
          <w:szCs w:val="28"/>
        </w:rPr>
        <w:t>лыжные гонки.</w:t>
      </w:r>
    </w:p>
    <w:p w:rsidR="00755DEE" w:rsidRPr="00132BD1" w:rsidRDefault="00755DEE" w:rsidP="00E20F38">
      <w:pPr>
        <w:spacing w:after="0" w:line="240" w:lineRule="auto"/>
        <w:ind w:firstLine="360"/>
        <w:jc w:val="center"/>
        <w:rPr>
          <w:i/>
          <w:sz w:val="28"/>
          <w:szCs w:val="28"/>
        </w:rPr>
      </w:pPr>
      <w:r w:rsidRPr="00132BD1">
        <w:rPr>
          <w:i/>
          <w:sz w:val="28"/>
          <w:szCs w:val="28"/>
        </w:rPr>
        <w:t>На тренировочном этапе (этапе спортивной специализации)</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повышение уровня общей и специальной физической, технической, тактической и психологической подготовки</w:t>
      </w:r>
      <w:r>
        <w:rPr>
          <w:sz w:val="28"/>
          <w:szCs w:val="28"/>
        </w:rPr>
        <w:t xml:space="preserve"> </w:t>
      </w:r>
      <w:r w:rsidRPr="00132BD1">
        <w:rPr>
          <w:sz w:val="28"/>
          <w:szCs w:val="28"/>
        </w:rPr>
        <w:t>;</w:t>
      </w:r>
    </w:p>
    <w:p w:rsidR="00755DEE" w:rsidRPr="00132BD1" w:rsidRDefault="00755DEE" w:rsidP="00E8201B">
      <w:pPr>
        <w:numPr>
          <w:ilvl w:val="0"/>
          <w:numId w:val="1"/>
        </w:numPr>
        <w:tabs>
          <w:tab w:val="clear" w:pos="720"/>
          <w:tab w:val="num" w:pos="0"/>
        </w:tabs>
        <w:spacing w:after="0" w:line="240" w:lineRule="auto"/>
        <w:jc w:val="both"/>
        <w:rPr>
          <w:sz w:val="28"/>
          <w:szCs w:val="28"/>
        </w:rPr>
      </w:pPr>
      <w:r>
        <w:rPr>
          <w:sz w:val="28"/>
          <w:szCs w:val="28"/>
        </w:rPr>
        <w:t xml:space="preserve">приобретение опыта и достижение </w:t>
      </w:r>
      <w:r w:rsidRPr="00132BD1">
        <w:rPr>
          <w:sz w:val="28"/>
          <w:szCs w:val="28"/>
        </w:rPr>
        <w:t>стабильност</w:t>
      </w:r>
      <w:r>
        <w:rPr>
          <w:sz w:val="28"/>
          <w:szCs w:val="28"/>
        </w:rPr>
        <w:t xml:space="preserve">и выступления </w:t>
      </w:r>
      <w:r w:rsidRPr="00132BD1">
        <w:rPr>
          <w:sz w:val="28"/>
          <w:szCs w:val="28"/>
        </w:rPr>
        <w:t>на официальных спортивных соревнованиях</w:t>
      </w:r>
      <w:r>
        <w:rPr>
          <w:sz w:val="28"/>
          <w:szCs w:val="28"/>
        </w:rPr>
        <w:t xml:space="preserve"> по виду спорта лыжные гонки</w:t>
      </w:r>
      <w:r w:rsidRPr="00132BD1">
        <w:rPr>
          <w:sz w:val="28"/>
          <w:szCs w:val="28"/>
        </w:rPr>
        <w:t>;</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формирование спортивной мотивации;</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укрепление здоровья спортсменов.</w:t>
      </w:r>
    </w:p>
    <w:p w:rsidR="00755DEE" w:rsidRPr="00132BD1" w:rsidRDefault="00755DEE" w:rsidP="00E20F38">
      <w:pPr>
        <w:spacing w:after="0" w:line="240" w:lineRule="auto"/>
        <w:ind w:firstLine="360"/>
        <w:jc w:val="center"/>
        <w:rPr>
          <w:i/>
          <w:sz w:val="28"/>
          <w:szCs w:val="28"/>
        </w:rPr>
      </w:pPr>
      <w:r w:rsidRPr="00132BD1">
        <w:rPr>
          <w:i/>
          <w:sz w:val="28"/>
          <w:szCs w:val="28"/>
        </w:rPr>
        <w:t>На этапе совершенствования спортивного мастерства</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повышение функциональных возможностей организма спортсменов;</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совершенствование общих и специальных физических качеств, технической, тактической и психологической подготовки;</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поддержание высокого уровня спортивной мотивации;</w:t>
      </w:r>
    </w:p>
    <w:p w:rsidR="00755DEE" w:rsidRPr="00132BD1" w:rsidRDefault="00755DEE" w:rsidP="00E8201B">
      <w:pPr>
        <w:numPr>
          <w:ilvl w:val="0"/>
          <w:numId w:val="1"/>
        </w:numPr>
        <w:tabs>
          <w:tab w:val="clear" w:pos="720"/>
          <w:tab w:val="num" w:pos="0"/>
        </w:tabs>
        <w:spacing w:after="0" w:line="240" w:lineRule="auto"/>
        <w:jc w:val="both"/>
        <w:rPr>
          <w:sz w:val="28"/>
          <w:szCs w:val="28"/>
        </w:rPr>
      </w:pPr>
      <w:r w:rsidRPr="00132BD1">
        <w:rPr>
          <w:sz w:val="28"/>
          <w:szCs w:val="28"/>
        </w:rPr>
        <w:t>сохранение здоровья спортсменов.</w:t>
      </w:r>
    </w:p>
    <w:p w:rsidR="00755DEE" w:rsidRPr="001142D2" w:rsidRDefault="00755DEE" w:rsidP="001142D2">
      <w:pPr>
        <w:spacing w:after="0" w:line="240" w:lineRule="auto"/>
        <w:ind w:firstLine="708"/>
        <w:jc w:val="both"/>
        <w:rPr>
          <w:sz w:val="28"/>
          <w:szCs w:val="28"/>
        </w:rPr>
      </w:pPr>
      <w:r w:rsidRPr="001142D2">
        <w:rPr>
          <w:sz w:val="28"/>
          <w:szCs w:val="28"/>
        </w:rPr>
        <w:t>Для обеспечения спортивной подготовки используют</w:t>
      </w:r>
      <w:r>
        <w:rPr>
          <w:sz w:val="28"/>
          <w:szCs w:val="28"/>
        </w:rPr>
        <w:t>ся</w:t>
      </w:r>
      <w:r w:rsidRPr="001142D2">
        <w:rPr>
          <w:sz w:val="28"/>
          <w:szCs w:val="28"/>
        </w:rPr>
        <w:t xml:space="preserve"> систем</w:t>
      </w:r>
      <w:r>
        <w:rPr>
          <w:sz w:val="28"/>
          <w:szCs w:val="28"/>
        </w:rPr>
        <w:t>а</w:t>
      </w:r>
      <w:r w:rsidRPr="001142D2">
        <w:rPr>
          <w:sz w:val="28"/>
          <w:szCs w:val="28"/>
        </w:rPr>
        <w:t xml:space="preserve"> спортивного отбора, представляющ</w:t>
      </w:r>
      <w:r>
        <w:rPr>
          <w:sz w:val="28"/>
          <w:szCs w:val="28"/>
        </w:rPr>
        <w:t>ая</w:t>
      </w:r>
      <w:r w:rsidRPr="001142D2">
        <w:rPr>
          <w:sz w:val="28"/>
          <w:szCs w:val="28"/>
        </w:rPr>
        <w:t xml:space="preserve"> собой целевой поиск и определение перспективных спортсменов </w:t>
      </w:r>
      <w:r>
        <w:rPr>
          <w:sz w:val="28"/>
          <w:szCs w:val="28"/>
        </w:rPr>
        <w:t>способных достичь</w:t>
      </w:r>
      <w:r w:rsidRPr="001142D2">
        <w:rPr>
          <w:sz w:val="28"/>
          <w:szCs w:val="28"/>
        </w:rPr>
        <w:t xml:space="preserve"> высоких спортивных результатов.</w:t>
      </w:r>
    </w:p>
    <w:p w:rsidR="00755DEE" w:rsidRPr="001142D2" w:rsidRDefault="00755DEE" w:rsidP="001142D2">
      <w:pPr>
        <w:spacing w:after="0" w:line="240" w:lineRule="auto"/>
        <w:ind w:firstLine="708"/>
        <w:jc w:val="both"/>
        <w:rPr>
          <w:sz w:val="28"/>
          <w:szCs w:val="28"/>
        </w:rPr>
      </w:pPr>
      <w:r w:rsidRPr="001142D2">
        <w:rPr>
          <w:sz w:val="28"/>
          <w:szCs w:val="28"/>
        </w:rPr>
        <w:t>Система спортивного отбора включает:</w:t>
      </w:r>
    </w:p>
    <w:p w:rsidR="00755DEE" w:rsidRPr="001142D2" w:rsidRDefault="00755DEE" w:rsidP="0004289C">
      <w:pPr>
        <w:spacing w:after="0" w:line="240" w:lineRule="auto"/>
        <w:ind w:left="1413" w:hanging="705"/>
        <w:jc w:val="both"/>
        <w:rPr>
          <w:sz w:val="28"/>
          <w:szCs w:val="28"/>
        </w:rPr>
      </w:pPr>
      <w:r w:rsidRPr="001142D2">
        <w:rPr>
          <w:sz w:val="28"/>
          <w:szCs w:val="28"/>
        </w:rPr>
        <w:t>а)</w:t>
      </w:r>
      <w:r w:rsidRPr="001142D2">
        <w:rPr>
          <w:sz w:val="28"/>
          <w:szCs w:val="28"/>
        </w:rPr>
        <w:tab/>
        <w:t>массовый просмотр и тестирование юношей и девушек с целью ориентирования их на занятия спортом;</w:t>
      </w:r>
    </w:p>
    <w:p w:rsidR="00755DEE" w:rsidRPr="001142D2" w:rsidRDefault="00755DEE" w:rsidP="0004289C">
      <w:pPr>
        <w:spacing w:after="0" w:line="240" w:lineRule="auto"/>
        <w:ind w:left="1413" w:hanging="705"/>
        <w:jc w:val="both"/>
        <w:rPr>
          <w:sz w:val="28"/>
          <w:szCs w:val="28"/>
        </w:rPr>
      </w:pPr>
      <w:r w:rsidRPr="001142D2">
        <w:rPr>
          <w:sz w:val="28"/>
          <w:szCs w:val="28"/>
        </w:rPr>
        <w:t>б)</w:t>
      </w:r>
      <w:r w:rsidRPr="001142D2">
        <w:rPr>
          <w:sz w:val="28"/>
          <w:szCs w:val="28"/>
        </w:rPr>
        <w:tab/>
        <w:t xml:space="preserve">отбор перспективных юных спортсменов для комплектования групп спортивной подготовки по виду спорта </w:t>
      </w:r>
      <w:r>
        <w:rPr>
          <w:sz w:val="28"/>
          <w:szCs w:val="28"/>
        </w:rPr>
        <w:t>лыжные гонки</w:t>
      </w:r>
      <w:r w:rsidRPr="001142D2">
        <w:rPr>
          <w:sz w:val="28"/>
          <w:szCs w:val="28"/>
        </w:rPr>
        <w:t>;</w:t>
      </w:r>
    </w:p>
    <w:p w:rsidR="00755DEE" w:rsidRDefault="00755DEE" w:rsidP="00EF0817">
      <w:pPr>
        <w:spacing w:after="0" w:line="240" w:lineRule="auto"/>
        <w:ind w:left="1413" w:hanging="705"/>
        <w:jc w:val="both"/>
        <w:rPr>
          <w:sz w:val="28"/>
          <w:szCs w:val="28"/>
        </w:rPr>
      </w:pPr>
      <w:r w:rsidRPr="001142D2">
        <w:rPr>
          <w:sz w:val="28"/>
          <w:szCs w:val="28"/>
        </w:rPr>
        <w:t>в)</w:t>
      </w:r>
      <w:r w:rsidRPr="001142D2">
        <w:rPr>
          <w:sz w:val="28"/>
          <w:szCs w:val="28"/>
        </w:rPr>
        <w:tab/>
        <w:t>просмотр и отбор перспективных юных спортсменов на тренировочных сборах и соревнованиях.</w:t>
      </w:r>
    </w:p>
    <w:p w:rsidR="00755DEE" w:rsidRDefault="00755DEE" w:rsidP="00E6683E">
      <w:pPr>
        <w:spacing w:after="0" w:line="240" w:lineRule="auto"/>
        <w:jc w:val="center"/>
        <w:rPr>
          <w:b/>
          <w:sz w:val="28"/>
          <w:szCs w:val="28"/>
        </w:rPr>
      </w:pPr>
      <w:r>
        <w:rPr>
          <w:b/>
          <w:sz w:val="28"/>
          <w:szCs w:val="28"/>
        </w:rPr>
        <w:br w:type="page"/>
      </w:r>
      <w:r w:rsidRPr="00E6683E">
        <w:rPr>
          <w:b/>
          <w:sz w:val="28"/>
          <w:szCs w:val="28"/>
        </w:rPr>
        <w:lastRenderedPageBreak/>
        <w:t>Связь спортивного отбора с</w:t>
      </w:r>
      <w:r>
        <w:rPr>
          <w:b/>
          <w:sz w:val="28"/>
          <w:szCs w:val="28"/>
        </w:rPr>
        <w:t xml:space="preserve"> этапами многолетней подготовки</w:t>
      </w:r>
    </w:p>
    <w:p w:rsidR="00755DEE" w:rsidRPr="00E6683E" w:rsidRDefault="00755DEE" w:rsidP="00E6683E">
      <w:pPr>
        <w:spacing w:after="0" w:line="240" w:lineRule="auto"/>
        <w:jc w:val="center"/>
        <w:rPr>
          <w:b/>
          <w:sz w:val="28"/>
          <w:szCs w:val="28"/>
        </w:rPr>
      </w:pPr>
    </w:p>
    <w:tbl>
      <w:tblPr>
        <w:tblW w:w="970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4744"/>
        <w:gridCol w:w="2693"/>
      </w:tblGrid>
      <w:tr w:rsidR="00755DEE" w:rsidRPr="00E6683E" w:rsidTr="00E6683E">
        <w:tc>
          <w:tcPr>
            <w:tcW w:w="2263" w:type="dxa"/>
            <w:vAlign w:val="center"/>
          </w:tcPr>
          <w:p w:rsidR="00755DEE" w:rsidRPr="00E6683E" w:rsidRDefault="00755DEE" w:rsidP="00E6683E">
            <w:pPr>
              <w:pStyle w:val="43"/>
              <w:spacing w:before="0" w:after="0" w:line="240" w:lineRule="auto"/>
              <w:jc w:val="center"/>
              <w:rPr>
                <w:b/>
                <w:sz w:val="22"/>
                <w:szCs w:val="22"/>
              </w:rPr>
            </w:pPr>
            <w:r w:rsidRPr="00E6683E">
              <w:rPr>
                <w:b/>
                <w:sz w:val="22"/>
                <w:szCs w:val="22"/>
              </w:rPr>
              <w:t>Этап спортивного отбора</w:t>
            </w:r>
          </w:p>
        </w:tc>
        <w:tc>
          <w:tcPr>
            <w:tcW w:w="4744" w:type="dxa"/>
            <w:vAlign w:val="center"/>
          </w:tcPr>
          <w:p w:rsidR="00755DEE" w:rsidRPr="00E6683E" w:rsidRDefault="00755DEE" w:rsidP="00E6683E">
            <w:pPr>
              <w:pStyle w:val="43"/>
              <w:spacing w:before="0" w:after="0" w:line="240" w:lineRule="auto"/>
              <w:jc w:val="center"/>
              <w:rPr>
                <w:b/>
                <w:sz w:val="22"/>
                <w:szCs w:val="22"/>
              </w:rPr>
            </w:pPr>
            <w:r w:rsidRPr="00E6683E">
              <w:rPr>
                <w:b/>
                <w:sz w:val="22"/>
                <w:szCs w:val="22"/>
              </w:rPr>
              <w:t>Задача спортивного отбора</w:t>
            </w:r>
          </w:p>
        </w:tc>
        <w:tc>
          <w:tcPr>
            <w:tcW w:w="2693" w:type="dxa"/>
            <w:vAlign w:val="center"/>
          </w:tcPr>
          <w:p w:rsidR="00755DEE" w:rsidRPr="00E6683E" w:rsidRDefault="00755DEE" w:rsidP="00E6683E">
            <w:pPr>
              <w:pStyle w:val="43"/>
              <w:spacing w:before="0" w:after="0" w:line="240" w:lineRule="auto"/>
              <w:jc w:val="center"/>
              <w:rPr>
                <w:b/>
                <w:sz w:val="22"/>
                <w:szCs w:val="22"/>
              </w:rPr>
            </w:pPr>
            <w:r w:rsidRPr="00E6683E">
              <w:rPr>
                <w:b/>
                <w:sz w:val="22"/>
                <w:szCs w:val="22"/>
              </w:rPr>
              <w:t>Этап многолетней подготовки</w:t>
            </w:r>
          </w:p>
        </w:tc>
      </w:tr>
      <w:tr w:rsidR="00755DEE" w:rsidRPr="001F04DF" w:rsidTr="00E6683E">
        <w:tc>
          <w:tcPr>
            <w:tcW w:w="2263" w:type="dxa"/>
            <w:vAlign w:val="center"/>
          </w:tcPr>
          <w:p w:rsidR="00755DEE" w:rsidRPr="001F04DF" w:rsidRDefault="00755DEE" w:rsidP="00E6683E">
            <w:pPr>
              <w:pStyle w:val="43"/>
              <w:spacing w:before="0" w:after="0" w:line="240" w:lineRule="auto"/>
              <w:jc w:val="center"/>
              <w:rPr>
                <w:sz w:val="22"/>
                <w:szCs w:val="22"/>
              </w:rPr>
            </w:pPr>
            <w:r w:rsidRPr="001F04DF">
              <w:rPr>
                <w:sz w:val="22"/>
                <w:szCs w:val="22"/>
              </w:rPr>
              <w:t>Первичный</w:t>
            </w:r>
          </w:p>
        </w:tc>
        <w:tc>
          <w:tcPr>
            <w:tcW w:w="4744" w:type="dxa"/>
            <w:vAlign w:val="center"/>
          </w:tcPr>
          <w:p w:rsidR="00755DEE" w:rsidRPr="001F04DF" w:rsidRDefault="00755DEE" w:rsidP="00E6683E">
            <w:pPr>
              <w:pStyle w:val="43"/>
              <w:spacing w:before="0" w:after="0" w:line="240" w:lineRule="auto"/>
              <w:jc w:val="center"/>
              <w:rPr>
                <w:sz w:val="22"/>
                <w:szCs w:val="22"/>
              </w:rPr>
            </w:pPr>
            <w:r w:rsidRPr="001F04DF">
              <w:rPr>
                <w:sz w:val="22"/>
                <w:szCs w:val="22"/>
              </w:rPr>
              <w:t>Установление целесообразности спортивного совершенствования в данном виде спорта</w:t>
            </w:r>
          </w:p>
        </w:tc>
        <w:tc>
          <w:tcPr>
            <w:tcW w:w="2693" w:type="dxa"/>
            <w:vAlign w:val="center"/>
          </w:tcPr>
          <w:p w:rsidR="00755DEE" w:rsidRPr="001F04DF" w:rsidRDefault="00755DEE" w:rsidP="00E6683E">
            <w:pPr>
              <w:pStyle w:val="43"/>
              <w:spacing w:before="0" w:after="0" w:line="240" w:lineRule="auto"/>
              <w:jc w:val="center"/>
              <w:rPr>
                <w:sz w:val="22"/>
                <w:szCs w:val="22"/>
              </w:rPr>
            </w:pPr>
            <w:r w:rsidRPr="001F04DF">
              <w:rPr>
                <w:sz w:val="22"/>
                <w:szCs w:val="22"/>
              </w:rPr>
              <w:t>Начальная подготовка</w:t>
            </w:r>
          </w:p>
        </w:tc>
      </w:tr>
      <w:tr w:rsidR="00755DEE" w:rsidRPr="001F04DF" w:rsidTr="00E6683E">
        <w:tc>
          <w:tcPr>
            <w:tcW w:w="2263" w:type="dxa"/>
            <w:vAlign w:val="center"/>
          </w:tcPr>
          <w:p w:rsidR="00755DEE" w:rsidRPr="001F04DF" w:rsidRDefault="00755DEE" w:rsidP="00E6683E">
            <w:pPr>
              <w:pStyle w:val="43"/>
              <w:spacing w:before="0" w:after="0" w:line="240" w:lineRule="auto"/>
              <w:jc w:val="center"/>
              <w:rPr>
                <w:sz w:val="22"/>
                <w:szCs w:val="22"/>
              </w:rPr>
            </w:pPr>
            <w:r w:rsidRPr="001F04DF">
              <w:rPr>
                <w:sz w:val="22"/>
                <w:szCs w:val="22"/>
              </w:rPr>
              <w:t>Предварительный</w:t>
            </w:r>
          </w:p>
        </w:tc>
        <w:tc>
          <w:tcPr>
            <w:tcW w:w="4744" w:type="dxa"/>
            <w:vAlign w:val="center"/>
          </w:tcPr>
          <w:p w:rsidR="00755DEE" w:rsidRPr="001F04DF" w:rsidRDefault="00755DEE" w:rsidP="00E6683E">
            <w:pPr>
              <w:pStyle w:val="43"/>
              <w:spacing w:before="0" w:after="0" w:line="240" w:lineRule="auto"/>
              <w:jc w:val="center"/>
              <w:rPr>
                <w:sz w:val="22"/>
                <w:szCs w:val="22"/>
              </w:rPr>
            </w:pPr>
            <w:r w:rsidRPr="001F04DF">
              <w:rPr>
                <w:sz w:val="22"/>
                <w:szCs w:val="22"/>
              </w:rPr>
              <w:t>Выявление способностей к эффективному спортивному совершенствованию</w:t>
            </w:r>
          </w:p>
        </w:tc>
        <w:tc>
          <w:tcPr>
            <w:tcW w:w="2693" w:type="dxa"/>
            <w:vAlign w:val="center"/>
          </w:tcPr>
          <w:p w:rsidR="00755DEE" w:rsidRPr="001F04DF" w:rsidRDefault="00755DEE" w:rsidP="00E6683E">
            <w:pPr>
              <w:pStyle w:val="43"/>
              <w:spacing w:before="0" w:after="0" w:line="240" w:lineRule="auto"/>
              <w:jc w:val="center"/>
              <w:rPr>
                <w:sz w:val="22"/>
                <w:szCs w:val="22"/>
              </w:rPr>
            </w:pPr>
            <w:r w:rsidRPr="001F04DF">
              <w:rPr>
                <w:sz w:val="22"/>
                <w:szCs w:val="22"/>
              </w:rPr>
              <w:t>Тренировочный</w:t>
            </w:r>
          </w:p>
        </w:tc>
      </w:tr>
      <w:tr w:rsidR="00755DEE" w:rsidRPr="001F04DF" w:rsidTr="00E6683E">
        <w:tc>
          <w:tcPr>
            <w:tcW w:w="2263" w:type="dxa"/>
            <w:vAlign w:val="center"/>
          </w:tcPr>
          <w:p w:rsidR="00755DEE" w:rsidRPr="001F04DF" w:rsidRDefault="00755DEE" w:rsidP="00E6683E">
            <w:pPr>
              <w:pStyle w:val="43"/>
              <w:spacing w:before="0" w:after="0" w:line="240" w:lineRule="auto"/>
              <w:jc w:val="center"/>
              <w:rPr>
                <w:sz w:val="22"/>
                <w:szCs w:val="22"/>
              </w:rPr>
            </w:pPr>
            <w:r w:rsidRPr="001F04DF">
              <w:rPr>
                <w:sz w:val="22"/>
                <w:szCs w:val="22"/>
              </w:rPr>
              <w:t>Промежуточный</w:t>
            </w:r>
          </w:p>
        </w:tc>
        <w:tc>
          <w:tcPr>
            <w:tcW w:w="4744" w:type="dxa"/>
            <w:vAlign w:val="center"/>
          </w:tcPr>
          <w:p w:rsidR="00755DEE" w:rsidRPr="001F04DF" w:rsidRDefault="00755DEE" w:rsidP="00E6683E">
            <w:pPr>
              <w:pStyle w:val="43"/>
              <w:spacing w:before="0" w:after="0" w:line="240" w:lineRule="auto"/>
              <w:jc w:val="center"/>
              <w:rPr>
                <w:sz w:val="22"/>
                <w:szCs w:val="22"/>
              </w:rPr>
            </w:pPr>
            <w:r w:rsidRPr="001F04DF">
              <w:rPr>
                <w:sz w:val="22"/>
                <w:szCs w:val="22"/>
              </w:rPr>
              <w:t>Выявление способностей к достижению высоких спортивных результатов, перенесению высоких тренировочных и соревновательных нагрузок</w:t>
            </w:r>
          </w:p>
        </w:tc>
        <w:tc>
          <w:tcPr>
            <w:tcW w:w="2693" w:type="dxa"/>
            <w:vAlign w:val="center"/>
          </w:tcPr>
          <w:p w:rsidR="00755DEE" w:rsidRPr="001F04DF" w:rsidRDefault="00755DEE" w:rsidP="00E6683E">
            <w:pPr>
              <w:pStyle w:val="43"/>
              <w:spacing w:before="0" w:after="0" w:line="240" w:lineRule="auto"/>
              <w:jc w:val="center"/>
              <w:rPr>
                <w:sz w:val="22"/>
                <w:szCs w:val="22"/>
              </w:rPr>
            </w:pPr>
            <w:r w:rsidRPr="001F04DF">
              <w:rPr>
                <w:sz w:val="22"/>
                <w:szCs w:val="22"/>
              </w:rPr>
              <w:t>Совершенствование спортивного мастерства</w:t>
            </w:r>
          </w:p>
        </w:tc>
      </w:tr>
      <w:tr w:rsidR="00755DEE" w:rsidRPr="008B1423" w:rsidTr="00E6683E">
        <w:tc>
          <w:tcPr>
            <w:tcW w:w="2263" w:type="dxa"/>
            <w:vAlign w:val="center"/>
          </w:tcPr>
          <w:p w:rsidR="00755DEE" w:rsidRPr="008B1423" w:rsidRDefault="00755DEE" w:rsidP="00E6683E">
            <w:pPr>
              <w:pStyle w:val="43"/>
              <w:spacing w:before="0" w:after="0" w:line="240" w:lineRule="auto"/>
              <w:jc w:val="center"/>
              <w:rPr>
                <w:sz w:val="22"/>
                <w:szCs w:val="22"/>
              </w:rPr>
            </w:pPr>
            <w:r w:rsidRPr="008B1423">
              <w:rPr>
                <w:sz w:val="22"/>
                <w:szCs w:val="22"/>
              </w:rPr>
              <w:t>Основной</w:t>
            </w:r>
          </w:p>
        </w:tc>
        <w:tc>
          <w:tcPr>
            <w:tcW w:w="4744" w:type="dxa"/>
            <w:vAlign w:val="center"/>
          </w:tcPr>
          <w:p w:rsidR="00755DEE" w:rsidRPr="008B1423" w:rsidRDefault="00755DEE" w:rsidP="00E6683E">
            <w:pPr>
              <w:pStyle w:val="43"/>
              <w:spacing w:before="0" w:after="0" w:line="240" w:lineRule="auto"/>
              <w:jc w:val="center"/>
              <w:rPr>
                <w:sz w:val="22"/>
                <w:szCs w:val="22"/>
              </w:rPr>
            </w:pPr>
            <w:r w:rsidRPr="008B1423">
              <w:rPr>
                <w:sz w:val="22"/>
                <w:szCs w:val="22"/>
              </w:rPr>
              <w:t>Установление способностей к достижению результатов международного класса.</w:t>
            </w:r>
          </w:p>
          <w:p w:rsidR="00755DEE" w:rsidRPr="008B1423" w:rsidRDefault="00755DEE" w:rsidP="00E6683E">
            <w:pPr>
              <w:spacing w:after="0" w:line="240" w:lineRule="auto"/>
              <w:jc w:val="center"/>
              <w:rPr>
                <w:lang w:eastAsia="ru-RU"/>
              </w:rPr>
            </w:pPr>
            <w:r w:rsidRPr="008B1423">
              <w:t>Выявление способностей к сохранению достигнутых результатов и их повышению</w:t>
            </w:r>
          </w:p>
        </w:tc>
        <w:tc>
          <w:tcPr>
            <w:tcW w:w="2693" w:type="dxa"/>
            <w:vAlign w:val="center"/>
          </w:tcPr>
          <w:p w:rsidR="00755DEE" w:rsidRPr="008B1423" w:rsidRDefault="00755DEE" w:rsidP="00E6683E">
            <w:pPr>
              <w:pStyle w:val="43"/>
              <w:spacing w:before="0" w:after="0" w:line="240" w:lineRule="auto"/>
              <w:jc w:val="center"/>
              <w:rPr>
                <w:sz w:val="22"/>
                <w:szCs w:val="22"/>
              </w:rPr>
            </w:pPr>
            <w:r w:rsidRPr="008B1423">
              <w:rPr>
                <w:sz w:val="22"/>
                <w:szCs w:val="22"/>
              </w:rPr>
              <w:t>Высшего спортивного мастерства</w:t>
            </w:r>
          </w:p>
        </w:tc>
      </w:tr>
    </w:tbl>
    <w:p w:rsidR="00755DEE" w:rsidRDefault="00755DEE" w:rsidP="001142D2">
      <w:pPr>
        <w:spacing w:after="0" w:line="240" w:lineRule="auto"/>
        <w:ind w:firstLine="708"/>
        <w:jc w:val="both"/>
        <w:rPr>
          <w:sz w:val="28"/>
          <w:szCs w:val="28"/>
        </w:rPr>
      </w:pPr>
    </w:p>
    <w:p w:rsidR="00755DEE" w:rsidRPr="001142D2" w:rsidRDefault="00755DEE" w:rsidP="001142D2">
      <w:pPr>
        <w:spacing w:after="0" w:line="240" w:lineRule="auto"/>
        <w:ind w:firstLine="708"/>
        <w:jc w:val="both"/>
        <w:rPr>
          <w:sz w:val="28"/>
          <w:szCs w:val="28"/>
        </w:rPr>
      </w:pPr>
      <w:r w:rsidRPr="001142D2">
        <w:rPr>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755DEE" w:rsidRPr="001142D2" w:rsidRDefault="00755DEE" w:rsidP="001142D2">
      <w:pPr>
        <w:spacing w:after="0" w:line="240" w:lineRule="auto"/>
        <w:ind w:firstLine="708"/>
        <w:jc w:val="both"/>
        <w:rPr>
          <w:sz w:val="28"/>
          <w:szCs w:val="28"/>
        </w:rPr>
      </w:pPr>
      <w:r w:rsidRPr="001142D2">
        <w:rPr>
          <w:sz w:val="28"/>
          <w:szCs w:val="28"/>
        </w:rPr>
        <w:t>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обучающихся)</w:t>
      </w:r>
    </w:p>
    <w:p w:rsidR="00755DEE" w:rsidRDefault="00755DEE" w:rsidP="00B12AB7">
      <w:pPr>
        <w:spacing w:after="0" w:line="240" w:lineRule="auto"/>
        <w:ind w:firstLine="708"/>
        <w:jc w:val="both"/>
        <w:rPr>
          <w:b/>
          <w:sz w:val="28"/>
          <w:szCs w:val="28"/>
        </w:rPr>
      </w:pPr>
    </w:p>
    <w:p w:rsidR="00755DEE" w:rsidRPr="00EF0817" w:rsidRDefault="00755DEE" w:rsidP="00EF0817">
      <w:pPr>
        <w:spacing w:after="0" w:line="240" w:lineRule="auto"/>
        <w:ind w:left="1413" w:hanging="705"/>
        <w:jc w:val="center"/>
        <w:rPr>
          <w:b/>
          <w:caps/>
          <w:sz w:val="28"/>
          <w:szCs w:val="28"/>
        </w:rPr>
      </w:pPr>
      <w:r>
        <w:rPr>
          <w:b/>
          <w:caps/>
          <w:sz w:val="28"/>
          <w:szCs w:val="28"/>
        </w:rPr>
        <w:t>4.4</w:t>
      </w:r>
      <w:r>
        <w:rPr>
          <w:b/>
          <w:caps/>
          <w:sz w:val="28"/>
          <w:szCs w:val="28"/>
        </w:rPr>
        <w:tab/>
      </w:r>
      <w:r w:rsidRPr="00EF0817">
        <w:rPr>
          <w:b/>
          <w:caps/>
          <w:sz w:val="28"/>
          <w:szCs w:val="28"/>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755DEE" w:rsidRDefault="00755DEE" w:rsidP="00B12AB7">
      <w:pPr>
        <w:spacing w:after="0" w:line="240" w:lineRule="auto"/>
        <w:ind w:firstLine="708"/>
        <w:jc w:val="both"/>
        <w:rPr>
          <w:b/>
          <w:sz w:val="28"/>
          <w:szCs w:val="28"/>
        </w:rPr>
      </w:pPr>
    </w:p>
    <w:p w:rsidR="00755DEE" w:rsidRPr="00276C40" w:rsidRDefault="00755DEE" w:rsidP="00E36D7F">
      <w:pPr>
        <w:pStyle w:val="ConsPlusNormal"/>
        <w:jc w:val="center"/>
        <w:rPr>
          <w:rFonts w:ascii="Times New Roman" w:hAnsi="Times New Roman" w:cs="Times New Roman"/>
          <w:b/>
          <w:sz w:val="24"/>
          <w:szCs w:val="24"/>
        </w:rPr>
      </w:pPr>
      <w:bookmarkStart w:id="3" w:name="Par327"/>
      <w:bookmarkEnd w:id="3"/>
      <w:r w:rsidRPr="00276C40">
        <w:rPr>
          <w:rFonts w:ascii="Times New Roman" w:hAnsi="Times New Roman" w:cs="Times New Roman"/>
          <w:b/>
          <w:sz w:val="24"/>
          <w:szCs w:val="24"/>
        </w:rPr>
        <w:t>НОРМАТИВЫ</w:t>
      </w:r>
    </w:p>
    <w:p w:rsidR="00755DEE" w:rsidRPr="00276C40" w:rsidRDefault="00755DEE"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ОБЩЕЙ ФИЗИЧЕСКОЙ И СПЕЦИАЛЬНОЙ ФИЗИЧЕСКОЙ ПОДГОТОВКИ</w:t>
      </w:r>
    </w:p>
    <w:p w:rsidR="00755DEE" w:rsidRDefault="00755DEE"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ДЛЯ ЗАЧИСЛЕНИЯ В ГРУППЫ НА ЭТАПЕ НАЧАЛЬНОЙ ПОДГОТОВКИ</w:t>
      </w:r>
    </w:p>
    <w:p w:rsidR="00755DEE" w:rsidRPr="00276C40" w:rsidRDefault="00755DEE" w:rsidP="00E36D7F">
      <w:pPr>
        <w:pStyle w:val="ConsPlusNormal"/>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0"/>
        <w:gridCol w:w="3826"/>
        <w:gridCol w:w="3670"/>
      </w:tblGrid>
      <w:tr w:rsidR="00755DEE" w:rsidRPr="00276C40" w:rsidTr="00157854">
        <w:tc>
          <w:tcPr>
            <w:tcW w:w="2700" w:type="dxa"/>
            <w:vMerge w:val="restart"/>
            <w:tcBorders>
              <w:top w:val="single" w:sz="4" w:space="0" w:color="auto"/>
              <w:bottom w:val="nil"/>
              <w:right w:val="single" w:sz="4" w:space="0" w:color="auto"/>
            </w:tcBorders>
          </w:tcPr>
          <w:p w:rsidR="00755DEE" w:rsidRPr="00276C40" w:rsidRDefault="00755DEE"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Развиваемое физическое качество</w:t>
            </w:r>
          </w:p>
        </w:tc>
        <w:tc>
          <w:tcPr>
            <w:tcW w:w="7496" w:type="dxa"/>
            <w:gridSpan w:val="2"/>
            <w:tcBorders>
              <w:top w:val="single" w:sz="4" w:space="0" w:color="auto"/>
              <w:left w:val="single" w:sz="4" w:space="0" w:color="auto"/>
              <w:bottom w:val="single" w:sz="4" w:space="0" w:color="auto"/>
            </w:tcBorders>
          </w:tcPr>
          <w:p w:rsidR="00755DEE" w:rsidRPr="00276C40" w:rsidRDefault="00755DEE"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Контрольные упражнения (тесты)</w:t>
            </w:r>
          </w:p>
        </w:tc>
      </w:tr>
      <w:tr w:rsidR="00755DEE" w:rsidRPr="00276C40" w:rsidTr="00157854">
        <w:tc>
          <w:tcPr>
            <w:tcW w:w="2700" w:type="dxa"/>
            <w:vMerge/>
            <w:tcBorders>
              <w:top w:val="nil"/>
              <w:bottom w:val="single" w:sz="4" w:space="0" w:color="auto"/>
              <w:right w:val="single" w:sz="4" w:space="0" w:color="auto"/>
            </w:tcBorders>
          </w:tcPr>
          <w:p w:rsidR="00755DEE" w:rsidRPr="00276C40" w:rsidRDefault="00755DEE" w:rsidP="001240ED">
            <w:pPr>
              <w:pStyle w:val="aa"/>
              <w:rPr>
                <w:rFonts w:ascii="Times New Roman" w:hAnsi="Times New Roman" w:cs="Times New Roman"/>
                <w:b/>
                <w:sz w:val="20"/>
                <w:szCs w:val="20"/>
              </w:rPr>
            </w:pPr>
          </w:p>
        </w:tc>
        <w:tc>
          <w:tcPr>
            <w:tcW w:w="3826" w:type="dxa"/>
            <w:tcBorders>
              <w:top w:val="single" w:sz="4" w:space="0" w:color="auto"/>
              <w:left w:val="single" w:sz="4" w:space="0" w:color="auto"/>
              <w:bottom w:val="single" w:sz="4" w:space="0" w:color="auto"/>
              <w:right w:val="single" w:sz="4" w:space="0" w:color="auto"/>
            </w:tcBorders>
          </w:tcPr>
          <w:p w:rsidR="00755DEE" w:rsidRPr="00276C40" w:rsidRDefault="00755DEE"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Юноши</w:t>
            </w:r>
          </w:p>
        </w:tc>
        <w:tc>
          <w:tcPr>
            <w:tcW w:w="3670" w:type="dxa"/>
            <w:tcBorders>
              <w:top w:val="single" w:sz="4" w:space="0" w:color="auto"/>
              <w:left w:val="single" w:sz="4" w:space="0" w:color="auto"/>
              <w:bottom w:val="single" w:sz="4" w:space="0" w:color="auto"/>
            </w:tcBorders>
          </w:tcPr>
          <w:p w:rsidR="00755DEE" w:rsidRPr="00276C40" w:rsidRDefault="00755DEE"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Девушки</w:t>
            </w:r>
          </w:p>
        </w:tc>
      </w:tr>
      <w:tr w:rsidR="00755DEE" w:rsidRPr="00276C40" w:rsidTr="00B1156E">
        <w:tc>
          <w:tcPr>
            <w:tcW w:w="2700" w:type="dxa"/>
            <w:vMerge w:val="restart"/>
            <w:tcBorders>
              <w:top w:val="nil"/>
              <w:right w:val="single" w:sz="4" w:space="0" w:color="auto"/>
            </w:tcBorders>
            <w:vAlign w:val="center"/>
          </w:tcPr>
          <w:p w:rsidR="00755DEE" w:rsidRPr="00157854" w:rsidRDefault="00755DEE" w:rsidP="00157854">
            <w:pPr>
              <w:pStyle w:val="210"/>
              <w:shd w:val="clear" w:color="auto" w:fill="auto"/>
              <w:spacing w:before="0" w:after="0" w:line="200" w:lineRule="exact"/>
              <w:ind w:firstLine="0"/>
              <w:jc w:val="center"/>
              <w:rPr>
                <w:rFonts w:ascii="Times New Roman" w:hAnsi="Times New Roman"/>
              </w:rPr>
            </w:pPr>
            <w:r w:rsidRPr="00157854">
              <w:rPr>
                <w:rStyle w:val="2CourierNew"/>
                <w:rFonts w:ascii="Times New Roman" w:hAnsi="Times New Roman" w:cs="Times New Roman"/>
              </w:rPr>
              <w:t>Быстрота</w:t>
            </w:r>
          </w:p>
        </w:tc>
        <w:tc>
          <w:tcPr>
            <w:tcW w:w="3826" w:type="dxa"/>
            <w:tcBorders>
              <w:top w:val="single" w:sz="4" w:space="0" w:color="auto"/>
              <w:left w:val="single" w:sz="4" w:space="0" w:color="auto"/>
              <w:bottom w:val="single" w:sz="4" w:space="0" w:color="auto"/>
              <w:right w:val="single" w:sz="4" w:space="0" w:color="auto"/>
            </w:tcBorders>
            <w:vAlign w:val="center"/>
          </w:tcPr>
          <w:p w:rsidR="00755DEE" w:rsidRPr="00157854" w:rsidRDefault="00755DEE" w:rsidP="001F49D5">
            <w:pPr>
              <w:pStyle w:val="210"/>
              <w:shd w:val="clear" w:color="auto" w:fill="auto"/>
              <w:spacing w:before="0" w:after="0" w:line="226" w:lineRule="exact"/>
              <w:ind w:left="-242" w:firstLine="242"/>
              <w:jc w:val="center"/>
              <w:rPr>
                <w:rFonts w:ascii="Times New Roman" w:hAnsi="Times New Roman"/>
              </w:rPr>
            </w:pPr>
            <w:r w:rsidRPr="00157854">
              <w:rPr>
                <w:rStyle w:val="2CourierNew"/>
                <w:rFonts w:ascii="Times New Roman" w:hAnsi="Times New Roman" w:cs="Times New Roman"/>
              </w:rPr>
              <w:t xml:space="preserve">Бег 30 м (не более </w:t>
            </w:r>
            <w:r>
              <w:rPr>
                <w:rStyle w:val="2CourierNew"/>
                <w:rFonts w:ascii="Times New Roman" w:hAnsi="Times New Roman" w:cs="Times New Roman"/>
              </w:rPr>
              <w:t>5,8</w:t>
            </w:r>
            <w:r w:rsidRPr="00157854">
              <w:rPr>
                <w:rStyle w:val="2CourierNew"/>
                <w:rFonts w:ascii="Times New Roman" w:hAnsi="Times New Roman" w:cs="Times New Roman"/>
              </w:rPr>
              <w:t xml:space="preserve"> с)</w:t>
            </w:r>
          </w:p>
        </w:tc>
        <w:tc>
          <w:tcPr>
            <w:tcW w:w="3670" w:type="dxa"/>
            <w:tcBorders>
              <w:top w:val="single" w:sz="4" w:space="0" w:color="auto"/>
              <w:left w:val="single" w:sz="4" w:space="0" w:color="auto"/>
              <w:bottom w:val="single" w:sz="4" w:space="0" w:color="auto"/>
            </w:tcBorders>
            <w:vAlign w:val="center"/>
          </w:tcPr>
          <w:p w:rsidR="00755DEE" w:rsidRPr="00157854" w:rsidRDefault="00755DEE" w:rsidP="00157854">
            <w:pPr>
              <w:pStyle w:val="210"/>
              <w:shd w:val="clear" w:color="auto" w:fill="auto"/>
              <w:spacing w:before="0" w:after="0" w:line="226" w:lineRule="exact"/>
              <w:ind w:firstLine="0"/>
              <w:jc w:val="center"/>
              <w:rPr>
                <w:rFonts w:ascii="Times New Roman" w:hAnsi="Times New Roman"/>
              </w:rPr>
            </w:pPr>
            <w:r w:rsidRPr="00157854">
              <w:rPr>
                <w:rStyle w:val="2CourierNew"/>
                <w:rFonts w:ascii="Times New Roman" w:hAnsi="Times New Roman" w:cs="Times New Roman"/>
              </w:rPr>
              <w:t>Бег 30 м (не более 6,</w:t>
            </w:r>
            <w:r>
              <w:rPr>
                <w:rStyle w:val="2CourierNew"/>
                <w:rFonts w:ascii="Times New Roman" w:hAnsi="Times New Roman" w:cs="Times New Roman"/>
              </w:rPr>
              <w:t>0</w:t>
            </w:r>
            <w:r w:rsidRPr="00157854">
              <w:rPr>
                <w:rStyle w:val="2CourierNew"/>
                <w:rFonts w:ascii="Times New Roman" w:hAnsi="Times New Roman" w:cs="Times New Roman"/>
              </w:rPr>
              <w:t xml:space="preserve"> с)</w:t>
            </w:r>
          </w:p>
        </w:tc>
      </w:tr>
      <w:tr w:rsidR="00755DEE" w:rsidRPr="00276C40" w:rsidTr="00B1156E">
        <w:tc>
          <w:tcPr>
            <w:tcW w:w="2700" w:type="dxa"/>
            <w:vMerge/>
            <w:tcBorders>
              <w:bottom w:val="single" w:sz="4" w:space="0" w:color="auto"/>
              <w:right w:val="single" w:sz="4" w:space="0" w:color="auto"/>
            </w:tcBorders>
            <w:vAlign w:val="center"/>
          </w:tcPr>
          <w:p w:rsidR="00755DEE" w:rsidRPr="00157854" w:rsidRDefault="00755DEE" w:rsidP="00157854">
            <w:pPr>
              <w:pStyle w:val="210"/>
              <w:shd w:val="clear" w:color="auto" w:fill="auto"/>
              <w:spacing w:before="0" w:after="0" w:line="200" w:lineRule="exact"/>
              <w:ind w:firstLine="0"/>
              <w:jc w:val="center"/>
              <w:rPr>
                <w:rStyle w:val="2CourierNew"/>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vAlign w:val="center"/>
          </w:tcPr>
          <w:p w:rsidR="00755DEE" w:rsidRPr="00157854" w:rsidRDefault="00755DEE" w:rsidP="00AF17F4">
            <w:pPr>
              <w:pStyle w:val="210"/>
              <w:shd w:val="clear" w:color="auto" w:fill="auto"/>
              <w:spacing w:before="0" w:after="0" w:line="226" w:lineRule="exact"/>
              <w:ind w:left="-242" w:firstLine="242"/>
              <w:jc w:val="center"/>
              <w:rPr>
                <w:rFonts w:ascii="Times New Roman" w:hAnsi="Times New Roman"/>
              </w:rPr>
            </w:pPr>
            <w:r w:rsidRPr="00157854">
              <w:rPr>
                <w:rStyle w:val="2CourierNew"/>
                <w:rFonts w:ascii="Times New Roman" w:hAnsi="Times New Roman" w:cs="Times New Roman"/>
              </w:rPr>
              <w:t xml:space="preserve">Бег </w:t>
            </w:r>
            <w:r>
              <w:rPr>
                <w:rStyle w:val="2CourierNew"/>
                <w:rFonts w:ascii="Times New Roman" w:hAnsi="Times New Roman" w:cs="Times New Roman"/>
              </w:rPr>
              <w:t>6</w:t>
            </w:r>
            <w:r w:rsidRPr="00157854">
              <w:rPr>
                <w:rStyle w:val="2CourierNew"/>
                <w:rFonts w:ascii="Times New Roman" w:hAnsi="Times New Roman" w:cs="Times New Roman"/>
              </w:rPr>
              <w:t xml:space="preserve">0 м (не более </w:t>
            </w:r>
            <w:r>
              <w:rPr>
                <w:rStyle w:val="2CourierNew"/>
                <w:rFonts w:ascii="Times New Roman" w:hAnsi="Times New Roman" w:cs="Times New Roman"/>
              </w:rPr>
              <w:t>10,7</w:t>
            </w:r>
            <w:r w:rsidRPr="00157854">
              <w:rPr>
                <w:rStyle w:val="2CourierNew"/>
                <w:rFonts w:ascii="Times New Roman" w:hAnsi="Times New Roman" w:cs="Times New Roman"/>
              </w:rPr>
              <w:t>с)</w:t>
            </w:r>
          </w:p>
        </w:tc>
        <w:tc>
          <w:tcPr>
            <w:tcW w:w="3670" w:type="dxa"/>
            <w:tcBorders>
              <w:top w:val="single" w:sz="4" w:space="0" w:color="auto"/>
              <w:left w:val="single" w:sz="4" w:space="0" w:color="auto"/>
              <w:bottom w:val="single" w:sz="4" w:space="0" w:color="auto"/>
            </w:tcBorders>
            <w:vAlign w:val="center"/>
          </w:tcPr>
          <w:p w:rsidR="00755DEE" w:rsidRPr="00157854" w:rsidRDefault="00755DEE" w:rsidP="00157854">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w:t>
            </w:r>
          </w:p>
        </w:tc>
      </w:tr>
      <w:tr w:rsidR="00755DEE" w:rsidRPr="00276C40" w:rsidTr="00157854">
        <w:tc>
          <w:tcPr>
            <w:tcW w:w="2700" w:type="dxa"/>
            <w:vMerge w:val="restart"/>
            <w:tcBorders>
              <w:top w:val="single" w:sz="4" w:space="0" w:color="auto"/>
              <w:bottom w:val="single" w:sz="4" w:space="0" w:color="auto"/>
              <w:right w:val="single" w:sz="4" w:space="0" w:color="auto"/>
            </w:tcBorders>
            <w:vAlign w:val="center"/>
          </w:tcPr>
          <w:p w:rsidR="00755DEE" w:rsidRPr="00157854" w:rsidRDefault="00755DEE" w:rsidP="00157854">
            <w:pPr>
              <w:pStyle w:val="210"/>
              <w:shd w:val="clear" w:color="auto" w:fill="auto"/>
              <w:spacing w:before="0" w:after="0" w:line="200" w:lineRule="exact"/>
              <w:ind w:firstLine="0"/>
              <w:jc w:val="center"/>
              <w:rPr>
                <w:rStyle w:val="2CourierNew"/>
                <w:rFonts w:ascii="Times New Roman" w:hAnsi="Times New Roman" w:cs="Times New Roman"/>
              </w:rPr>
            </w:pPr>
            <w:r w:rsidRPr="00157854">
              <w:rPr>
                <w:rStyle w:val="2CourierNew"/>
                <w:rFonts w:ascii="Times New Roman" w:hAnsi="Times New Roman" w:cs="Times New Roman"/>
              </w:rPr>
              <w:t>Скоростно-силовыекачества</w:t>
            </w:r>
          </w:p>
        </w:tc>
        <w:tc>
          <w:tcPr>
            <w:tcW w:w="3826" w:type="dxa"/>
            <w:tcBorders>
              <w:top w:val="single" w:sz="4" w:space="0" w:color="auto"/>
              <w:left w:val="single" w:sz="4" w:space="0" w:color="auto"/>
              <w:bottom w:val="single" w:sz="4" w:space="0" w:color="auto"/>
              <w:right w:val="single" w:sz="4" w:space="0" w:color="auto"/>
            </w:tcBorders>
            <w:vAlign w:val="center"/>
          </w:tcPr>
          <w:p w:rsidR="00755DEE" w:rsidRDefault="00755DEE" w:rsidP="00157854">
            <w:pPr>
              <w:pStyle w:val="210"/>
              <w:shd w:val="clear" w:color="auto" w:fill="auto"/>
              <w:spacing w:before="0" w:after="0" w:line="200" w:lineRule="exact"/>
              <w:ind w:firstLine="0"/>
              <w:jc w:val="center"/>
              <w:rPr>
                <w:rStyle w:val="2CourierNew"/>
                <w:rFonts w:ascii="Times New Roman" w:hAnsi="Times New Roman" w:cs="Times New Roman"/>
              </w:rPr>
            </w:pPr>
            <w:r w:rsidRPr="00157854">
              <w:rPr>
                <w:rStyle w:val="2CourierNew"/>
                <w:rFonts w:ascii="Times New Roman" w:hAnsi="Times New Roman" w:cs="Times New Roman"/>
              </w:rPr>
              <w:t>Прыжок в длину с</w:t>
            </w:r>
            <w:r>
              <w:rPr>
                <w:rStyle w:val="2CourierNew"/>
                <w:rFonts w:ascii="Times New Roman" w:hAnsi="Times New Roman" w:cs="Times New Roman"/>
              </w:rPr>
              <w:t xml:space="preserve"> места</w:t>
            </w:r>
          </w:p>
          <w:p w:rsidR="00755DEE" w:rsidRPr="00157854" w:rsidRDefault="00755DEE" w:rsidP="00157854">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менее 160 см)</w:t>
            </w:r>
          </w:p>
        </w:tc>
        <w:tc>
          <w:tcPr>
            <w:tcW w:w="3670" w:type="dxa"/>
            <w:tcBorders>
              <w:top w:val="single" w:sz="4" w:space="0" w:color="auto"/>
              <w:left w:val="single" w:sz="4" w:space="0" w:color="auto"/>
              <w:bottom w:val="single" w:sz="4" w:space="0" w:color="auto"/>
            </w:tcBorders>
            <w:vAlign w:val="center"/>
          </w:tcPr>
          <w:p w:rsidR="00755DEE"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sidRPr="00157854">
              <w:rPr>
                <w:rStyle w:val="2CourierNew"/>
                <w:rFonts w:ascii="Times New Roman" w:hAnsi="Times New Roman" w:cs="Times New Roman"/>
              </w:rPr>
              <w:t>Прыжок в длину с</w:t>
            </w:r>
            <w:r>
              <w:rPr>
                <w:rStyle w:val="2CourierNew"/>
                <w:rFonts w:ascii="Times New Roman" w:hAnsi="Times New Roman" w:cs="Times New Roman"/>
              </w:rPr>
              <w:t xml:space="preserve"> места</w:t>
            </w:r>
          </w:p>
          <w:p w:rsidR="00755DEE" w:rsidRPr="00157854"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менее 155 см)</w:t>
            </w:r>
          </w:p>
        </w:tc>
      </w:tr>
      <w:tr w:rsidR="00755DEE" w:rsidRPr="00276C40" w:rsidTr="00157854">
        <w:tc>
          <w:tcPr>
            <w:tcW w:w="2700" w:type="dxa"/>
            <w:vMerge/>
            <w:tcBorders>
              <w:top w:val="single" w:sz="4" w:space="0" w:color="auto"/>
              <w:bottom w:val="single" w:sz="4" w:space="0" w:color="auto"/>
              <w:right w:val="single" w:sz="4" w:space="0" w:color="auto"/>
            </w:tcBorders>
            <w:vAlign w:val="center"/>
          </w:tcPr>
          <w:p w:rsidR="00755DEE" w:rsidRPr="00157854" w:rsidRDefault="00755DEE" w:rsidP="00157854">
            <w:pPr>
              <w:pStyle w:val="210"/>
              <w:shd w:val="clear" w:color="auto" w:fill="auto"/>
              <w:spacing w:before="0" w:after="0" w:line="200" w:lineRule="exact"/>
              <w:ind w:firstLine="0"/>
              <w:jc w:val="center"/>
              <w:rPr>
                <w:rStyle w:val="2CourierNew"/>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vAlign w:val="center"/>
          </w:tcPr>
          <w:p w:rsidR="00755DEE" w:rsidRPr="00157854" w:rsidRDefault="00755DEE" w:rsidP="00157854">
            <w:pPr>
              <w:pStyle w:val="210"/>
              <w:shd w:val="clear" w:color="auto" w:fill="auto"/>
              <w:spacing w:before="0" w:after="0" w:line="200" w:lineRule="exact"/>
              <w:ind w:firstLine="0"/>
              <w:jc w:val="center"/>
              <w:rPr>
                <w:rStyle w:val="2CourierNew"/>
                <w:rFonts w:ascii="Times New Roman" w:hAnsi="Times New Roman" w:cs="Times New Roman"/>
              </w:rPr>
            </w:pPr>
            <w:r w:rsidRPr="00157854">
              <w:rPr>
                <w:rStyle w:val="2CourierNew"/>
                <w:rFonts w:ascii="Times New Roman" w:hAnsi="Times New Roman" w:cs="Times New Roman"/>
              </w:rPr>
              <w:t>места</w:t>
            </w:r>
          </w:p>
        </w:tc>
        <w:tc>
          <w:tcPr>
            <w:tcW w:w="3670" w:type="dxa"/>
            <w:tcBorders>
              <w:top w:val="single" w:sz="4" w:space="0" w:color="auto"/>
              <w:left w:val="single" w:sz="4" w:space="0" w:color="auto"/>
              <w:bottom w:val="single" w:sz="4" w:space="0" w:color="auto"/>
            </w:tcBorders>
            <w:vAlign w:val="center"/>
          </w:tcPr>
          <w:p w:rsidR="00755DEE" w:rsidRPr="00157854" w:rsidRDefault="00755DEE" w:rsidP="00157854">
            <w:pPr>
              <w:pStyle w:val="210"/>
              <w:shd w:val="clear" w:color="auto" w:fill="auto"/>
              <w:spacing w:before="0" w:after="0" w:line="200" w:lineRule="exact"/>
              <w:ind w:firstLine="0"/>
              <w:jc w:val="center"/>
              <w:rPr>
                <w:rFonts w:ascii="Times New Roman" w:hAnsi="Times New Roman"/>
              </w:rPr>
            </w:pPr>
            <w:r w:rsidRPr="00157854">
              <w:rPr>
                <w:rStyle w:val="2CourierNew"/>
                <w:rFonts w:ascii="Times New Roman" w:hAnsi="Times New Roman" w:cs="Times New Roman"/>
              </w:rPr>
              <w:t>места</w:t>
            </w:r>
          </w:p>
        </w:tc>
      </w:tr>
      <w:tr w:rsidR="00755DEE" w:rsidRPr="00276C40" w:rsidTr="00157854">
        <w:trPr>
          <w:trHeight w:val="252"/>
        </w:trPr>
        <w:tc>
          <w:tcPr>
            <w:tcW w:w="2700" w:type="dxa"/>
            <w:vMerge/>
            <w:tcBorders>
              <w:top w:val="single" w:sz="4" w:space="0" w:color="auto"/>
              <w:bottom w:val="single" w:sz="4" w:space="0" w:color="auto"/>
              <w:right w:val="single" w:sz="4" w:space="0" w:color="auto"/>
            </w:tcBorders>
            <w:vAlign w:val="center"/>
          </w:tcPr>
          <w:p w:rsidR="00755DEE" w:rsidRPr="00157854" w:rsidRDefault="00755DEE" w:rsidP="00157854">
            <w:pPr>
              <w:pStyle w:val="210"/>
              <w:shd w:val="clear" w:color="auto" w:fill="auto"/>
              <w:spacing w:before="0" w:after="0" w:line="200" w:lineRule="exact"/>
              <w:ind w:firstLine="0"/>
              <w:jc w:val="center"/>
              <w:rPr>
                <w:rStyle w:val="2CourierNew"/>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vAlign w:val="center"/>
          </w:tcPr>
          <w:p w:rsidR="00755DEE" w:rsidRPr="00157854" w:rsidRDefault="00755DEE" w:rsidP="00157854">
            <w:pPr>
              <w:pStyle w:val="210"/>
              <w:shd w:val="clear" w:color="auto" w:fill="auto"/>
              <w:spacing w:before="0" w:after="0" w:line="200" w:lineRule="exact"/>
              <w:ind w:firstLine="0"/>
              <w:jc w:val="center"/>
              <w:rPr>
                <w:rStyle w:val="2CourierNew"/>
                <w:rFonts w:ascii="Times New Roman" w:hAnsi="Times New Roman" w:cs="Times New Roman"/>
              </w:rPr>
            </w:pPr>
            <w:r w:rsidRPr="00157854">
              <w:rPr>
                <w:rStyle w:val="2CourierNew"/>
                <w:rFonts w:ascii="Times New Roman" w:hAnsi="Times New Roman" w:cs="Times New Roman"/>
              </w:rPr>
              <w:t>(не менее 1,2 м)</w:t>
            </w:r>
          </w:p>
        </w:tc>
        <w:tc>
          <w:tcPr>
            <w:tcW w:w="3670" w:type="dxa"/>
            <w:tcBorders>
              <w:top w:val="single" w:sz="4" w:space="0" w:color="auto"/>
              <w:left w:val="single" w:sz="4" w:space="0" w:color="auto"/>
              <w:bottom w:val="single" w:sz="4" w:space="0" w:color="auto"/>
            </w:tcBorders>
            <w:vAlign w:val="center"/>
          </w:tcPr>
          <w:p w:rsidR="00755DEE" w:rsidRPr="00157854" w:rsidRDefault="00755DEE" w:rsidP="00157854">
            <w:pPr>
              <w:pStyle w:val="210"/>
              <w:shd w:val="clear" w:color="auto" w:fill="auto"/>
              <w:spacing w:before="0" w:after="0" w:line="200" w:lineRule="exact"/>
              <w:ind w:firstLine="0"/>
              <w:jc w:val="center"/>
              <w:rPr>
                <w:rFonts w:ascii="Times New Roman" w:hAnsi="Times New Roman"/>
              </w:rPr>
            </w:pPr>
            <w:r w:rsidRPr="00157854">
              <w:rPr>
                <w:rStyle w:val="2CourierNew"/>
                <w:rFonts w:ascii="Times New Roman" w:hAnsi="Times New Roman" w:cs="Times New Roman"/>
              </w:rPr>
              <w:t>(не менее 1,1 м)</w:t>
            </w:r>
          </w:p>
        </w:tc>
      </w:tr>
    </w:tbl>
    <w:p w:rsidR="00755DEE" w:rsidRDefault="00755DEE" w:rsidP="00E36D7F">
      <w:pPr>
        <w:pStyle w:val="ConsPlusNormal"/>
        <w:jc w:val="center"/>
        <w:rPr>
          <w:rFonts w:ascii="Times New Roman" w:hAnsi="Times New Roman" w:cs="Times New Roman"/>
          <w:sz w:val="24"/>
          <w:szCs w:val="24"/>
        </w:rPr>
      </w:pPr>
    </w:p>
    <w:p w:rsidR="00755DEE" w:rsidRPr="00276C40" w:rsidRDefault="00755DEE" w:rsidP="00E36D7F">
      <w:pPr>
        <w:pStyle w:val="ConsPlusNormal"/>
        <w:jc w:val="center"/>
        <w:rPr>
          <w:rFonts w:ascii="Times New Roman" w:hAnsi="Times New Roman" w:cs="Times New Roman"/>
          <w:b/>
          <w:sz w:val="24"/>
          <w:szCs w:val="24"/>
        </w:rPr>
      </w:pPr>
      <w:r>
        <w:rPr>
          <w:rFonts w:ascii="Times New Roman" w:hAnsi="Times New Roman" w:cs="Times New Roman"/>
          <w:sz w:val="24"/>
          <w:szCs w:val="24"/>
        </w:rPr>
        <w:br w:type="page"/>
      </w:r>
      <w:r w:rsidRPr="00276C40">
        <w:rPr>
          <w:rFonts w:ascii="Times New Roman" w:hAnsi="Times New Roman" w:cs="Times New Roman"/>
          <w:b/>
          <w:sz w:val="24"/>
          <w:szCs w:val="24"/>
        </w:rPr>
        <w:lastRenderedPageBreak/>
        <w:t>НОРМАТИВЫ</w:t>
      </w:r>
    </w:p>
    <w:p w:rsidR="00755DEE" w:rsidRPr="00276C40" w:rsidRDefault="00755DEE"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ОБЩЕЙ ФИЗИЧЕСКОЙ И СПЕЦИАЛЬНОЙ ФИЗИЧЕСКОЙ ПОДГОТОВКИ</w:t>
      </w:r>
    </w:p>
    <w:p w:rsidR="00755DEE" w:rsidRPr="00276C40" w:rsidRDefault="00755DEE"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ДЛЯ ЗАЧИСЛЕНИЯ В ГРУППЫ НА ТРЕНИРОВОЧНОМ ЭТАПЕ</w:t>
      </w:r>
    </w:p>
    <w:p w:rsidR="00755DEE" w:rsidRDefault="00755DEE"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(ЭТАПЕ СПОРТИВНОЙ СПЕЦИАЛИЗАЦИИ)</w:t>
      </w:r>
    </w:p>
    <w:p w:rsidR="00755DEE" w:rsidRDefault="00755DEE" w:rsidP="00E36D7F">
      <w:pPr>
        <w:pStyle w:val="ConsPlusNormal"/>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826"/>
        <w:gridCol w:w="3914"/>
      </w:tblGrid>
      <w:tr w:rsidR="00755DEE" w:rsidRPr="00276C40" w:rsidTr="006536A6">
        <w:tc>
          <w:tcPr>
            <w:tcW w:w="2520" w:type="dxa"/>
            <w:vMerge w:val="restart"/>
            <w:tcBorders>
              <w:top w:val="single" w:sz="4" w:space="0" w:color="auto"/>
              <w:bottom w:val="nil"/>
              <w:right w:val="single" w:sz="4" w:space="0" w:color="auto"/>
            </w:tcBorders>
          </w:tcPr>
          <w:p w:rsidR="00755DEE" w:rsidRPr="00276C40" w:rsidRDefault="00755DEE" w:rsidP="004206B5">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Развиваемое физическое качество</w:t>
            </w:r>
          </w:p>
        </w:tc>
        <w:tc>
          <w:tcPr>
            <w:tcW w:w="7740" w:type="dxa"/>
            <w:gridSpan w:val="2"/>
            <w:tcBorders>
              <w:top w:val="single" w:sz="4" w:space="0" w:color="auto"/>
              <w:left w:val="single" w:sz="4" w:space="0" w:color="auto"/>
              <w:bottom w:val="single" w:sz="4" w:space="0" w:color="auto"/>
            </w:tcBorders>
          </w:tcPr>
          <w:p w:rsidR="00755DEE" w:rsidRPr="00276C40" w:rsidRDefault="00755DEE" w:rsidP="004206B5">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Контрольные упражнения (тесты)</w:t>
            </w:r>
          </w:p>
        </w:tc>
      </w:tr>
      <w:tr w:rsidR="00755DEE" w:rsidRPr="00276C40" w:rsidTr="006536A6">
        <w:tc>
          <w:tcPr>
            <w:tcW w:w="2520" w:type="dxa"/>
            <w:vMerge/>
            <w:tcBorders>
              <w:top w:val="nil"/>
              <w:bottom w:val="single" w:sz="4" w:space="0" w:color="auto"/>
              <w:right w:val="single" w:sz="4" w:space="0" w:color="auto"/>
            </w:tcBorders>
          </w:tcPr>
          <w:p w:rsidR="00755DEE" w:rsidRPr="00276C40" w:rsidRDefault="00755DEE" w:rsidP="004206B5">
            <w:pPr>
              <w:pStyle w:val="aa"/>
              <w:rPr>
                <w:rFonts w:ascii="Times New Roman" w:hAnsi="Times New Roman" w:cs="Times New Roman"/>
                <w:b/>
                <w:sz w:val="20"/>
                <w:szCs w:val="20"/>
              </w:rPr>
            </w:pPr>
          </w:p>
        </w:tc>
        <w:tc>
          <w:tcPr>
            <w:tcW w:w="3826" w:type="dxa"/>
            <w:tcBorders>
              <w:top w:val="single" w:sz="4" w:space="0" w:color="auto"/>
              <w:left w:val="single" w:sz="4" w:space="0" w:color="auto"/>
              <w:bottom w:val="single" w:sz="4" w:space="0" w:color="auto"/>
              <w:right w:val="single" w:sz="4" w:space="0" w:color="auto"/>
            </w:tcBorders>
          </w:tcPr>
          <w:p w:rsidR="00755DEE" w:rsidRPr="00276C40" w:rsidRDefault="00755DEE" w:rsidP="004206B5">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Юноши</w:t>
            </w:r>
          </w:p>
        </w:tc>
        <w:tc>
          <w:tcPr>
            <w:tcW w:w="3914" w:type="dxa"/>
            <w:tcBorders>
              <w:top w:val="single" w:sz="4" w:space="0" w:color="auto"/>
              <w:left w:val="single" w:sz="4" w:space="0" w:color="auto"/>
              <w:bottom w:val="single" w:sz="4" w:space="0" w:color="auto"/>
            </w:tcBorders>
          </w:tcPr>
          <w:p w:rsidR="00755DEE" w:rsidRPr="00276C40" w:rsidRDefault="00755DEE" w:rsidP="004206B5">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Девушки</w:t>
            </w:r>
          </w:p>
        </w:tc>
      </w:tr>
      <w:tr w:rsidR="00755DEE" w:rsidRPr="00276C40" w:rsidTr="006536A6">
        <w:tc>
          <w:tcPr>
            <w:tcW w:w="2520" w:type="dxa"/>
            <w:tcBorders>
              <w:top w:val="nil"/>
              <w:bottom w:val="single" w:sz="4" w:space="0" w:color="auto"/>
              <w:right w:val="single" w:sz="4" w:space="0" w:color="auto"/>
            </w:tcBorders>
            <w:vAlign w:val="center"/>
          </w:tcPr>
          <w:p w:rsidR="00755DEE" w:rsidRPr="007219E3" w:rsidRDefault="00755DEE" w:rsidP="007219E3">
            <w:pPr>
              <w:pStyle w:val="210"/>
              <w:shd w:val="clear" w:color="auto" w:fill="auto"/>
              <w:spacing w:before="0" w:after="0" w:line="200" w:lineRule="exact"/>
              <w:ind w:firstLine="0"/>
              <w:jc w:val="center"/>
              <w:rPr>
                <w:rFonts w:ascii="Times New Roman" w:hAnsi="Times New Roman"/>
              </w:rPr>
            </w:pPr>
            <w:r w:rsidRPr="007219E3">
              <w:rPr>
                <w:rStyle w:val="2CourierNew"/>
                <w:rFonts w:ascii="Times New Roman" w:hAnsi="Times New Roman" w:cs="Times New Roman"/>
              </w:rPr>
              <w:t>Быстрота</w:t>
            </w:r>
          </w:p>
        </w:tc>
        <w:tc>
          <w:tcPr>
            <w:tcW w:w="3826" w:type="dxa"/>
            <w:tcBorders>
              <w:top w:val="single" w:sz="4" w:space="0" w:color="auto"/>
              <w:left w:val="single" w:sz="4" w:space="0" w:color="auto"/>
              <w:bottom w:val="single" w:sz="4" w:space="0" w:color="auto"/>
              <w:right w:val="single" w:sz="4" w:space="0" w:color="auto"/>
            </w:tcBorders>
            <w:vAlign w:val="center"/>
          </w:tcPr>
          <w:p w:rsidR="00755DEE" w:rsidRPr="007219E3" w:rsidRDefault="00755DEE" w:rsidP="007219E3">
            <w:pPr>
              <w:pStyle w:val="210"/>
              <w:shd w:val="clear" w:color="auto" w:fill="auto"/>
              <w:spacing w:before="0" w:after="0" w:line="200" w:lineRule="exact"/>
              <w:ind w:left="340" w:firstLine="0"/>
              <w:jc w:val="center"/>
              <w:rPr>
                <w:rFonts w:ascii="Times New Roman" w:hAnsi="Times New Roman"/>
              </w:rPr>
            </w:pPr>
            <w:r w:rsidRPr="007219E3">
              <w:rPr>
                <w:rStyle w:val="2CourierNew"/>
                <w:rFonts w:ascii="Times New Roman" w:hAnsi="Times New Roman" w:cs="Times New Roman"/>
              </w:rPr>
              <w:t xml:space="preserve">бег </w:t>
            </w:r>
            <w:r>
              <w:rPr>
                <w:rStyle w:val="2CourierNew"/>
                <w:rFonts w:ascii="Times New Roman" w:hAnsi="Times New Roman" w:cs="Times New Roman"/>
              </w:rPr>
              <w:t>10</w:t>
            </w:r>
            <w:r w:rsidRPr="007219E3">
              <w:rPr>
                <w:rStyle w:val="2CourierNew"/>
                <w:rFonts w:ascii="Times New Roman" w:hAnsi="Times New Roman" w:cs="Times New Roman"/>
              </w:rPr>
              <w:t xml:space="preserve">0 м (не более </w:t>
            </w:r>
            <w:r>
              <w:rPr>
                <w:rStyle w:val="2CourierNew"/>
                <w:rFonts w:ascii="Times New Roman" w:hAnsi="Times New Roman" w:cs="Times New Roman"/>
              </w:rPr>
              <w:t>15,3</w:t>
            </w:r>
            <w:r w:rsidRPr="007219E3">
              <w:rPr>
                <w:rStyle w:val="2CourierNew"/>
                <w:rFonts w:ascii="Times New Roman" w:hAnsi="Times New Roman" w:cs="Times New Roman"/>
              </w:rPr>
              <w:t xml:space="preserve"> с)</w:t>
            </w:r>
          </w:p>
        </w:tc>
        <w:tc>
          <w:tcPr>
            <w:tcW w:w="3914" w:type="dxa"/>
            <w:tcBorders>
              <w:top w:val="single" w:sz="4" w:space="0" w:color="auto"/>
              <w:left w:val="single" w:sz="4" w:space="0" w:color="auto"/>
              <w:bottom w:val="single" w:sz="4" w:space="0" w:color="auto"/>
            </w:tcBorders>
            <w:vAlign w:val="center"/>
          </w:tcPr>
          <w:p w:rsidR="00755DEE" w:rsidRPr="007219E3" w:rsidRDefault="00755DEE" w:rsidP="007219E3">
            <w:pPr>
              <w:pStyle w:val="210"/>
              <w:shd w:val="clear" w:color="auto" w:fill="auto"/>
              <w:spacing w:before="0" w:after="0" w:line="200" w:lineRule="exact"/>
              <w:ind w:firstLine="0"/>
              <w:jc w:val="center"/>
              <w:rPr>
                <w:rFonts w:ascii="Times New Roman" w:hAnsi="Times New Roman"/>
              </w:rPr>
            </w:pPr>
            <w:r w:rsidRPr="007219E3">
              <w:rPr>
                <w:rStyle w:val="2CourierNew"/>
                <w:rFonts w:ascii="Times New Roman" w:hAnsi="Times New Roman" w:cs="Times New Roman"/>
              </w:rPr>
              <w:t xml:space="preserve">бег </w:t>
            </w:r>
            <w:r>
              <w:rPr>
                <w:rStyle w:val="2CourierNew"/>
                <w:rFonts w:ascii="Times New Roman" w:hAnsi="Times New Roman" w:cs="Times New Roman"/>
              </w:rPr>
              <w:t>6</w:t>
            </w:r>
            <w:r w:rsidRPr="007219E3">
              <w:rPr>
                <w:rStyle w:val="2CourierNew"/>
                <w:rFonts w:ascii="Times New Roman" w:hAnsi="Times New Roman" w:cs="Times New Roman"/>
              </w:rPr>
              <w:t xml:space="preserve">0 м (не более </w:t>
            </w:r>
            <w:r>
              <w:rPr>
                <w:rStyle w:val="2CourierNew"/>
                <w:rFonts w:ascii="Times New Roman" w:hAnsi="Times New Roman" w:cs="Times New Roman"/>
              </w:rPr>
              <w:t>10,8</w:t>
            </w:r>
            <w:r w:rsidRPr="007219E3">
              <w:rPr>
                <w:rStyle w:val="2CourierNew"/>
                <w:rFonts w:ascii="Times New Roman" w:hAnsi="Times New Roman" w:cs="Times New Roman"/>
              </w:rPr>
              <w:t xml:space="preserve"> с)</w:t>
            </w:r>
          </w:p>
        </w:tc>
      </w:tr>
      <w:tr w:rsidR="00755DEE" w:rsidRPr="00276C40" w:rsidTr="00475D05">
        <w:tc>
          <w:tcPr>
            <w:tcW w:w="2520" w:type="dxa"/>
            <w:tcBorders>
              <w:top w:val="nil"/>
              <w:bottom w:val="single" w:sz="4" w:space="0" w:color="auto"/>
              <w:right w:val="single" w:sz="4" w:space="0" w:color="auto"/>
            </w:tcBorders>
            <w:vAlign w:val="center"/>
          </w:tcPr>
          <w:p w:rsidR="00755DEE" w:rsidRPr="007D2570" w:rsidRDefault="00755DEE" w:rsidP="00C64B48">
            <w:pPr>
              <w:pStyle w:val="210"/>
              <w:shd w:val="clear" w:color="auto" w:fill="auto"/>
              <w:spacing w:before="0" w:after="0" w:line="200" w:lineRule="exact"/>
              <w:ind w:firstLine="0"/>
              <w:jc w:val="center"/>
              <w:rPr>
                <w:rStyle w:val="2CourierNew"/>
                <w:rFonts w:ascii="Times New Roman" w:hAnsi="Times New Roman" w:cs="Times New Roman"/>
              </w:rPr>
            </w:pPr>
            <w:r w:rsidRPr="007219E3">
              <w:rPr>
                <w:rStyle w:val="2CourierNew"/>
                <w:rFonts w:ascii="Times New Roman" w:hAnsi="Times New Roman" w:cs="Times New Roman"/>
              </w:rPr>
              <w:t>Скоростно-силовые качества</w:t>
            </w:r>
          </w:p>
        </w:tc>
        <w:tc>
          <w:tcPr>
            <w:tcW w:w="3826" w:type="dxa"/>
            <w:tcBorders>
              <w:top w:val="single" w:sz="4" w:space="0" w:color="auto"/>
              <w:left w:val="single" w:sz="4" w:space="0" w:color="auto"/>
              <w:bottom w:val="single" w:sz="4" w:space="0" w:color="auto"/>
              <w:right w:val="single" w:sz="4" w:space="0" w:color="auto"/>
            </w:tcBorders>
            <w:vAlign w:val="center"/>
          </w:tcPr>
          <w:p w:rsidR="00755DEE" w:rsidRPr="007219E3" w:rsidRDefault="00755DEE" w:rsidP="00BD6506">
            <w:pPr>
              <w:pStyle w:val="210"/>
              <w:shd w:val="clear" w:color="auto" w:fill="auto"/>
              <w:spacing w:before="0" w:after="0" w:line="226" w:lineRule="exact"/>
              <w:ind w:firstLine="0"/>
              <w:jc w:val="center"/>
              <w:rPr>
                <w:rFonts w:ascii="Times New Roman" w:hAnsi="Times New Roman"/>
              </w:rPr>
            </w:pPr>
            <w:r w:rsidRPr="007219E3">
              <w:rPr>
                <w:rStyle w:val="2CourierNew"/>
                <w:rFonts w:ascii="Times New Roman" w:hAnsi="Times New Roman" w:cs="Times New Roman"/>
              </w:rPr>
              <w:t>прыжок в длину с места (не менее 19</w:t>
            </w:r>
            <w:r>
              <w:rPr>
                <w:rStyle w:val="2CourierNew"/>
                <w:rFonts w:ascii="Times New Roman" w:hAnsi="Times New Roman" w:cs="Times New Roman"/>
              </w:rPr>
              <w:t>0</w:t>
            </w:r>
            <w:r w:rsidRPr="007219E3">
              <w:rPr>
                <w:rStyle w:val="2CourierNew"/>
                <w:rFonts w:ascii="Times New Roman" w:hAnsi="Times New Roman" w:cs="Times New Roman"/>
              </w:rPr>
              <w:t xml:space="preserve"> </w:t>
            </w:r>
            <w:r>
              <w:rPr>
                <w:rStyle w:val="2CourierNew"/>
                <w:rFonts w:ascii="Times New Roman" w:hAnsi="Times New Roman" w:cs="Times New Roman"/>
              </w:rPr>
              <w:t>с</w:t>
            </w:r>
            <w:r w:rsidRPr="007219E3">
              <w:rPr>
                <w:rStyle w:val="2CourierNew"/>
                <w:rFonts w:ascii="Times New Roman" w:hAnsi="Times New Roman" w:cs="Times New Roman"/>
              </w:rPr>
              <w:t>м)</w:t>
            </w:r>
          </w:p>
        </w:tc>
        <w:tc>
          <w:tcPr>
            <w:tcW w:w="3914" w:type="dxa"/>
            <w:tcBorders>
              <w:top w:val="single" w:sz="4" w:space="0" w:color="auto"/>
              <w:left w:val="single" w:sz="4" w:space="0" w:color="auto"/>
              <w:bottom w:val="single" w:sz="4" w:space="0" w:color="auto"/>
            </w:tcBorders>
            <w:vAlign w:val="center"/>
          </w:tcPr>
          <w:p w:rsidR="00755DEE" w:rsidRPr="007219E3" w:rsidRDefault="00755DEE" w:rsidP="00BD6506">
            <w:pPr>
              <w:pStyle w:val="210"/>
              <w:shd w:val="clear" w:color="auto" w:fill="auto"/>
              <w:spacing w:before="0" w:after="0" w:line="226" w:lineRule="exact"/>
              <w:ind w:firstLine="0"/>
              <w:jc w:val="center"/>
              <w:rPr>
                <w:rFonts w:ascii="Times New Roman" w:hAnsi="Times New Roman"/>
              </w:rPr>
            </w:pPr>
            <w:r w:rsidRPr="007219E3">
              <w:rPr>
                <w:rStyle w:val="2CourierNew"/>
                <w:rFonts w:ascii="Times New Roman" w:hAnsi="Times New Roman" w:cs="Times New Roman"/>
              </w:rPr>
              <w:t>прыжок в длину с места (не менее 1</w:t>
            </w:r>
            <w:r>
              <w:rPr>
                <w:rStyle w:val="2CourierNew"/>
                <w:rFonts w:ascii="Times New Roman" w:hAnsi="Times New Roman" w:cs="Times New Roman"/>
              </w:rPr>
              <w:t>67</w:t>
            </w:r>
            <w:r w:rsidRPr="007219E3">
              <w:rPr>
                <w:rStyle w:val="2CourierNew"/>
                <w:rFonts w:ascii="Times New Roman" w:hAnsi="Times New Roman" w:cs="Times New Roman"/>
              </w:rPr>
              <w:t xml:space="preserve"> </w:t>
            </w:r>
            <w:r>
              <w:rPr>
                <w:rStyle w:val="2CourierNew"/>
                <w:rFonts w:ascii="Times New Roman" w:hAnsi="Times New Roman" w:cs="Times New Roman"/>
              </w:rPr>
              <w:t>с</w:t>
            </w:r>
            <w:r w:rsidRPr="007219E3">
              <w:rPr>
                <w:rStyle w:val="2CourierNew"/>
                <w:rFonts w:ascii="Times New Roman" w:hAnsi="Times New Roman" w:cs="Times New Roman"/>
              </w:rPr>
              <w:t>м)</w:t>
            </w:r>
          </w:p>
        </w:tc>
      </w:tr>
      <w:tr w:rsidR="00755DEE" w:rsidRPr="00276C40" w:rsidTr="00475D05">
        <w:tc>
          <w:tcPr>
            <w:tcW w:w="2520" w:type="dxa"/>
            <w:vMerge w:val="restart"/>
            <w:tcBorders>
              <w:top w:val="single" w:sz="4" w:space="0" w:color="auto"/>
              <w:bottom w:val="single" w:sz="4" w:space="0" w:color="auto"/>
              <w:right w:val="single" w:sz="4" w:space="0" w:color="auto"/>
            </w:tcBorders>
            <w:vAlign w:val="center"/>
          </w:tcPr>
          <w:p w:rsidR="00755DEE" w:rsidRPr="007D2570" w:rsidRDefault="00755DEE" w:rsidP="007D2570">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Выносливость</w:t>
            </w:r>
          </w:p>
        </w:tc>
        <w:tc>
          <w:tcPr>
            <w:tcW w:w="3826" w:type="dxa"/>
            <w:tcBorders>
              <w:top w:val="single" w:sz="4" w:space="0" w:color="auto"/>
              <w:left w:val="single" w:sz="4" w:space="0" w:color="auto"/>
              <w:bottom w:val="single" w:sz="4" w:space="0" w:color="auto"/>
              <w:right w:val="single" w:sz="4" w:space="0" w:color="auto"/>
            </w:tcBorders>
            <w:vAlign w:val="center"/>
          </w:tcPr>
          <w:p w:rsidR="00755DEE" w:rsidRPr="007219E3" w:rsidRDefault="00755DEE" w:rsidP="007219E3">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Бег 1000м (не более 3.45.0 мин)</w:t>
            </w:r>
          </w:p>
        </w:tc>
        <w:tc>
          <w:tcPr>
            <w:tcW w:w="3914" w:type="dxa"/>
            <w:tcBorders>
              <w:top w:val="single" w:sz="4" w:space="0" w:color="auto"/>
              <w:left w:val="single" w:sz="4" w:space="0" w:color="auto"/>
              <w:bottom w:val="single" w:sz="4" w:space="0" w:color="auto"/>
            </w:tcBorders>
            <w:vAlign w:val="center"/>
          </w:tcPr>
          <w:p w:rsidR="00755DEE" w:rsidRPr="007219E3" w:rsidRDefault="00755DEE" w:rsidP="001F49D5">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Бег 800м (не более 3.35.0 мин)</w:t>
            </w:r>
          </w:p>
        </w:tc>
      </w:tr>
      <w:tr w:rsidR="00755DEE" w:rsidRPr="00276C40" w:rsidTr="00475D05">
        <w:tc>
          <w:tcPr>
            <w:tcW w:w="2520" w:type="dxa"/>
            <w:vMerge/>
            <w:tcBorders>
              <w:top w:val="nil"/>
              <w:bottom w:val="single" w:sz="4" w:space="0" w:color="auto"/>
              <w:right w:val="single" w:sz="4" w:space="0" w:color="auto"/>
            </w:tcBorders>
            <w:vAlign w:val="center"/>
          </w:tcPr>
          <w:p w:rsidR="00755DEE" w:rsidRPr="007D2570" w:rsidRDefault="00755DEE" w:rsidP="007D2570">
            <w:pPr>
              <w:pStyle w:val="210"/>
              <w:shd w:val="clear" w:color="auto" w:fill="auto"/>
              <w:spacing w:before="0" w:after="0" w:line="200" w:lineRule="exact"/>
              <w:ind w:firstLine="0"/>
              <w:jc w:val="center"/>
              <w:rPr>
                <w:rStyle w:val="2CourierNew"/>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vAlign w:val="center"/>
          </w:tcPr>
          <w:p w:rsidR="00755DEE" w:rsidRDefault="00755DEE" w:rsidP="007219E3">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Лыжи, классический стиль 5км</w:t>
            </w:r>
          </w:p>
          <w:p w:rsidR="00755DEE" w:rsidRPr="007219E3" w:rsidRDefault="00755DEE" w:rsidP="007219E3">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(не более 21.00.0 мин)</w:t>
            </w:r>
          </w:p>
        </w:tc>
        <w:tc>
          <w:tcPr>
            <w:tcW w:w="3914" w:type="dxa"/>
            <w:tcBorders>
              <w:top w:val="single" w:sz="4" w:space="0" w:color="auto"/>
              <w:left w:val="single" w:sz="4" w:space="0" w:color="auto"/>
              <w:bottom w:val="single" w:sz="4" w:space="0" w:color="auto"/>
            </w:tcBorders>
            <w:vAlign w:val="center"/>
          </w:tcPr>
          <w:p w:rsidR="00755DEE" w:rsidRDefault="00755DEE" w:rsidP="001F49D5">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Лыжи, классический стиль 3км</w:t>
            </w:r>
          </w:p>
          <w:p w:rsidR="00755DEE" w:rsidRPr="007219E3" w:rsidRDefault="00755DEE" w:rsidP="001F49D5">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(не более 15.20.0 мин)</w:t>
            </w:r>
          </w:p>
        </w:tc>
      </w:tr>
      <w:tr w:rsidR="00755DEE" w:rsidRPr="00276C40" w:rsidTr="00475D05">
        <w:tc>
          <w:tcPr>
            <w:tcW w:w="2520" w:type="dxa"/>
            <w:vMerge/>
            <w:tcBorders>
              <w:top w:val="nil"/>
              <w:bottom w:val="single" w:sz="4" w:space="0" w:color="auto"/>
              <w:right w:val="single" w:sz="4" w:space="0" w:color="auto"/>
            </w:tcBorders>
            <w:vAlign w:val="center"/>
          </w:tcPr>
          <w:p w:rsidR="00755DEE" w:rsidRPr="007D2570" w:rsidRDefault="00755DEE" w:rsidP="007D2570">
            <w:pPr>
              <w:pStyle w:val="210"/>
              <w:shd w:val="clear" w:color="auto" w:fill="auto"/>
              <w:spacing w:before="0" w:after="0" w:line="200" w:lineRule="exact"/>
              <w:ind w:firstLine="0"/>
              <w:jc w:val="center"/>
              <w:rPr>
                <w:rStyle w:val="2CourierNew"/>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vAlign w:val="center"/>
          </w:tcPr>
          <w:p w:rsidR="00755DEE" w:rsidRDefault="00755DEE" w:rsidP="001F49D5">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Лыжи, классический стиль 10км</w:t>
            </w:r>
          </w:p>
          <w:p w:rsidR="00755DEE" w:rsidRPr="007219E3" w:rsidRDefault="00755DEE" w:rsidP="001F49D5">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(не более 44.00.0 мин)</w:t>
            </w:r>
          </w:p>
        </w:tc>
        <w:tc>
          <w:tcPr>
            <w:tcW w:w="3914" w:type="dxa"/>
            <w:tcBorders>
              <w:top w:val="single" w:sz="4" w:space="0" w:color="auto"/>
              <w:left w:val="single" w:sz="4" w:space="0" w:color="auto"/>
              <w:bottom w:val="single" w:sz="4" w:space="0" w:color="auto"/>
            </w:tcBorders>
            <w:vAlign w:val="center"/>
          </w:tcPr>
          <w:p w:rsidR="00755DEE" w:rsidRDefault="00755DEE" w:rsidP="001F49D5">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Лыжи, классический стиль 5км</w:t>
            </w:r>
          </w:p>
          <w:p w:rsidR="00755DEE" w:rsidRPr="007219E3" w:rsidRDefault="00755DEE" w:rsidP="001F49D5">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(не более 24.00.0 мин)</w:t>
            </w:r>
          </w:p>
        </w:tc>
      </w:tr>
      <w:tr w:rsidR="00755DEE" w:rsidRPr="00276C40" w:rsidTr="00475D05">
        <w:tc>
          <w:tcPr>
            <w:tcW w:w="2520" w:type="dxa"/>
            <w:vMerge/>
            <w:tcBorders>
              <w:top w:val="nil"/>
              <w:bottom w:val="single" w:sz="4" w:space="0" w:color="auto"/>
              <w:right w:val="single" w:sz="4" w:space="0" w:color="auto"/>
            </w:tcBorders>
            <w:vAlign w:val="center"/>
          </w:tcPr>
          <w:p w:rsidR="00755DEE" w:rsidRPr="007D2570" w:rsidRDefault="00755DEE" w:rsidP="007D2570">
            <w:pPr>
              <w:pStyle w:val="210"/>
              <w:shd w:val="clear" w:color="auto" w:fill="auto"/>
              <w:spacing w:before="0" w:after="0" w:line="200" w:lineRule="exact"/>
              <w:ind w:firstLine="0"/>
              <w:jc w:val="center"/>
              <w:rPr>
                <w:rStyle w:val="2CourierNew"/>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vAlign w:val="center"/>
          </w:tcPr>
          <w:p w:rsidR="00755DEE" w:rsidRDefault="00755DEE" w:rsidP="001F49D5">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Лыжи, свободный стиль 5км</w:t>
            </w:r>
          </w:p>
          <w:p w:rsidR="00755DEE" w:rsidRPr="007219E3" w:rsidRDefault="00755DEE" w:rsidP="001F49D5">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(не более 20.00.0 мин)</w:t>
            </w:r>
          </w:p>
        </w:tc>
        <w:tc>
          <w:tcPr>
            <w:tcW w:w="3914" w:type="dxa"/>
            <w:tcBorders>
              <w:top w:val="single" w:sz="4" w:space="0" w:color="auto"/>
              <w:left w:val="single" w:sz="4" w:space="0" w:color="auto"/>
              <w:bottom w:val="single" w:sz="4" w:space="0" w:color="auto"/>
            </w:tcBorders>
            <w:vAlign w:val="center"/>
          </w:tcPr>
          <w:p w:rsidR="00755DEE" w:rsidRDefault="00755DEE" w:rsidP="001F49D5">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Лыжи, свободный стиль 3км</w:t>
            </w:r>
          </w:p>
          <w:p w:rsidR="00755DEE" w:rsidRPr="007219E3" w:rsidRDefault="00755DEE" w:rsidP="001F49D5">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(не более 14.30.0 мин)</w:t>
            </w:r>
          </w:p>
        </w:tc>
      </w:tr>
      <w:tr w:rsidR="00755DEE" w:rsidRPr="00276C40" w:rsidTr="00475D05">
        <w:tc>
          <w:tcPr>
            <w:tcW w:w="2520" w:type="dxa"/>
            <w:vMerge/>
            <w:tcBorders>
              <w:top w:val="nil"/>
              <w:bottom w:val="single" w:sz="4" w:space="0" w:color="auto"/>
              <w:right w:val="single" w:sz="4" w:space="0" w:color="auto"/>
            </w:tcBorders>
            <w:vAlign w:val="center"/>
          </w:tcPr>
          <w:p w:rsidR="00755DEE" w:rsidRPr="007D2570" w:rsidRDefault="00755DEE" w:rsidP="007D2570">
            <w:pPr>
              <w:pStyle w:val="210"/>
              <w:shd w:val="clear" w:color="auto" w:fill="auto"/>
              <w:spacing w:before="0" w:after="0" w:line="200" w:lineRule="exact"/>
              <w:ind w:firstLine="0"/>
              <w:jc w:val="center"/>
              <w:rPr>
                <w:rStyle w:val="2CourierNew"/>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vAlign w:val="center"/>
          </w:tcPr>
          <w:p w:rsidR="00755DEE" w:rsidRDefault="00755DEE" w:rsidP="001F49D5">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Лыжи, свободный стиль 10км</w:t>
            </w:r>
          </w:p>
          <w:p w:rsidR="00755DEE" w:rsidRPr="007219E3" w:rsidRDefault="00755DEE" w:rsidP="001F49D5">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(не более 42.00.0 мин)</w:t>
            </w:r>
          </w:p>
        </w:tc>
        <w:tc>
          <w:tcPr>
            <w:tcW w:w="3914" w:type="dxa"/>
            <w:tcBorders>
              <w:top w:val="single" w:sz="4" w:space="0" w:color="auto"/>
              <w:left w:val="single" w:sz="4" w:space="0" w:color="auto"/>
              <w:bottom w:val="single" w:sz="4" w:space="0" w:color="auto"/>
            </w:tcBorders>
            <w:vAlign w:val="center"/>
          </w:tcPr>
          <w:p w:rsidR="00755DEE" w:rsidRDefault="00755DEE" w:rsidP="001F49D5">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Лыжи, свободный стиль 5км</w:t>
            </w:r>
          </w:p>
          <w:p w:rsidR="00755DEE" w:rsidRPr="007219E3" w:rsidRDefault="00755DEE" w:rsidP="001F49D5">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(не более 23.30.0 мин)</w:t>
            </w:r>
          </w:p>
        </w:tc>
      </w:tr>
      <w:tr w:rsidR="00755DEE" w:rsidRPr="00276C40" w:rsidTr="00475D05">
        <w:tc>
          <w:tcPr>
            <w:tcW w:w="2520" w:type="dxa"/>
            <w:tcBorders>
              <w:top w:val="single" w:sz="4" w:space="0" w:color="auto"/>
              <w:bottom w:val="single" w:sz="4" w:space="0" w:color="auto"/>
              <w:right w:val="single" w:sz="4" w:space="0" w:color="auto"/>
            </w:tcBorders>
            <w:vAlign w:val="center"/>
          </w:tcPr>
          <w:p w:rsidR="00755DEE" w:rsidRPr="007D2570" w:rsidRDefault="00755DEE" w:rsidP="007D2570">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Техническое мастерство</w:t>
            </w:r>
          </w:p>
        </w:tc>
        <w:tc>
          <w:tcPr>
            <w:tcW w:w="3826" w:type="dxa"/>
            <w:tcBorders>
              <w:top w:val="single" w:sz="4" w:space="0" w:color="auto"/>
              <w:left w:val="single" w:sz="4" w:space="0" w:color="auto"/>
              <w:bottom w:val="single" w:sz="4" w:space="0" w:color="auto"/>
              <w:right w:val="single" w:sz="4" w:space="0" w:color="auto"/>
            </w:tcBorders>
            <w:vAlign w:val="center"/>
          </w:tcPr>
          <w:p w:rsidR="00755DEE" w:rsidRDefault="00755DEE" w:rsidP="007219E3">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Обязательная техническая программа</w:t>
            </w:r>
          </w:p>
        </w:tc>
        <w:tc>
          <w:tcPr>
            <w:tcW w:w="3914" w:type="dxa"/>
            <w:tcBorders>
              <w:top w:val="single" w:sz="4" w:space="0" w:color="auto"/>
              <w:left w:val="single" w:sz="4" w:space="0" w:color="auto"/>
              <w:bottom w:val="single" w:sz="4" w:space="0" w:color="auto"/>
            </w:tcBorders>
            <w:vAlign w:val="center"/>
          </w:tcPr>
          <w:p w:rsidR="00755DEE" w:rsidRDefault="00755DEE" w:rsidP="001F49D5">
            <w:pPr>
              <w:pStyle w:val="210"/>
              <w:shd w:val="clear" w:color="auto" w:fill="auto"/>
              <w:spacing w:before="0" w:after="0" w:line="226" w:lineRule="exact"/>
              <w:ind w:firstLine="0"/>
              <w:jc w:val="center"/>
              <w:rPr>
                <w:rStyle w:val="2CourierNew"/>
                <w:rFonts w:ascii="Times New Roman" w:hAnsi="Times New Roman" w:cs="Times New Roman"/>
              </w:rPr>
            </w:pPr>
            <w:r>
              <w:rPr>
                <w:rStyle w:val="2CourierNew"/>
                <w:rFonts w:ascii="Times New Roman" w:hAnsi="Times New Roman" w:cs="Times New Roman"/>
              </w:rPr>
              <w:t>Обязательная техническая программа</w:t>
            </w:r>
          </w:p>
        </w:tc>
      </w:tr>
    </w:tbl>
    <w:p w:rsidR="00755DEE" w:rsidRPr="001F3053" w:rsidRDefault="00755DEE" w:rsidP="00E36D7F">
      <w:pPr>
        <w:pStyle w:val="ConsPlusNormal"/>
        <w:rPr>
          <w:rFonts w:ascii="Times New Roman" w:hAnsi="Times New Roman" w:cs="Times New Roman"/>
        </w:rPr>
      </w:pPr>
    </w:p>
    <w:p w:rsidR="00755DEE" w:rsidRPr="00276C40" w:rsidRDefault="00755DEE"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НОРМАТИВЫ</w:t>
      </w:r>
    </w:p>
    <w:p w:rsidR="00755DEE" w:rsidRPr="00276C40" w:rsidRDefault="00755DEE"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ОБЩЕЙ ФИЗИЧЕСКОЙ И СПЕЦИАЛЬНОЙ ФИЗИЧЕСКОЙ ПОДГОТОВКИ</w:t>
      </w:r>
    </w:p>
    <w:p w:rsidR="00755DEE" w:rsidRPr="00276C40" w:rsidRDefault="00755DEE"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ДЛЯ ЗАЧИСЛЕНИЯ В ГРУППЫ НА ЭТАПЕ СОВЕРШЕНСТВОВАНИЯ</w:t>
      </w:r>
    </w:p>
    <w:p w:rsidR="00755DEE" w:rsidRDefault="00755DEE"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СПОРТИВНОГО МАСТЕРСТВА</w:t>
      </w:r>
    </w:p>
    <w:p w:rsidR="00755DEE" w:rsidRPr="00276C40" w:rsidRDefault="00755DEE" w:rsidP="00E36D7F">
      <w:pPr>
        <w:pStyle w:val="ConsPlusNormal"/>
        <w:jc w:val="center"/>
        <w:rPr>
          <w:rFonts w:ascii="Times New Roman" w:hAnsi="Times New Roman" w:cs="Times New Roman"/>
          <w:b/>
          <w:sz w:val="24"/>
          <w:szCs w:val="24"/>
        </w:rPr>
      </w:pPr>
    </w:p>
    <w:tbl>
      <w:tblPr>
        <w:tblW w:w="1026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4"/>
        <w:gridCol w:w="3545"/>
        <w:gridCol w:w="3718"/>
      </w:tblGrid>
      <w:tr w:rsidR="00755DEE" w:rsidRPr="00276C40" w:rsidTr="007D2570">
        <w:tc>
          <w:tcPr>
            <w:tcW w:w="3004" w:type="dxa"/>
            <w:vMerge w:val="restart"/>
            <w:tcBorders>
              <w:top w:val="single" w:sz="4" w:space="0" w:color="auto"/>
              <w:bottom w:val="single" w:sz="4" w:space="0" w:color="auto"/>
              <w:right w:val="single" w:sz="4" w:space="0" w:color="auto"/>
            </w:tcBorders>
          </w:tcPr>
          <w:p w:rsidR="00755DEE" w:rsidRPr="00276C40" w:rsidRDefault="00755DEE" w:rsidP="001240ED">
            <w:pPr>
              <w:pStyle w:val="aa"/>
              <w:jc w:val="center"/>
              <w:rPr>
                <w:rFonts w:ascii="Times New Roman" w:hAnsi="Times New Roman" w:cs="Times New Roman"/>
                <w:b/>
                <w:sz w:val="20"/>
                <w:szCs w:val="20"/>
              </w:rPr>
            </w:pPr>
            <w:r w:rsidRPr="00276C40">
              <w:rPr>
                <w:rFonts w:ascii="Times New Roman" w:hAnsi="Times New Roman" w:cs="Times New Roman"/>
                <w:b/>
              </w:rPr>
              <w:tab/>
            </w:r>
            <w:r w:rsidRPr="00276C40">
              <w:rPr>
                <w:rFonts w:ascii="Times New Roman" w:hAnsi="Times New Roman" w:cs="Times New Roman"/>
                <w:b/>
                <w:sz w:val="20"/>
                <w:szCs w:val="20"/>
              </w:rPr>
              <w:t>Развиваемое физическое качество</w:t>
            </w:r>
          </w:p>
        </w:tc>
        <w:tc>
          <w:tcPr>
            <w:tcW w:w="7263" w:type="dxa"/>
            <w:gridSpan w:val="2"/>
            <w:tcBorders>
              <w:top w:val="single" w:sz="4" w:space="0" w:color="auto"/>
              <w:left w:val="single" w:sz="4" w:space="0" w:color="auto"/>
              <w:bottom w:val="single" w:sz="4" w:space="0" w:color="auto"/>
            </w:tcBorders>
          </w:tcPr>
          <w:p w:rsidR="00755DEE" w:rsidRPr="00276C40" w:rsidRDefault="00755DEE"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Контрольные упражнения (тесты)</w:t>
            </w:r>
          </w:p>
        </w:tc>
      </w:tr>
      <w:tr w:rsidR="00755DEE" w:rsidRPr="00276C40" w:rsidTr="007D2570">
        <w:tc>
          <w:tcPr>
            <w:tcW w:w="3004" w:type="dxa"/>
            <w:vMerge/>
            <w:tcBorders>
              <w:top w:val="nil"/>
              <w:bottom w:val="single" w:sz="4" w:space="0" w:color="auto"/>
              <w:right w:val="single" w:sz="4" w:space="0" w:color="auto"/>
            </w:tcBorders>
          </w:tcPr>
          <w:p w:rsidR="00755DEE" w:rsidRPr="00276C40" w:rsidRDefault="00755DEE" w:rsidP="001240ED">
            <w:pPr>
              <w:pStyle w:val="aa"/>
              <w:rPr>
                <w:rFonts w:ascii="Times New Roman" w:hAnsi="Times New Roman" w:cs="Times New Roman"/>
                <w:b/>
                <w:sz w:val="20"/>
                <w:szCs w:val="20"/>
              </w:rPr>
            </w:pPr>
          </w:p>
        </w:tc>
        <w:tc>
          <w:tcPr>
            <w:tcW w:w="3545" w:type="dxa"/>
            <w:tcBorders>
              <w:top w:val="single" w:sz="4" w:space="0" w:color="auto"/>
              <w:left w:val="single" w:sz="4" w:space="0" w:color="auto"/>
              <w:bottom w:val="single" w:sz="4" w:space="0" w:color="auto"/>
              <w:right w:val="single" w:sz="4" w:space="0" w:color="auto"/>
            </w:tcBorders>
          </w:tcPr>
          <w:p w:rsidR="00755DEE" w:rsidRPr="00276C40" w:rsidRDefault="00755DEE"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Юноши</w:t>
            </w:r>
          </w:p>
        </w:tc>
        <w:tc>
          <w:tcPr>
            <w:tcW w:w="3718" w:type="dxa"/>
            <w:tcBorders>
              <w:top w:val="single" w:sz="4" w:space="0" w:color="auto"/>
              <w:left w:val="single" w:sz="4" w:space="0" w:color="auto"/>
              <w:bottom w:val="single" w:sz="4" w:space="0" w:color="auto"/>
            </w:tcBorders>
          </w:tcPr>
          <w:p w:rsidR="00755DEE" w:rsidRPr="00276C40" w:rsidRDefault="00755DEE"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Девушки</w:t>
            </w:r>
          </w:p>
        </w:tc>
      </w:tr>
      <w:tr w:rsidR="00755DEE" w:rsidRPr="00276C40" w:rsidTr="008B12AC">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Fonts w:ascii="Times New Roman" w:hAnsi="Times New Roman"/>
              </w:rPr>
            </w:pPr>
            <w:r w:rsidRPr="008B12AC">
              <w:rPr>
                <w:rStyle w:val="2CourierNew"/>
                <w:rFonts w:ascii="Times New Roman" w:hAnsi="Times New Roman" w:cs="Times New Roman"/>
              </w:rPr>
              <w:t>Быстрота</w:t>
            </w:r>
          </w:p>
        </w:tc>
        <w:tc>
          <w:tcPr>
            <w:tcW w:w="3545" w:type="dxa"/>
            <w:tcBorders>
              <w:top w:val="single" w:sz="4" w:space="0" w:color="auto"/>
              <w:left w:val="single" w:sz="4" w:space="0" w:color="auto"/>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Fonts w:ascii="Times New Roman" w:hAnsi="Times New Roman"/>
              </w:rPr>
            </w:pPr>
            <w:r w:rsidRPr="008B12AC">
              <w:rPr>
                <w:rStyle w:val="2CourierNew"/>
                <w:rFonts w:ascii="Times New Roman" w:hAnsi="Times New Roman" w:cs="Times New Roman"/>
              </w:rPr>
              <w:t xml:space="preserve">бег </w:t>
            </w:r>
            <w:r>
              <w:rPr>
                <w:rStyle w:val="2CourierNew"/>
                <w:rFonts w:ascii="Times New Roman" w:hAnsi="Times New Roman" w:cs="Times New Roman"/>
              </w:rPr>
              <w:t>10</w:t>
            </w:r>
            <w:r w:rsidRPr="008B12AC">
              <w:rPr>
                <w:rStyle w:val="2CourierNew"/>
                <w:rFonts w:ascii="Times New Roman" w:hAnsi="Times New Roman" w:cs="Times New Roman"/>
              </w:rPr>
              <w:t xml:space="preserve">0 м (не более </w:t>
            </w:r>
            <w:r>
              <w:rPr>
                <w:rStyle w:val="2CourierNew"/>
                <w:rFonts w:ascii="Times New Roman" w:hAnsi="Times New Roman" w:cs="Times New Roman"/>
              </w:rPr>
              <w:t>1</w:t>
            </w:r>
            <w:r w:rsidRPr="008B12AC">
              <w:rPr>
                <w:rStyle w:val="2CourierNew"/>
                <w:rFonts w:ascii="Times New Roman" w:hAnsi="Times New Roman" w:cs="Times New Roman"/>
              </w:rPr>
              <w:t>3,</w:t>
            </w:r>
            <w:r>
              <w:rPr>
                <w:rStyle w:val="2CourierNew"/>
                <w:rFonts w:ascii="Times New Roman" w:hAnsi="Times New Roman" w:cs="Times New Roman"/>
              </w:rPr>
              <w:t>1</w:t>
            </w:r>
            <w:r w:rsidRPr="008B12AC">
              <w:rPr>
                <w:rStyle w:val="2CourierNew"/>
                <w:rFonts w:ascii="Times New Roman" w:hAnsi="Times New Roman" w:cs="Times New Roman"/>
              </w:rPr>
              <w:t xml:space="preserve"> с)</w:t>
            </w:r>
          </w:p>
        </w:tc>
        <w:tc>
          <w:tcPr>
            <w:tcW w:w="3718" w:type="dxa"/>
            <w:tcBorders>
              <w:top w:val="single" w:sz="4" w:space="0" w:color="auto"/>
              <w:left w:val="single" w:sz="4" w:space="0" w:color="auto"/>
              <w:bottom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w:t>
            </w:r>
          </w:p>
        </w:tc>
      </w:tr>
      <w:tr w:rsidR="00755DEE" w:rsidRPr="00276C40" w:rsidTr="008B12AC">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Скоростно-силовые качества</w:t>
            </w:r>
          </w:p>
        </w:tc>
        <w:tc>
          <w:tcPr>
            <w:tcW w:w="3545" w:type="dxa"/>
            <w:tcBorders>
              <w:top w:val="single" w:sz="4" w:space="0" w:color="auto"/>
              <w:left w:val="single" w:sz="4" w:space="0" w:color="auto"/>
              <w:bottom w:val="single" w:sz="4" w:space="0" w:color="auto"/>
              <w:right w:val="single" w:sz="4" w:space="0" w:color="auto"/>
            </w:tcBorders>
            <w:vAlign w:val="center"/>
          </w:tcPr>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Прыжок в длину с места</w:t>
            </w:r>
          </w:p>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менее 250 см)</w:t>
            </w:r>
          </w:p>
        </w:tc>
        <w:tc>
          <w:tcPr>
            <w:tcW w:w="3718" w:type="dxa"/>
            <w:tcBorders>
              <w:top w:val="single" w:sz="4" w:space="0" w:color="auto"/>
              <w:left w:val="single" w:sz="4" w:space="0" w:color="auto"/>
              <w:bottom w:val="single" w:sz="4" w:space="0" w:color="auto"/>
            </w:tcBorders>
            <w:vAlign w:val="center"/>
          </w:tcPr>
          <w:p w:rsidR="00755DEE"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Прыжок в длину с места</w:t>
            </w:r>
          </w:p>
          <w:p w:rsidR="00755DEE" w:rsidRPr="008B12AC"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менее 210 см)</w:t>
            </w:r>
          </w:p>
        </w:tc>
      </w:tr>
      <w:tr w:rsidR="00755DEE" w:rsidRPr="00276C40" w:rsidTr="008B12AC">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Выносливость</w:t>
            </w:r>
          </w:p>
        </w:tc>
        <w:tc>
          <w:tcPr>
            <w:tcW w:w="3545" w:type="dxa"/>
            <w:tcBorders>
              <w:top w:val="single" w:sz="4" w:space="0" w:color="auto"/>
              <w:left w:val="single" w:sz="4" w:space="0" w:color="auto"/>
              <w:bottom w:val="single" w:sz="4" w:space="0" w:color="auto"/>
              <w:right w:val="single" w:sz="4" w:space="0" w:color="auto"/>
            </w:tcBorders>
            <w:vAlign w:val="center"/>
          </w:tcPr>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Бег 1000м</w:t>
            </w:r>
          </w:p>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боллее 3.00 мин)</w:t>
            </w:r>
          </w:p>
        </w:tc>
        <w:tc>
          <w:tcPr>
            <w:tcW w:w="3718" w:type="dxa"/>
            <w:tcBorders>
              <w:top w:val="single" w:sz="4" w:space="0" w:color="auto"/>
              <w:left w:val="single" w:sz="4" w:space="0" w:color="auto"/>
              <w:bottom w:val="single" w:sz="4" w:space="0" w:color="auto"/>
            </w:tcBorders>
            <w:vAlign w:val="center"/>
          </w:tcPr>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Бег 800м</w:t>
            </w:r>
          </w:p>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более 2.35 мин)</w:t>
            </w:r>
          </w:p>
        </w:tc>
      </w:tr>
      <w:tr w:rsidR="00755DEE" w:rsidRPr="00276C40" w:rsidTr="008B12AC">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vAlign w:val="center"/>
          </w:tcPr>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Кросс 3 км</w:t>
            </w:r>
          </w:p>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более 10.10 мин)</w:t>
            </w:r>
          </w:p>
        </w:tc>
        <w:tc>
          <w:tcPr>
            <w:tcW w:w="3718" w:type="dxa"/>
            <w:tcBorders>
              <w:top w:val="single" w:sz="4" w:space="0" w:color="auto"/>
              <w:left w:val="single" w:sz="4" w:space="0" w:color="auto"/>
              <w:bottom w:val="single" w:sz="4" w:space="0" w:color="auto"/>
            </w:tcBorders>
            <w:vAlign w:val="center"/>
          </w:tcPr>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Кросс 2 км.</w:t>
            </w:r>
          </w:p>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более 2.35 мин)</w:t>
            </w:r>
          </w:p>
        </w:tc>
      </w:tr>
      <w:tr w:rsidR="00755DEE" w:rsidRPr="00276C40" w:rsidTr="008B12AC">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vAlign w:val="center"/>
          </w:tcPr>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Лыжи, классический стиль 5км</w:t>
            </w:r>
          </w:p>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более 15.40 мин)</w:t>
            </w:r>
          </w:p>
        </w:tc>
        <w:tc>
          <w:tcPr>
            <w:tcW w:w="3718" w:type="dxa"/>
            <w:tcBorders>
              <w:top w:val="single" w:sz="4" w:space="0" w:color="auto"/>
              <w:left w:val="single" w:sz="4" w:space="0" w:color="auto"/>
              <w:bottom w:val="single" w:sz="4" w:space="0" w:color="auto"/>
            </w:tcBorders>
            <w:vAlign w:val="center"/>
          </w:tcPr>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Лыжи, классический стиль 3км</w:t>
            </w:r>
          </w:p>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(неболее 10.30 мин)</w:t>
            </w:r>
          </w:p>
        </w:tc>
      </w:tr>
      <w:tr w:rsidR="00755DEE" w:rsidRPr="00276C40" w:rsidTr="008B12AC">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vAlign w:val="center"/>
          </w:tcPr>
          <w:p w:rsidR="00755DEE"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Лыжи, классический стиль 10км</w:t>
            </w:r>
          </w:p>
          <w:p w:rsidR="00755DEE" w:rsidRPr="008B12AC"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более 32,45 мин)</w:t>
            </w:r>
          </w:p>
        </w:tc>
        <w:tc>
          <w:tcPr>
            <w:tcW w:w="3718" w:type="dxa"/>
            <w:tcBorders>
              <w:top w:val="single" w:sz="4" w:space="0" w:color="auto"/>
              <w:left w:val="single" w:sz="4" w:space="0" w:color="auto"/>
              <w:bottom w:val="single" w:sz="4" w:space="0" w:color="auto"/>
            </w:tcBorders>
            <w:vAlign w:val="center"/>
          </w:tcPr>
          <w:p w:rsidR="00755DEE"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Лыжи, классический стиль 5 км</w:t>
            </w:r>
          </w:p>
          <w:p w:rsidR="00755DEE"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(неболее 17,40 мин)</w:t>
            </w:r>
          </w:p>
        </w:tc>
      </w:tr>
      <w:tr w:rsidR="00755DEE" w:rsidRPr="00276C40" w:rsidTr="008B12AC">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vAlign w:val="center"/>
          </w:tcPr>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Лыжи, свободный стиль 5км</w:t>
            </w:r>
          </w:p>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более 14,45 мин)</w:t>
            </w:r>
          </w:p>
        </w:tc>
        <w:tc>
          <w:tcPr>
            <w:tcW w:w="3718" w:type="dxa"/>
            <w:tcBorders>
              <w:top w:val="single" w:sz="4" w:space="0" w:color="auto"/>
              <w:left w:val="single" w:sz="4" w:space="0" w:color="auto"/>
              <w:bottom w:val="single" w:sz="4" w:space="0" w:color="auto"/>
            </w:tcBorders>
            <w:vAlign w:val="center"/>
          </w:tcPr>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Лыжи, свободный стиль 3 км</w:t>
            </w:r>
          </w:p>
          <w:p w:rsidR="00755DEE"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более 9,45 мин)</w:t>
            </w:r>
          </w:p>
        </w:tc>
      </w:tr>
      <w:tr w:rsidR="00755DEE" w:rsidRPr="00276C40" w:rsidTr="008B12AC">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vAlign w:val="center"/>
          </w:tcPr>
          <w:p w:rsidR="00755DEE"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Лыжи, свободный стиль 10км</w:t>
            </w:r>
          </w:p>
          <w:p w:rsidR="00755DEE" w:rsidRPr="008B12AC"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более 30,55 мин)</w:t>
            </w:r>
          </w:p>
        </w:tc>
        <w:tc>
          <w:tcPr>
            <w:tcW w:w="3718" w:type="dxa"/>
            <w:tcBorders>
              <w:top w:val="single" w:sz="4" w:space="0" w:color="auto"/>
              <w:left w:val="single" w:sz="4" w:space="0" w:color="auto"/>
              <w:bottom w:val="single" w:sz="4" w:space="0" w:color="auto"/>
            </w:tcBorders>
            <w:vAlign w:val="center"/>
          </w:tcPr>
          <w:p w:rsidR="00755DEE"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Лыжи, свободный стиль 5км</w:t>
            </w:r>
          </w:p>
          <w:p w:rsidR="00755DEE" w:rsidRPr="008B12AC" w:rsidRDefault="00755DEE" w:rsidP="001F49D5">
            <w:pPr>
              <w:pStyle w:val="210"/>
              <w:shd w:val="clear" w:color="auto" w:fill="auto"/>
              <w:spacing w:before="0" w:after="0" w:line="200" w:lineRule="exact"/>
              <w:ind w:firstLine="0"/>
              <w:jc w:val="center"/>
              <w:rPr>
                <w:rStyle w:val="2CourierNew"/>
                <w:rFonts w:ascii="Times New Roman" w:hAnsi="Times New Roman" w:cs="Times New Roman"/>
              </w:rPr>
            </w:pPr>
            <w:r>
              <w:rPr>
                <w:rStyle w:val="2CourierNew"/>
                <w:rFonts w:ascii="Times New Roman" w:hAnsi="Times New Roman" w:cs="Times New Roman"/>
              </w:rPr>
              <w:t>(не более 17,00 мин)</w:t>
            </w:r>
          </w:p>
        </w:tc>
      </w:tr>
      <w:tr w:rsidR="00755DEE" w:rsidRPr="00276C40" w:rsidTr="005C43BE">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sidRPr="008B12AC">
              <w:rPr>
                <w:rStyle w:val="2CourierNew"/>
                <w:rFonts w:ascii="Times New Roman" w:hAnsi="Times New Roman" w:cs="Times New Roman"/>
              </w:rPr>
              <w:t>Технико</w:t>
            </w:r>
            <w:r>
              <w:rPr>
                <w:rStyle w:val="2CourierNew"/>
                <w:rFonts w:ascii="Times New Roman" w:hAnsi="Times New Roman" w:cs="Times New Roman"/>
              </w:rPr>
              <w:t xml:space="preserve">ческое </w:t>
            </w:r>
            <w:r w:rsidRPr="008B12AC">
              <w:rPr>
                <w:rStyle w:val="2CourierNew"/>
                <w:rFonts w:ascii="Times New Roman" w:hAnsi="Times New Roman" w:cs="Times New Roman"/>
              </w:rPr>
              <w:t>мастерство</w:t>
            </w:r>
          </w:p>
        </w:tc>
        <w:tc>
          <w:tcPr>
            <w:tcW w:w="7263" w:type="dxa"/>
            <w:gridSpan w:val="2"/>
            <w:tcBorders>
              <w:top w:val="single" w:sz="4" w:space="0" w:color="auto"/>
              <w:left w:val="single" w:sz="4" w:space="0" w:color="auto"/>
              <w:bottom w:val="single" w:sz="4" w:space="0" w:color="auto"/>
            </w:tcBorders>
            <w:vAlign w:val="center"/>
          </w:tcPr>
          <w:p w:rsidR="00755DEE" w:rsidRPr="008B12AC" w:rsidRDefault="00755DEE" w:rsidP="008B12AC">
            <w:pPr>
              <w:pStyle w:val="aa"/>
              <w:jc w:val="center"/>
              <w:rPr>
                <w:rFonts w:ascii="Times New Roman" w:hAnsi="Times New Roman" w:cs="Times New Roman"/>
                <w:b/>
                <w:sz w:val="20"/>
                <w:szCs w:val="20"/>
              </w:rPr>
            </w:pPr>
            <w:r w:rsidRPr="008B12AC">
              <w:rPr>
                <w:rStyle w:val="2CourierNew"/>
                <w:rFonts w:ascii="Times New Roman" w:hAnsi="Times New Roman" w:cs="Times New Roman"/>
              </w:rPr>
              <w:t>Обязательная техническая программа</w:t>
            </w:r>
          </w:p>
        </w:tc>
      </w:tr>
      <w:tr w:rsidR="00755DEE" w:rsidRPr="00276C40" w:rsidTr="003846CE">
        <w:tc>
          <w:tcPr>
            <w:tcW w:w="3004" w:type="dxa"/>
            <w:tcBorders>
              <w:top w:val="nil"/>
              <w:bottom w:val="single" w:sz="4" w:space="0" w:color="auto"/>
              <w:right w:val="single" w:sz="4" w:space="0" w:color="auto"/>
            </w:tcBorders>
            <w:vAlign w:val="center"/>
          </w:tcPr>
          <w:p w:rsidR="00755DEE" w:rsidRPr="008B12AC" w:rsidRDefault="00755DEE" w:rsidP="008B12AC">
            <w:pPr>
              <w:pStyle w:val="210"/>
              <w:shd w:val="clear" w:color="auto" w:fill="auto"/>
              <w:spacing w:before="0" w:after="0" w:line="200" w:lineRule="exact"/>
              <w:ind w:firstLine="0"/>
              <w:jc w:val="center"/>
              <w:rPr>
                <w:rStyle w:val="2CourierNew"/>
                <w:rFonts w:ascii="Times New Roman" w:hAnsi="Times New Roman" w:cs="Times New Roman"/>
              </w:rPr>
            </w:pPr>
            <w:r w:rsidRPr="008B12AC">
              <w:rPr>
                <w:rStyle w:val="2CourierNew"/>
                <w:rFonts w:ascii="Times New Roman" w:hAnsi="Times New Roman" w:cs="Times New Roman"/>
              </w:rPr>
              <w:t>Спортивный разряд</w:t>
            </w:r>
          </w:p>
        </w:tc>
        <w:tc>
          <w:tcPr>
            <w:tcW w:w="7263" w:type="dxa"/>
            <w:gridSpan w:val="2"/>
            <w:tcBorders>
              <w:top w:val="single" w:sz="4" w:space="0" w:color="auto"/>
              <w:left w:val="single" w:sz="4" w:space="0" w:color="auto"/>
              <w:bottom w:val="single" w:sz="4" w:space="0" w:color="auto"/>
            </w:tcBorders>
            <w:vAlign w:val="center"/>
          </w:tcPr>
          <w:p w:rsidR="00755DEE" w:rsidRPr="008B12AC" w:rsidRDefault="00755DEE" w:rsidP="008B12AC">
            <w:pPr>
              <w:pStyle w:val="aa"/>
              <w:jc w:val="center"/>
              <w:rPr>
                <w:rFonts w:ascii="Times New Roman" w:hAnsi="Times New Roman" w:cs="Times New Roman"/>
                <w:b/>
                <w:sz w:val="20"/>
                <w:szCs w:val="20"/>
              </w:rPr>
            </w:pPr>
            <w:r w:rsidRPr="008B12AC">
              <w:rPr>
                <w:rStyle w:val="2CourierNew"/>
                <w:rFonts w:ascii="Times New Roman" w:hAnsi="Times New Roman" w:cs="Times New Roman"/>
              </w:rPr>
              <w:t>Кандидат в мастера спорта</w:t>
            </w:r>
          </w:p>
        </w:tc>
      </w:tr>
    </w:tbl>
    <w:p w:rsidR="00755DEE" w:rsidRDefault="00755DEE" w:rsidP="00E36D7F">
      <w:pPr>
        <w:spacing w:after="0" w:line="240" w:lineRule="auto"/>
        <w:ind w:firstLine="708"/>
        <w:jc w:val="center"/>
        <w:rPr>
          <w:b/>
          <w:sz w:val="28"/>
          <w:szCs w:val="28"/>
        </w:rPr>
      </w:pPr>
    </w:p>
    <w:p w:rsidR="00755DEE" w:rsidRDefault="00755DEE" w:rsidP="00E36D7F">
      <w:pPr>
        <w:spacing w:after="0" w:line="240" w:lineRule="auto"/>
        <w:ind w:firstLine="708"/>
        <w:jc w:val="center"/>
        <w:rPr>
          <w:b/>
          <w:sz w:val="28"/>
          <w:szCs w:val="28"/>
        </w:rPr>
      </w:pPr>
    </w:p>
    <w:p w:rsidR="00755DEE" w:rsidRPr="00C5328C" w:rsidRDefault="00755DEE" w:rsidP="00E36D7F">
      <w:pPr>
        <w:spacing w:after="0" w:line="240" w:lineRule="auto"/>
        <w:ind w:firstLine="708"/>
        <w:jc w:val="center"/>
        <w:rPr>
          <w:b/>
          <w:caps/>
          <w:sz w:val="28"/>
          <w:szCs w:val="28"/>
        </w:rPr>
      </w:pPr>
      <w:r>
        <w:rPr>
          <w:b/>
          <w:caps/>
          <w:sz w:val="28"/>
          <w:szCs w:val="28"/>
        </w:rPr>
        <w:t>4.5</w:t>
      </w:r>
      <w:r>
        <w:rPr>
          <w:b/>
          <w:caps/>
          <w:sz w:val="28"/>
          <w:szCs w:val="28"/>
        </w:rPr>
        <w:tab/>
      </w:r>
      <w:r w:rsidRPr="00C5328C">
        <w:rPr>
          <w:b/>
          <w:caps/>
          <w:sz w:val="28"/>
          <w:szCs w:val="28"/>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755DEE" w:rsidRDefault="00755DEE" w:rsidP="00B12AB7">
      <w:pPr>
        <w:spacing w:after="0" w:line="240" w:lineRule="auto"/>
        <w:ind w:firstLine="708"/>
        <w:jc w:val="both"/>
        <w:rPr>
          <w:b/>
          <w:sz w:val="28"/>
          <w:szCs w:val="28"/>
        </w:rPr>
      </w:pPr>
    </w:p>
    <w:p w:rsidR="00755DEE" w:rsidRPr="00330068" w:rsidRDefault="00755DEE" w:rsidP="00C5328C">
      <w:pPr>
        <w:spacing w:after="0" w:line="240" w:lineRule="auto"/>
        <w:ind w:firstLine="708"/>
        <w:jc w:val="both"/>
        <w:rPr>
          <w:b/>
          <w:sz w:val="28"/>
          <w:szCs w:val="28"/>
        </w:rPr>
      </w:pPr>
      <w:r w:rsidRPr="00330068">
        <w:rPr>
          <w:sz w:val="28"/>
          <w:szCs w:val="28"/>
        </w:rPr>
        <w:t>Организация контроля для оценки общей, специальной физической, технико-тактической подготовки лиц, проходящих спортивную подготовку и методические указания по организации тестирования осуществляется в соответствии с «Положением о приеме контрольных и переводных нормативов МБУ ДО «ДЮСШ № 3».</w:t>
      </w:r>
    </w:p>
    <w:p w:rsidR="00755DEE" w:rsidRPr="001D39E9" w:rsidRDefault="00755DEE" w:rsidP="00B12AB7">
      <w:pPr>
        <w:pStyle w:val="15"/>
        <w:jc w:val="center"/>
        <w:rPr>
          <w:rStyle w:val="FontStyle13"/>
          <w:rFonts w:ascii="Times New Roman" w:hAnsi="Times New Roman" w:cs="Times New Roman"/>
          <w:b/>
          <w:sz w:val="28"/>
          <w:szCs w:val="28"/>
        </w:rPr>
      </w:pPr>
      <w:r>
        <w:rPr>
          <w:rFonts w:ascii="Times New Roman" w:hAnsi="Times New Roman" w:cs="Times New Roman"/>
          <w:b/>
          <w:sz w:val="28"/>
          <w:szCs w:val="28"/>
          <w:lang w:eastAsia="en-US"/>
        </w:rPr>
        <w:br w:type="page"/>
      </w:r>
      <w:r w:rsidRPr="001D39E9">
        <w:rPr>
          <w:rFonts w:ascii="Times New Roman" w:hAnsi="Times New Roman" w:cs="Times New Roman"/>
          <w:b/>
          <w:sz w:val="28"/>
          <w:szCs w:val="28"/>
          <w:lang w:val="en-US" w:eastAsia="en-US"/>
        </w:rPr>
        <w:lastRenderedPageBreak/>
        <w:t>V</w:t>
      </w:r>
      <w:r w:rsidRPr="001D39E9">
        <w:rPr>
          <w:rFonts w:ascii="Times New Roman" w:hAnsi="Times New Roman" w:cs="Times New Roman"/>
          <w:b/>
          <w:sz w:val="28"/>
          <w:szCs w:val="28"/>
          <w:lang w:eastAsia="en-US"/>
        </w:rPr>
        <w:t>.</w:t>
      </w:r>
      <w:r w:rsidRPr="001D39E9">
        <w:rPr>
          <w:rFonts w:ascii="Times New Roman" w:hAnsi="Times New Roman" w:cs="Times New Roman"/>
          <w:b/>
          <w:sz w:val="28"/>
          <w:szCs w:val="28"/>
          <w:lang w:eastAsia="en-US"/>
        </w:rPr>
        <w:tab/>
        <w:t>ИНФОРМАЦИОННО</w:t>
      </w:r>
      <w:r>
        <w:rPr>
          <w:rFonts w:ascii="Times New Roman" w:hAnsi="Times New Roman" w:cs="Times New Roman"/>
          <w:b/>
          <w:sz w:val="28"/>
          <w:szCs w:val="28"/>
          <w:lang w:eastAsia="en-US"/>
        </w:rPr>
        <w:t xml:space="preserve">Е </w:t>
      </w:r>
      <w:r w:rsidRPr="001D39E9">
        <w:rPr>
          <w:rFonts w:ascii="Times New Roman" w:hAnsi="Times New Roman" w:cs="Times New Roman"/>
          <w:b/>
          <w:sz w:val="28"/>
          <w:szCs w:val="28"/>
          <w:lang w:eastAsia="en-US"/>
        </w:rPr>
        <w:t>ОБЕСПЕЧЕНИЯ</w:t>
      </w:r>
    </w:p>
    <w:p w:rsidR="00755DEE" w:rsidRPr="001D39E9" w:rsidRDefault="00755DEE" w:rsidP="00B12AB7">
      <w:pPr>
        <w:pStyle w:val="15"/>
        <w:jc w:val="both"/>
        <w:rPr>
          <w:rStyle w:val="FontStyle13"/>
          <w:rFonts w:ascii="Times New Roman" w:hAnsi="Times New Roman" w:cs="Times New Roman"/>
          <w:sz w:val="28"/>
          <w:szCs w:val="28"/>
        </w:rPr>
      </w:pPr>
    </w:p>
    <w:p w:rsidR="00755DEE" w:rsidRDefault="00755DEE" w:rsidP="00B12AB7">
      <w:pPr>
        <w:pStyle w:val="15"/>
        <w:ind w:firstLine="708"/>
        <w:jc w:val="both"/>
        <w:rPr>
          <w:rFonts w:ascii="Times New Roman" w:hAnsi="Times New Roman" w:cs="Times New Roman"/>
          <w:b/>
          <w:sz w:val="28"/>
          <w:szCs w:val="28"/>
          <w:lang w:eastAsia="en-US"/>
        </w:rPr>
      </w:pPr>
      <w:r w:rsidRPr="001D39E9">
        <w:rPr>
          <w:rFonts w:ascii="Times New Roman" w:hAnsi="Times New Roman" w:cs="Times New Roman"/>
          <w:b/>
          <w:sz w:val="28"/>
          <w:szCs w:val="28"/>
          <w:lang w:eastAsia="en-US"/>
        </w:rPr>
        <w:t>Список литератур</w:t>
      </w:r>
      <w:r>
        <w:rPr>
          <w:rFonts w:ascii="Times New Roman" w:hAnsi="Times New Roman" w:cs="Times New Roman"/>
          <w:b/>
          <w:sz w:val="28"/>
          <w:szCs w:val="28"/>
          <w:lang w:eastAsia="en-US"/>
        </w:rPr>
        <w:t>ных источников</w:t>
      </w:r>
      <w:r w:rsidRPr="001D39E9">
        <w:rPr>
          <w:rFonts w:ascii="Times New Roman" w:hAnsi="Times New Roman" w:cs="Times New Roman"/>
          <w:b/>
          <w:sz w:val="28"/>
          <w:szCs w:val="28"/>
          <w:lang w:eastAsia="en-US"/>
        </w:rPr>
        <w:t>:</w:t>
      </w:r>
    </w:p>
    <w:p w:rsidR="00755DEE" w:rsidRDefault="00755DEE" w:rsidP="00B12AB7">
      <w:pPr>
        <w:pStyle w:val="15"/>
        <w:ind w:firstLine="708"/>
        <w:jc w:val="both"/>
        <w:rPr>
          <w:rFonts w:ascii="Times New Roman" w:hAnsi="Times New Roman" w:cs="Times New Roman"/>
          <w:b/>
          <w:sz w:val="28"/>
          <w:szCs w:val="28"/>
          <w:lang w:eastAsia="en-US"/>
        </w:rPr>
      </w:pPr>
    </w:p>
    <w:tbl>
      <w:tblPr>
        <w:tblW w:w="0" w:type="auto"/>
        <w:tblLook w:val="01E0"/>
      </w:tblPr>
      <w:tblGrid>
        <w:gridCol w:w="468"/>
        <w:gridCol w:w="10236"/>
      </w:tblGrid>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Бондарчук А.П. Периодизация спортивной тренировки. – Киев: Олимпийская литература, 2005. – 303 с.</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B05E4" w:rsidRDefault="00755DEE" w:rsidP="00622E74">
            <w:pPr>
              <w:pStyle w:val="15"/>
              <w:jc w:val="both"/>
              <w:rPr>
                <w:rFonts w:ascii="Times New Roman" w:hAnsi="Times New Roman" w:cs="Times New Roman"/>
                <w:sz w:val="28"/>
                <w:szCs w:val="28"/>
              </w:rPr>
            </w:pPr>
            <w:r w:rsidRPr="006B05E4">
              <w:rPr>
                <w:rStyle w:val="17"/>
                <w:rFonts w:ascii="Times New Roman" w:hAnsi="Times New Roman"/>
                <w:color w:val="000000"/>
                <w:sz w:val="28"/>
                <w:szCs w:val="28"/>
              </w:rPr>
              <w:t>Бутин</w:t>
            </w:r>
            <w:r>
              <w:rPr>
                <w:rStyle w:val="17"/>
                <w:rFonts w:ascii="Times New Roman" w:hAnsi="Times New Roman"/>
                <w:color w:val="000000"/>
                <w:sz w:val="28"/>
                <w:szCs w:val="28"/>
              </w:rPr>
              <w:t xml:space="preserve"> </w:t>
            </w:r>
            <w:r w:rsidRPr="006B05E4">
              <w:rPr>
                <w:rStyle w:val="17"/>
                <w:rFonts w:ascii="Times New Roman" w:hAnsi="Times New Roman"/>
                <w:color w:val="000000"/>
                <w:sz w:val="28"/>
                <w:szCs w:val="28"/>
              </w:rPr>
              <w:t>И.</w:t>
            </w:r>
            <w:r>
              <w:rPr>
                <w:rStyle w:val="17"/>
                <w:rFonts w:ascii="Times New Roman" w:hAnsi="Times New Roman"/>
                <w:color w:val="000000"/>
                <w:sz w:val="28"/>
                <w:szCs w:val="28"/>
              </w:rPr>
              <w:t xml:space="preserve"> </w:t>
            </w:r>
            <w:r w:rsidRPr="006B05E4">
              <w:rPr>
                <w:rStyle w:val="17"/>
                <w:rFonts w:ascii="Times New Roman" w:hAnsi="Times New Roman"/>
                <w:color w:val="000000"/>
                <w:sz w:val="28"/>
                <w:szCs w:val="28"/>
              </w:rPr>
              <w:t>М. Лыжный спорт: Учеб. пособие для студ. высш. пед. учеб. заведений. - М.: Издательский центр «Академия», 2000. - 368 с.</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B05E4" w:rsidRDefault="00755DEE" w:rsidP="00CD3291">
            <w:pPr>
              <w:pStyle w:val="15"/>
              <w:jc w:val="both"/>
              <w:rPr>
                <w:rFonts w:ascii="Times New Roman" w:hAnsi="Times New Roman" w:cs="Times New Roman"/>
                <w:sz w:val="28"/>
                <w:szCs w:val="28"/>
              </w:rPr>
            </w:pPr>
            <w:r w:rsidRPr="006B05E4">
              <w:rPr>
                <w:rFonts w:ascii="Times New Roman" w:hAnsi="Times New Roman"/>
                <w:noProof/>
                <w:color w:val="000000"/>
                <w:spacing w:val="-1"/>
                <w:sz w:val="28"/>
                <w:szCs w:val="28"/>
              </w:rPr>
              <w:t>Верхошанский</w:t>
            </w:r>
            <w:r w:rsidRPr="006B05E4">
              <w:rPr>
                <w:rFonts w:cs="Calibri"/>
                <w:noProof/>
                <w:color w:val="000000"/>
                <w:sz w:val="28"/>
                <w:szCs w:val="28"/>
              </w:rPr>
              <w:t> </w:t>
            </w:r>
            <w:r w:rsidRPr="006B05E4">
              <w:rPr>
                <w:rFonts w:ascii="Times New Roman" w:hAnsi="Times New Roman"/>
                <w:noProof/>
                <w:color w:val="000000"/>
                <w:sz w:val="28"/>
                <w:szCs w:val="28"/>
              </w:rPr>
              <w:t>Ю.В.</w:t>
            </w:r>
            <w:r w:rsidRPr="006B05E4">
              <w:rPr>
                <w:rFonts w:cs="Calibri"/>
                <w:noProof/>
                <w:color w:val="000000"/>
                <w:sz w:val="28"/>
                <w:szCs w:val="28"/>
              </w:rPr>
              <w:t> </w:t>
            </w:r>
            <w:r w:rsidRPr="006B05E4">
              <w:rPr>
                <w:rFonts w:ascii="Times New Roman" w:hAnsi="Times New Roman"/>
                <w:noProof/>
                <w:color w:val="000000"/>
                <w:sz w:val="28"/>
                <w:szCs w:val="28"/>
              </w:rPr>
              <w:t>Программирование</w:t>
            </w:r>
            <w:r w:rsidRPr="006B05E4">
              <w:rPr>
                <w:rFonts w:cs="Calibri"/>
                <w:noProof/>
                <w:color w:val="000000"/>
                <w:sz w:val="28"/>
                <w:szCs w:val="28"/>
              </w:rPr>
              <w:t> </w:t>
            </w:r>
            <w:r w:rsidRPr="006B05E4">
              <w:rPr>
                <w:rFonts w:ascii="Times New Roman" w:hAnsi="Times New Roman"/>
                <w:noProof/>
                <w:color w:val="000000"/>
                <w:spacing w:val="-1"/>
                <w:sz w:val="28"/>
                <w:szCs w:val="28"/>
              </w:rPr>
              <w:t>и</w:t>
            </w:r>
            <w:r w:rsidRPr="006B05E4">
              <w:rPr>
                <w:rFonts w:cs="Calibri"/>
                <w:noProof/>
                <w:color w:val="000000"/>
                <w:sz w:val="28"/>
                <w:szCs w:val="28"/>
              </w:rPr>
              <w:t> </w:t>
            </w:r>
            <w:r w:rsidRPr="006B05E4">
              <w:rPr>
                <w:rFonts w:ascii="Times New Roman" w:hAnsi="Times New Roman"/>
                <w:noProof/>
                <w:color w:val="000000"/>
                <w:sz w:val="28"/>
                <w:szCs w:val="28"/>
              </w:rPr>
              <w:t>организация</w:t>
            </w:r>
            <w:r w:rsidRPr="006B05E4">
              <w:rPr>
                <w:rFonts w:cs="Calibri"/>
                <w:noProof/>
                <w:color w:val="000000"/>
                <w:sz w:val="28"/>
                <w:szCs w:val="28"/>
              </w:rPr>
              <w:t> </w:t>
            </w:r>
            <w:r w:rsidRPr="006B05E4">
              <w:rPr>
                <w:rFonts w:ascii="Times New Roman" w:hAnsi="Times New Roman"/>
                <w:noProof/>
                <w:color w:val="000000"/>
                <w:sz w:val="28"/>
                <w:szCs w:val="28"/>
              </w:rPr>
              <w:t>тренировочного</w:t>
            </w:r>
            <w:r w:rsidRPr="006B05E4">
              <w:rPr>
                <w:rFonts w:cs="Calibri"/>
                <w:noProof/>
                <w:color w:val="000000"/>
                <w:sz w:val="28"/>
                <w:szCs w:val="28"/>
              </w:rPr>
              <w:t> </w:t>
            </w:r>
            <w:r w:rsidRPr="006B05E4">
              <w:rPr>
                <w:rFonts w:ascii="Times New Roman" w:hAnsi="Times New Roman"/>
                <w:noProof/>
                <w:color w:val="000000"/>
                <w:sz w:val="28"/>
                <w:szCs w:val="28"/>
              </w:rPr>
              <w:t>процесса.</w:t>
            </w:r>
            <w:r w:rsidRPr="006B05E4">
              <w:rPr>
                <w:rFonts w:cs="Calibri"/>
                <w:noProof/>
                <w:color w:val="000000"/>
                <w:sz w:val="28"/>
                <w:szCs w:val="28"/>
              </w:rPr>
              <w:t> </w:t>
            </w:r>
            <w:r w:rsidRPr="006B05E4">
              <w:rPr>
                <w:rFonts w:ascii="Times New Roman" w:hAnsi="Times New Roman"/>
                <w:noProof/>
                <w:color w:val="000000"/>
                <w:sz w:val="28"/>
                <w:szCs w:val="28"/>
              </w:rPr>
              <w:t>–</w:t>
            </w:r>
            <w:r w:rsidRPr="006B05E4">
              <w:rPr>
                <w:rFonts w:cs="Calibri"/>
                <w:noProof/>
                <w:color w:val="000000"/>
                <w:sz w:val="28"/>
                <w:szCs w:val="28"/>
              </w:rPr>
              <w:t> </w:t>
            </w:r>
            <w:r w:rsidRPr="006B05E4">
              <w:rPr>
                <w:rFonts w:ascii="Times New Roman" w:hAnsi="Times New Roman"/>
                <w:noProof/>
                <w:color w:val="000000"/>
                <w:spacing w:val="-2"/>
                <w:sz w:val="28"/>
                <w:szCs w:val="28"/>
              </w:rPr>
              <w:t>М.:</w:t>
            </w:r>
            <w:r w:rsidRPr="006B05E4">
              <w:rPr>
                <w:rFonts w:ascii="Times New Roman" w:hAnsi="Times New Roman"/>
                <w:noProof/>
                <w:color w:val="000000"/>
                <w:spacing w:val="-1"/>
                <w:sz w:val="28"/>
                <w:szCs w:val="28"/>
              </w:rPr>
              <w:t>Физкультура</w:t>
            </w:r>
            <w:r w:rsidRPr="006B05E4">
              <w:rPr>
                <w:rFonts w:cs="Calibri"/>
                <w:noProof/>
                <w:color w:val="000000"/>
                <w:sz w:val="28"/>
                <w:szCs w:val="28"/>
              </w:rPr>
              <w:t> </w:t>
            </w:r>
            <w:r w:rsidRPr="006B05E4">
              <w:rPr>
                <w:rFonts w:ascii="Times New Roman" w:hAnsi="Times New Roman"/>
                <w:noProof/>
                <w:color w:val="000000"/>
                <w:spacing w:val="-1"/>
                <w:sz w:val="28"/>
                <w:szCs w:val="28"/>
              </w:rPr>
              <w:t>и</w:t>
            </w:r>
            <w:r w:rsidRPr="006B05E4">
              <w:rPr>
                <w:rFonts w:cs="Calibri"/>
                <w:noProof/>
                <w:color w:val="000000"/>
                <w:sz w:val="28"/>
                <w:szCs w:val="28"/>
              </w:rPr>
              <w:t> </w:t>
            </w:r>
            <w:r w:rsidRPr="006B05E4">
              <w:rPr>
                <w:rFonts w:ascii="Times New Roman" w:hAnsi="Times New Roman"/>
                <w:noProof/>
                <w:color w:val="000000"/>
                <w:sz w:val="28"/>
                <w:szCs w:val="28"/>
              </w:rPr>
              <w:t>спорт,</w:t>
            </w:r>
            <w:r w:rsidRPr="006B05E4">
              <w:rPr>
                <w:rFonts w:cs="Calibri"/>
                <w:noProof/>
                <w:color w:val="000000"/>
                <w:sz w:val="28"/>
                <w:szCs w:val="28"/>
              </w:rPr>
              <w:t> </w:t>
            </w:r>
            <w:r w:rsidRPr="006B05E4">
              <w:rPr>
                <w:rFonts w:ascii="Times New Roman" w:hAnsi="Times New Roman"/>
                <w:noProof/>
                <w:color w:val="000000"/>
                <w:sz w:val="28"/>
                <w:szCs w:val="28"/>
              </w:rPr>
              <w:t>1985.</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B05E4" w:rsidRDefault="00755DEE" w:rsidP="00622E74">
            <w:pPr>
              <w:pStyle w:val="15"/>
              <w:jc w:val="both"/>
              <w:rPr>
                <w:rFonts w:ascii="Times New Roman" w:hAnsi="Times New Roman" w:cs="Times New Roman"/>
                <w:sz w:val="28"/>
                <w:szCs w:val="28"/>
              </w:rPr>
            </w:pPr>
            <w:r w:rsidRPr="006B05E4">
              <w:rPr>
                <w:rStyle w:val="17"/>
                <w:rFonts w:ascii="Times New Roman" w:hAnsi="Times New Roman"/>
                <w:color w:val="000000"/>
                <w:sz w:val="28"/>
                <w:szCs w:val="28"/>
              </w:rPr>
              <w:t>Волков В.М. Восстановительные процессы в спорте. – М.: Физкультура и спорт, 19</w:t>
            </w:r>
            <w:r>
              <w:rPr>
                <w:rStyle w:val="17"/>
                <w:rFonts w:ascii="Times New Roman" w:hAnsi="Times New Roman"/>
                <w:color w:val="000000"/>
                <w:sz w:val="28"/>
                <w:szCs w:val="28"/>
              </w:rPr>
              <w:t>83</w:t>
            </w:r>
            <w:r w:rsidRPr="006B05E4">
              <w:rPr>
                <w:rStyle w:val="17"/>
                <w:rFonts w:ascii="Times New Roman" w:hAnsi="Times New Roman"/>
                <w:color w:val="000000"/>
                <w:sz w:val="28"/>
                <w:szCs w:val="28"/>
              </w:rPr>
              <w:t>.</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widowControl w:val="0"/>
              <w:autoSpaceDE w:val="0"/>
              <w:autoSpaceDN w:val="0"/>
              <w:adjustRightInd w:val="0"/>
              <w:spacing w:after="0" w:line="240" w:lineRule="auto"/>
              <w:rPr>
                <w:sz w:val="28"/>
                <w:szCs w:val="28"/>
              </w:rPr>
            </w:pPr>
            <w:r w:rsidRPr="00622E74">
              <w:rPr>
                <w:sz w:val="28"/>
                <w:szCs w:val="28"/>
              </w:rPr>
              <w:t>Горбунов Г.Д. Психопедагогика спорта [Текст] / Г.Д. Горбунов. – 3-е изд., испр. – М.: Советский спорт, 2007. – 296 с.: ил.</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Губа В., Вольф М., Никитушкин В. Современные проблемы ранней спортивной ориентации. – М., 1998</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widowControl w:val="0"/>
              <w:autoSpaceDE w:val="0"/>
              <w:autoSpaceDN w:val="0"/>
              <w:adjustRightInd w:val="0"/>
              <w:spacing w:after="0" w:line="240" w:lineRule="auto"/>
              <w:rPr>
                <w:sz w:val="28"/>
                <w:szCs w:val="28"/>
              </w:rPr>
            </w:pPr>
            <w:r w:rsidRPr="00622E74">
              <w:rPr>
                <w:sz w:val="28"/>
                <w:szCs w:val="28"/>
              </w:rPr>
              <w:t>Губа В.П. Резервные возможности спортсменов: монография / В.П. Губа, Н.Н. Чесноков. – М.: Физическая культура, 2008. – 146 с.</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Гужаловский А.А. Физическое воспитание школьников в критические периоды развития // Теория и практика физической культуры. -1977</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Зотов В.П. Восстановление работоспособности в спорте. - Киев: Здоровья, 1990. - 60 с.</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widowControl w:val="0"/>
              <w:autoSpaceDE w:val="0"/>
              <w:autoSpaceDN w:val="0"/>
              <w:adjustRightInd w:val="0"/>
              <w:spacing w:after="0" w:line="240" w:lineRule="auto"/>
              <w:rPr>
                <w:sz w:val="28"/>
                <w:szCs w:val="28"/>
              </w:rPr>
            </w:pPr>
            <w:r w:rsidRPr="00622E74">
              <w:rPr>
                <w:sz w:val="28"/>
                <w:szCs w:val="28"/>
              </w:rPr>
              <w:t>Курысь В.Н. Основы силовой подготовки юношей. – М.: Советский спорт, 2004. – 264 с., ил.</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B05E4" w:rsidRDefault="00755DEE" w:rsidP="00622E74">
            <w:pPr>
              <w:pStyle w:val="15"/>
              <w:jc w:val="both"/>
              <w:rPr>
                <w:rFonts w:ascii="Times New Roman" w:hAnsi="Times New Roman" w:cs="Times New Roman"/>
                <w:sz w:val="28"/>
                <w:szCs w:val="28"/>
              </w:rPr>
            </w:pPr>
            <w:r w:rsidRPr="006B05E4">
              <w:rPr>
                <w:rStyle w:val="17"/>
                <w:rFonts w:ascii="Times New Roman" w:hAnsi="Times New Roman"/>
                <w:color w:val="000000"/>
                <w:sz w:val="28"/>
                <w:szCs w:val="28"/>
              </w:rPr>
              <w:t>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резерва/П.В. Квашук и др. – М.: Советский спорт, 2005 – 72 с.</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B05E4" w:rsidRDefault="00755DEE" w:rsidP="00622E74">
            <w:pPr>
              <w:pStyle w:val="15"/>
              <w:jc w:val="both"/>
              <w:rPr>
                <w:rFonts w:ascii="Times New Roman" w:hAnsi="Times New Roman" w:cs="Times New Roman"/>
                <w:sz w:val="28"/>
                <w:szCs w:val="28"/>
              </w:rPr>
            </w:pPr>
            <w:r w:rsidRPr="006B05E4">
              <w:rPr>
                <w:rStyle w:val="17"/>
                <w:rFonts w:ascii="Times New Roman" w:hAnsi="Times New Roman"/>
                <w:color w:val="000000"/>
                <w:sz w:val="28"/>
                <w:szCs w:val="28"/>
              </w:rPr>
              <w:t>Мартынов В.С. Комплексный контроль в лыжных видах спорта.- М., 1990.</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widowControl w:val="0"/>
              <w:autoSpaceDE w:val="0"/>
              <w:autoSpaceDN w:val="0"/>
              <w:adjustRightInd w:val="0"/>
              <w:spacing w:after="0" w:line="240" w:lineRule="auto"/>
              <w:rPr>
                <w:sz w:val="28"/>
                <w:szCs w:val="28"/>
              </w:rPr>
            </w:pPr>
            <w:r w:rsidRPr="00622E74">
              <w:rPr>
                <w:sz w:val="28"/>
                <w:szCs w:val="28"/>
              </w:rPr>
              <w:t>Матвеев Л.П. Общая теория спорта и ее прикладные аспекты [Текст]: учебник для вузов физической культуры / Л.П. Матвеев. – 5-е изд., испр. и доп. – М.: Советский спорт, 2010. – 340 с.: ил.</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Матвеев Л.П. Основы спортивной тренировки.- М.: Физкультура и спорт, 1977. - 271 с.</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widowControl w:val="0"/>
              <w:autoSpaceDE w:val="0"/>
              <w:autoSpaceDN w:val="0"/>
              <w:adjustRightInd w:val="0"/>
              <w:spacing w:after="0" w:line="240" w:lineRule="auto"/>
              <w:rPr>
                <w:sz w:val="28"/>
                <w:szCs w:val="28"/>
              </w:rPr>
            </w:pPr>
            <w:r w:rsidRPr="00622E74">
              <w:rPr>
                <w:sz w:val="28"/>
                <w:szCs w:val="28"/>
              </w:rPr>
              <w:t>Никитушкин В.Г. и др. Организационно-методические основы подготовки спортивного резерва: монография / В.Г. Никитушкин, П.В. Квашук, В.Г. Бауэр. – М.: Советский спорт, 2005. – 232 с.: ил.</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Никитушкин В.Г. Многолетняя подготовка юных спортсменов. – М.: Физическая культура, 2010. – 240с.</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Никитушкин В.Г. Теория и методика юношеского спорта: учебник. – М.: Физическая культура, 2010. – 208с.</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Нормативно-правовые основы, регулирующие деятельность спортивных школ. – М., 1995</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Организация педагогического контроля деятельности спортивных школ: Методические рекомендации. М.: Советский спорт, 2003г.</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widowControl w:val="0"/>
              <w:autoSpaceDE w:val="0"/>
              <w:autoSpaceDN w:val="0"/>
              <w:adjustRightInd w:val="0"/>
              <w:spacing w:after="0" w:line="240" w:lineRule="auto"/>
              <w:rPr>
                <w:sz w:val="28"/>
                <w:szCs w:val="28"/>
              </w:rPr>
            </w:pPr>
            <w:r w:rsidRPr="00622E74">
              <w:rPr>
                <w:sz w:val="28"/>
                <w:szCs w:val="28"/>
              </w:rPr>
              <w:t>Платонов В.Н. Система подготовки спортсменов в олимпийском спорте. Общая теория и ее практические приложения [Текст] / В.Н. Платонов. – М.: Советский спорт, 2005. – 820 с.: ил</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B05E4" w:rsidRDefault="00755DEE" w:rsidP="00622E74">
            <w:pPr>
              <w:pStyle w:val="15"/>
              <w:jc w:val="both"/>
              <w:rPr>
                <w:rFonts w:ascii="Times New Roman" w:hAnsi="Times New Roman" w:cs="Times New Roman"/>
                <w:sz w:val="28"/>
                <w:szCs w:val="28"/>
              </w:rPr>
            </w:pPr>
            <w:r w:rsidRPr="006B05E4">
              <w:rPr>
                <w:rStyle w:val="17"/>
                <w:rFonts w:ascii="Times New Roman" w:hAnsi="Times New Roman"/>
                <w:color w:val="000000"/>
                <w:sz w:val="28"/>
                <w:szCs w:val="28"/>
              </w:rPr>
              <w:t>Поварницин А.П. Волевая подготовка лыжника-гонщика. – М.: Физкультура и спорт, 1976</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Прыжок в длину: многолетняя подготовка. В.Б.Попов- М.: Олимпия Пресс, Терра-Спорт, 2001г.</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widowControl w:val="0"/>
              <w:autoSpaceDE w:val="0"/>
              <w:autoSpaceDN w:val="0"/>
              <w:adjustRightInd w:val="0"/>
              <w:spacing w:after="0" w:line="240" w:lineRule="auto"/>
              <w:rPr>
                <w:sz w:val="28"/>
                <w:szCs w:val="28"/>
              </w:rPr>
            </w:pPr>
            <w:r w:rsidRPr="00622E74">
              <w:rPr>
                <w:sz w:val="28"/>
                <w:szCs w:val="28"/>
              </w:rPr>
              <w:t>Ростовцев В.Л. Современные технологии спортивных достижений. – М.: «ВНИИФК», 2007. – 199 с.</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Спорт и личность. А.Т.Паршиков, О.А.Мильштейн. Методические рекомендации. – М., Советский спорт,  2008 г.</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Типовой план-проспект учебной программы для ДЮСШ и СДЮШОР // Сборник официальных документов и материалов. - 2001. -№ 5. - С. 27-42</w:t>
            </w:r>
          </w:p>
        </w:tc>
      </w:tr>
      <w:tr w:rsidR="00755DEE" w:rsidRPr="00427856" w:rsidTr="00F254B7">
        <w:tc>
          <w:tcPr>
            <w:tcW w:w="468" w:type="dxa"/>
          </w:tcPr>
          <w:p w:rsidR="00755DEE" w:rsidRPr="00427856"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427856" w:rsidRDefault="00755DEE" w:rsidP="00622E74">
            <w:pPr>
              <w:pStyle w:val="15"/>
              <w:jc w:val="both"/>
              <w:rPr>
                <w:rFonts w:ascii="Times New Roman" w:hAnsi="Times New Roman" w:cs="Times New Roman"/>
                <w:b/>
                <w:sz w:val="28"/>
                <w:szCs w:val="28"/>
                <w:lang w:eastAsia="en-US"/>
              </w:rPr>
            </w:pPr>
            <w:r w:rsidRPr="00427856">
              <w:rPr>
                <w:rFonts w:ascii="Times New Roman" w:hAnsi="Times New Roman" w:cs="Times New Roman"/>
                <w:sz w:val="28"/>
                <w:szCs w:val="28"/>
              </w:rPr>
              <w:t>Федеральный закон РФ от 04.12.2007 г. № 329-ФЗ «О физической культуре и спорте в Российской Федерации»</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Физиология спорта / Под ред. Дж.Х. Уилмор, Д.Л. Костил. – Киев. Олимпийская литература, 2001г.</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B05E4" w:rsidRDefault="00755DEE" w:rsidP="00622E74">
            <w:pPr>
              <w:pStyle w:val="15"/>
              <w:jc w:val="both"/>
              <w:rPr>
                <w:rFonts w:ascii="Times New Roman" w:hAnsi="Times New Roman" w:cs="Times New Roman"/>
                <w:sz w:val="28"/>
                <w:szCs w:val="28"/>
              </w:rPr>
            </w:pPr>
            <w:r w:rsidRPr="006B05E4">
              <w:rPr>
                <w:rStyle w:val="17"/>
                <w:rFonts w:ascii="Times New Roman" w:hAnsi="Times New Roman"/>
                <w:color w:val="000000"/>
                <w:sz w:val="28"/>
                <w:szCs w:val="28"/>
              </w:rPr>
              <w:t>Физиология спорта / Под ред. Дж.Х. Уилмор, Д.Л. Костил. – Киев. Олимпийская литература, 2001.</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22E74" w:rsidRDefault="00755DEE" w:rsidP="00622E74">
            <w:pPr>
              <w:pStyle w:val="15"/>
              <w:jc w:val="both"/>
              <w:rPr>
                <w:rFonts w:ascii="Times New Roman" w:hAnsi="Times New Roman" w:cs="Times New Roman"/>
                <w:b/>
                <w:sz w:val="28"/>
                <w:szCs w:val="28"/>
                <w:lang w:eastAsia="en-US"/>
              </w:rPr>
            </w:pPr>
            <w:r w:rsidRPr="00622E74">
              <w:rPr>
                <w:rFonts w:ascii="Times New Roman" w:hAnsi="Times New Roman" w:cs="Times New Roman"/>
                <w:sz w:val="28"/>
                <w:szCs w:val="28"/>
              </w:rPr>
              <w:t>Филин В.П. Теория и методика юношеского спорта: Учебное пособие для институтов и техникумов физической культуры. – М.: ФиС, 1987</w:t>
            </w:r>
          </w:p>
        </w:tc>
      </w:tr>
      <w:tr w:rsidR="00755DEE" w:rsidTr="00F254B7">
        <w:tc>
          <w:tcPr>
            <w:tcW w:w="468" w:type="dxa"/>
          </w:tcPr>
          <w:p w:rsidR="00755DEE" w:rsidRPr="00622E74" w:rsidRDefault="00755DEE" w:rsidP="00F254B7">
            <w:pPr>
              <w:pStyle w:val="15"/>
              <w:numPr>
                <w:ilvl w:val="0"/>
                <w:numId w:val="16"/>
              </w:numPr>
              <w:rPr>
                <w:rFonts w:ascii="Times New Roman" w:hAnsi="Times New Roman" w:cs="Times New Roman"/>
                <w:sz w:val="28"/>
                <w:szCs w:val="28"/>
                <w:lang w:eastAsia="en-US"/>
              </w:rPr>
            </w:pPr>
          </w:p>
        </w:tc>
        <w:tc>
          <w:tcPr>
            <w:tcW w:w="0" w:type="auto"/>
          </w:tcPr>
          <w:p w:rsidR="00755DEE" w:rsidRPr="006B05E4" w:rsidRDefault="00755DEE" w:rsidP="00622E74">
            <w:pPr>
              <w:pStyle w:val="15"/>
              <w:jc w:val="both"/>
              <w:rPr>
                <w:rFonts w:ascii="Times New Roman" w:hAnsi="Times New Roman" w:cs="Times New Roman"/>
                <w:sz w:val="28"/>
                <w:szCs w:val="28"/>
              </w:rPr>
            </w:pPr>
            <w:r w:rsidRPr="006B05E4">
              <w:rPr>
                <w:rStyle w:val="17"/>
                <w:rFonts w:ascii="Times New Roman" w:hAnsi="Times New Roman"/>
                <w:color w:val="000000"/>
                <w:sz w:val="28"/>
                <w:szCs w:val="28"/>
              </w:rPr>
              <w:t>Холодов Ж.К., Кузнецов В.С. Теория и методика физического воспитания и спорта: учебное пособие. – М.: Издательский центр «Академия», 2000.</w:t>
            </w:r>
          </w:p>
        </w:tc>
      </w:tr>
    </w:tbl>
    <w:p w:rsidR="00755DEE" w:rsidRPr="001D39E9" w:rsidRDefault="00755DEE" w:rsidP="00B12AB7">
      <w:pPr>
        <w:pStyle w:val="15"/>
        <w:jc w:val="both"/>
        <w:rPr>
          <w:rStyle w:val="FontStyle13"/>
          <w:rFonts w:ascii="Times New Roman" w:hAnsi="Times New Roman" w:cs="Times New Roman"/>
          <w:sz w:val="28"/>
          <w:szCs w:val="28"/>
        </w:rPr>
      </w:pPr>
    </w:p>
    <w:p w:rsidR="00755DEE" w:rsidRPr="001D39E9" w:rsidRDefault="00755DEE" w:rsidP="00B12AB7">
      <w:pPr>
        <w:pStyle w:val="15"/>
        <w:ind w:firstLine="708"/>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Перечень и</w:t>
      </w:r>
      <w:r w:rsidRPr="001D39E9">
        <w:rPr>
          <w:rFonts w:ascii="Times New Roman" w:hAnsi="Times New Roman" w:cs="Times New Roman"/>
          <w:b/>
          <w:sz w:val="28"/>
          <w:szCs w:val="28"/>
          <w:lang w:eastAsia="en-US"/>
        </w:rPr>
        <w:t>нтернет</w:t>
      </w:r>
      <w:r>
        <w:rPr>
          <w:rFonts w:ascii="Times New Roman" w:hAnsi="Times New Roman" w:cs="Times New Roman"/>
          <w:b/>
          <w:sz w:val="28"/>
          <w:szCs w:val="28"/>
          <w:lang w:eastAsia="en-US"/>
        </w:rPr>
        <w:t xml:space="preserve"> –</w:t>
      </w:r>
      <w:r w:rsidRPr="001D39E9">
        <w:rPr>
          <w:rFonts w:ascii="Times New Roman" w:hAnsi="Times New Roman" w:cs="Times New Roman"/>
          <w:b/>
          <w:sz w:val="28"/>
          <w:szCs w:val="28"/>
          <w:lang w:eastAsia="en-US"/>
        </w:rPr>
        <w:t xml:space="preserve"> ресурс</w:t>
      </w:r>
      <w:r>
        <w:rPr>
          <w:rFonts w:ascii="Times New Roman" w:hAnsi="Times New Roman" w:cs="Times New Roman"/>
          <w:b/>
          <w:sz w:val="28"/>
          <w:szCs w:val="28"/>
          <w:lang w:eastAsia="en-US"/>
        </w:rPr>
        <w:t>ов:</w:t>
      </w:r>
    </w:p>
    <w:p w:rsidR="00755DEE" w:rsidRPr="001D39E9" w:rsidRDefault="00755DEE" w:rsidP="00E8201B">
      <w:pPr>
        <w:widowControl w:val="0"/>
        <w:numPr>
          <w:ilvl w:val="0"/>
          <w:numId w:val="12"/>
        </w:numPr>
        <w:autoSpaceDE w:val="0"/>
        <w:autoSpaceDN w:val="0"/>
        <w:adjustRightInd w:val="0"/>
        <w:spacing w:after="0" w:line="240" w:lineRule="auto"/>
        <w:ind w:hanging="927"/>
        <w:rPr>
          <w:sz w:val="28"/>
          <w:szCs w:val="28"/>
        </w:rPr>
      </w:pPr>
      <w:r w:rsidRPr="001D39E9">
        <w:rPr>
          <w:sz w:val="28"/>
          <w:szCs w:val="28"/>
        </w:rPr>
        <w:t>http://www.minsport.gov.ru/ - Министерство спорта Российской Федерации</w:t>
      </w:r>
      <w:r>
        <w:rPr>
          <w:sz w:val="28"/>
          <w:szCs w:val="28"/>
        </w:rPr>
        <w:t>;</w:t>
      </w:r>
    </w:p>
    <w:p w:rsidR="00755DEE" w:rsidRPr="001D39E9" w:rsidRDefault="00755DEE" w:rsidP="00E8201B">
      <w:pPr>
        <w:widowControl w:val="0"/>
        <w:numPr>
          <w:ilvl w:val="0"/>
          <w:numId w:val="12"/>
        </w:numPr>
        <w:autoSpaceDE w:val="0"/>
        <w:autoSpaceDN w:val="0"/>
        <w:adjustRightInd w:val="0"/>
        <w:spacing w:after="0" w:line="240" w:lineRule="auto"/>
        <w:ind w:hanging="927"/>
        <w:rPr>
          <w:sz w:val="28"/>
          <w:szCs w:val="28"/>
        </w:rPr>
      </w:pPr>
      <w:r w:rsidRPr="001D39E9">
        <w:rPr>
          <w:sz w:val="28"/>
          <w:szCs w:val="28"/>
        </w:rPr>
        <w:t>http://www.olympic.ru/ - Олимпийский Комитет России</w:t>
      </w:r>
      <w:r>
        <w:rPr>
          <w:sz w:val="28"/>
          <w:szCs w:val="28"/>
        </w:rPr>
        <w:t>;</w:t>
      </w:r>
    </w:p>
    <w:p w:rsidR="00755DEE" w:rsidRPr="00A46637" w:rsidRDefault="00755DEE" w:rsidP="00E8201B">
      <w:pPr>
        <w:widowControl w:val="0"/>
        <w:numPr>
          <w:ilvl w:val="0"/>
          <w:numId w:val="12"/>
        </w:numPr>
        <w:autoSpaceDE w:val="0"/>
        <w:autoSpaceDN w:val="0"/>
        <w:adjustRightInd w:val="0"/>
        <w:spacing w:after="0" w:line="240" w:lineRule="auto"/>
        <w:ind w:hanging="927"/>
        <w:rPr>
          <w:sz w:val="26"/>
          <w:szCs w:val="26"/>
        </w:rPr>
      </w:pPr>
      <w:r w:rsidRPr="001D39E9">
        <w:rPr>
          <w:sz w:val="28"/>
          <w:szCs w:val="28"/>
        </w:rPr>
        <w:t>http</w:t>
      </w:r>
      <w:r w:rsidRPr="00A46637">
        <w:rPr>
          <w:sz w:val="28"/>
          <w:szCs w:val="28"/>
        </w:rPr>
        <w:t>://www.olympic.org/ - Международный Олимпийский Комитет;</w:t>
      </w:r>
    </w:p>
    <w:p w:rsidR="00755DEE" w:rsidRPr="000C3356" w:rsidRDefault="00720A9B" w:rsidP="000C3356">
      <w:pPr>
        <w:widowControl w:val="0"/>
        <w:numPr>
          <w:ilvl w:val="0"/>
          <w:numId w:val="12"/>
        </w:numPr>
        <w:tabs>
          <w:tab w:val="left" w:pos="720"/>
        </w:tabs>
        <w:autoSpaceDE w:val="0"/>
        <w:autoSpaceDN w:val="0"/>
        <w:adjustRightInd w:val="0"/>
        <w:spacing w:after="0" w:line="240" w:lineRule="auto"/>
        <w:ind w:left="720" w:hanging="720"/>
        <w:jc w:val="both"/>
        <w:rPr>
          <w:rStyle w:val="17"/>
          <w:spacing w:val="3"/>
          <w:sz w:val="26"/>
          <w:szCs w:val="26"/>
        </w:rPr>
      </w:pPr>
      <w:hyperlink r:id="rId14" w:history="1">
        <w:r w:rsidR="00755DEE" w:rsidRPr="000C3356">
          <w:rPr>
            <w:rStyle w:val="af5"/>
            <w:color w:val="auto"/>
            <w:sz w:val="26"/>
            <w:szCs w:val="26"/>
          </w:rPr>
          <w:t>http://www.</w:t>
        </w:r>
      </w:hyperlink>
      <w:hyperlink r:id="rId15" w:anchor="_blank" w:history="1">
        <w:r w:rsidR="00755DEE" w:rsidRPr="000C3356">
          <w:rPr>
            <w:rStyle w:val="af5"/>
            <w:color w:val="auto"/>
            <w:sz w:val="26"/>
            <w:szCs w:val="26"/>
          </w:rPr>
          <w:t>www.flgr.ru</w:t>
        </w:r>
      </w:hyperlink>
      <w:r w:rsidR="00755DEE">
        <w:rPr>
          <w:rStyle w:val="17"/>
          <w:sz w:val="26"/>
          <w:szCs w:val="26"/>
        </w:rPr>
        <w:t xml:space="preserve"> — Ф</w:t>
      </w:r>
      <w:r w:rsidR="00755DEE" w:rsidRPr="000C3356">
        <w:rPr>
          <w:rStyle w:val="17"/>
          <w:sz w:val="26"/>
          <w:szCs w:val="26"/>
        </w:rPr>
        <w:t>едерация лыжных гонок Росси</w:t>
      </w:r>
    </w:p>
    <w:p w:rsidR="00755DEE" w:rsidRPr="000C3356" w:rsidRDefault="00720A9B" w:rsidP="000C3356">
      <w:pPr>
        <w:widowControl w:val="0"/>
        <w:numPr>
          <w:ilvl w:val="0"/>
          <w:numId w:val="12"/>
        </w:numPr>
        <w:tabs>
          <w:tab w:val="left" w:pos="720"/>
        </w:tabs>
        <w:autoSpaceDE w:val="0"/>
        <w:autoSpaceDN w:val="0"/>
        <w:adjustRightInd w:val="0"/>
        <w:spacing w:after="0" w:line="240" w:lineRule="auto"/>
        <w:ind w:left="720" w:hanging="720"/>
        <w:jc w:val="both"/>
        <w:rPr>
          <w:rStyle w:val="17"/>
          <w:spacing w:val="3"/>
          <w:sz w:val="26"/>
          <w:szCs w:val="26"/>
        </w:rPr>
      </w:pPr>
      <w:hyperlink r:id="rId16" w:history="1">
        <w:r w:rsidR="00755DEE" w:rsidRPr="000C3356">
          <w:rPr>
            <w:rStyle w:val="af5"/>
            <w:color w:val="auto"/>
            <w:sz w:val="26"/>
            <w:szCs w:val="26"/>
            <w:u w:val="none"/>
          </w:rPr>
          <w:t>http://www.</w:t>
        </w:r>
      </w:hyperlink>
      <w:hyperlink r:id="rId17" w:anchor="_blank" w:history="1">
        <w:r w:rsidR="00755DEE" w:rsidRPr="000C3356">
          <w:rPr>
            <w:rStyle w:val="af5"/>
            <w:color w:val="auto"/>
            <w:sz w:val="26"/>
            <w:szCs w:val="26"/>
          </w:rPr>
          <w:t>http://www.skisport.ru/</w:t>
        </w:r>
      </w:hyperlink>
      <w:r w:rsidR="00755DEE" w:rsidRPr="000C3356">
        <w:rPr>
          <w:rStyle w:val="17"/>
          <w:spacing w:val="3"/>
          <w:sz w:val="26"/>
          <w:szCs w:val="26"/>
        </w:rPr>
        <w:t xml:space="preserve"> - Журнал «Лыжный спорт»</w:t>
      </w:r>
    </w:p>
    <w:p w:rsidR="00755DEE" w:rsidRDefault="00755DEE" w:rsidP="00B12AB7">
      <w:pPr>
        <w:pStyle w:val="15"/>
        <w:ind w:firstLine="708"/>
        <w:jc w:val="both"/>
        <w:rPr>
          <w:rFonts w:ascii="Times New Roman" w:hAnsi="Times New Roman" w:cs="Times New Roman"/>
          <w:b/>
          <w:sz w:val="28"/>
          <w:szCs w:val="28"/>
          <w:lang w:eastAsia="en-US"/>
        </w:rPr>
      </w:pPr>
    </w:p>
    <w:p w:rsidR="00755DEE" w:rsidRPr="001D39E9" w:rsidRDefault="00755DEE" w:rsidP="00B12AB7">
      <w:pPr>
        <w:pStyle w:val="15"/>
        <w:ind w:firstLine="708"/>
        <w:jc w:val="both"/>
        <w:rPr>
          <w:rFonts w:ascii="Times New Roman" w:hAnsi="Times New Roman" w:cs="Times New Roman"/>
          <w:b/>
          <w:sz w:val="28"/>
          <w:szCs w:val="28"/>
          <w:lang w:eastAsia="en-US"/>
        </w:rPr>
      </w:pPr>
    </w:p>
    <w:p w:rsidR="00755DEE" w:rsidRPr="00794AE9" w:rsidRDefault="00755DEE" w:rsidP="00794AE9">
      <w:pPr>
        <w:spacing w:after="0"/>
        <w:ind w:firstLine="720"/>
        <w:jc w:val="center"/>
        <w:rPr>
          <w:b/>
          <w:sz w:val="28"/>
          <w:szCs w:val="28"/>
        </w:rPr>
      </w:pPr>
      <w:r>
        <w:rPr>
          <w:b/>
          <w:sz w:val="28"/>
          <w:szCs w:val="28"/>
          <w:lang w:val="en-US"/>
        </w:rPr>
        <w:t>VI</w:t>
      </w:r>
      <w:r w:rsidRPr="00794AE9">
        <w:rPr>
          <w:b/>
          <w:sz w:val="28"/>
          <w:szCs w:val="28"/>
        </w:rPr>
        <w:t>.</w:t>
      </w:r>
      <w:r w:rsidRPr="00794AE9">
        <w:rPr>
          <w:b/>
          <w:sz w:val="28"/>
          <w:szCs w:val="28"/>
        </w:rPr>
        <w:tab/>
        <w:t>П</w:t>
      </w:r>
      <w:r>
        <w:rPr>
          <w:b/>
          <w:sz w:val="28"/>
          <w:szCs w:val="28"/>
        </w:rPr>
        <w:t>ЛАН ФИЗКУЛЬТУРНЫХ МЕРОПРИЯТИЙ И СПРТИВНЫХ МЕРОПРИЯТИЙ</w:t>
      </w:r>
    </w:p>
    <w:p w:rsidR="00755DEE" w:rsidRPr="00283CEF" w:rsidRDefault="00755DEE" w:rsidP="0004289C">
      <w:pPr>
        <w:spacing w:after="0"/>
        <w:ind w:firstLine="708"/>
        <w:jc w:val="both"/>
        <w:rPr>
          <w:sz w:val="28"/>
          <w:szCs w:val="28"/>
        </w:rPr>
      </w:pPr>
      <w:r>
        <w:rPr>
          <w:sz w:val="28"/>
          <w:szCs w:val="28"/>
        </w:rPr>
        <w:t xml:space="preserve">План </w:t>
      </w:r>
      <w:r w:rsidRPr="00283CEF">
        <w:rPr>
          <w:sz w:val="28"/>
          <w:szCs w:val="28"/>
        </w:rPr>
        <w:t>физкультурных мероприятий и спортивных мероприятий</w:t>
      </w:r>
      <w:r>
        <w:rPr>
          <w:sz w:val="28"/>
          <w:szCs w:val="28"/>
        </w:rPr>
        <w:t xml:space="preserve"> МБУ ДО «ДЮСШ № 3»</w:t>
      </w:r>
      <w:r w:rsidRPr="00283CEF">
        <w:rPr>
          <w:sz w:val="28"/>
          <w:szCs w:val="28"/>
        </w:rPr>
        <w:t xml:space="preserve">, формируется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w:t>
      </w:r>
      <w:r>
        <w:rPr>
          <w:sz w:val="28"/>
          <w:szCs w:val="28"/>
        </w:rPr>
        <w:t>Красноярского края и</w:t>
      </w:r>
      <w:r w:rsidRPr="00283CEF">
        <w:rPr>
          <w:sz w:val="28"/>
          <w:szCs w:val="28"/>
        </w:rPr>
        <w:t xml:space="preserve"> муниципальн</w:t>
      </w:r>
      <w:r>
        <w:rPr>
          <w:sz w:val="28"/>
          <w:szCs w:val="28"/>
        </w:rPr>
        <w:t>ого</w:t>
      </w:r>
      <w:r w:rsidRPr="00283CEF">
        <w:rPr>
          <w:sz w:val="28"/>
          <w:szCs w:val="28"/>
        </w:rPr>
        <w:t xml:space="preserve"> образовани</w:t>
      </w:r>
      <w:r>
        <w:rPr>
          <w:sz w:val="28"/>
          <w:szCs w:val="28"/>
        </w:rPr>
        <w:t>я город Норильск</w:t>
      </w:r>
      <w:r w:rsidRPr="00283CEF">
        <w:rPr>
          <w:sz w:val="28"/>
          <w:szCs w:val="28"/>
        </w:rPr>
        <w:t>.</w:t>
      </w:r>
    </w:p>
    <w:sectPr w:rsidR="00755DEE" w:rsidRPr="00283CEF" w:rsidSect="005F0349">
      <w:headerReference w:type="default" r:id="rId18"/>
      <w:pgSz w:w="11906" w:h="16838"/>
      <w:pgMar w:top="1134" w:right="851" w:bottom="851" w:left="567"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C81" w:rsidRDefault="00F66C81" w:rsidP="00E64BE1">
      <w:pPr>
        <w:spacing w:after="0" w:line="240" w:lineRule="auto"/>
      </w:pPr>
      <w:r>
        <w:separator/>
      </w:r>
    </w:p>
  </w:endnote>
  <w:endnote w:type="continuationSeparator" w:id="1">
    <w:p w:rsidR="00F66C81" w:rsidRDefault="00F66C81" w:rsidP="00E64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C81" w:rsidRDefault="00F66C81" w:rsidP="00E64BE1">
      <w:pPr>
        <w:spacing w:after="0" w:line="240" w:lineRule="auto"/>
      </w:pPr>
      <w:r>
        <w:separator/>
      </w:r>
    </w:p>
  </w:footnote>
  <w:footnote w:type="continuationSeparator" w:id="1">
    <w:p w:rsidR="00F66C81" w:rsidRDefault="00F66C81" w:rsidP="00E64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76" w:rsidRDefault="00720A9B">
    <w:pPr>
      <w:pStyle w:val="a6"/>
      <w:jc w:val="center"/>
    </w:pPr>
    <w:fldSimple w:instr="PAGE   \* MERGEFORMAT">
      <w:r w:rsidR="001902D4">
        <w:rPr>
          <w:noProof/>
        </w:rPr>
        <w:t>2</w:t>
      </w:r>
    </w:fldSimple>
  </w:p>
  <w:p w:rsidR="00086576" w:rsidRDefault="0008657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76" w:rsidRDefault="00720A9B" w:rsidP="00610AEA">
    <w:pPr>
      <w:pStyle w:val="a6"/>
      <w:tabs>
        <w:tab w:val="left" w:pos="5220"/>
      </w:tabs>
      <w:jc w:val="center"/>
    </w:pPr>
    <w:fldSimple w:instr="PAGE   \* MERGEFORMAT">
      <w:r w:rsidR="00086576">
        <w:rPr>
          <w:noProof/>
        </w:rPr>
        <w:t>27</w:t>
      </w:r>
    </w:fldSimple>
  </w:p>
  <w:p w:rsidR="00086576" w:rsidRDefault="0008657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76" w:rsidRDefault="00720A9B">
    <w:pPr>
      <w:pStyle w:val="a6"/>
      <w:jc w:val="center"/>
    </w:pPr>
    <w:fldSimple w:instr="PAGE   \* MERGEFORMAT">
      <w:r w:rsidR="001902D4">
        <w:rPr>
          <w:noProof/>
        </w:rPr>
        <w:t>53</w:t>
      </w:r>
    </w:fldSimple>
  </w:p>
  <w:p w:rsidR="00086576" w:rsidRDefault="0008657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1">
    <w:nsid w:val="0000000D"/>
    <w:multiLevelType w:val="multilevel"/>
    <w:tmpl w:val="0000000D"/>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2">
    <w:nsid w:val="0000000E"/>
    <w:multiLevelType w:val="multilevel"/>
    <w:tmpl w:val="0000000E"/>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3">
    <w:nsid w:val="0000000F"/>
    <w:multiLevelType w:val="multilevel"/>
    <w:tmpl w:val="0000000F"/>
    <w:lvl w:ilvl="0">
      <w:start w:val="3"/>
      <w:numFmt w:val="decimal"/>
      <w:suff w:val="nothing"/>
      <w:lvlText w:val="%1."/>
      <w:lvlJc w:val="left"/>
      <w:pPr>
        <w:tabs>
          <w:tab w:val="num" w:pos="0"/>
        </w:tabs>
      </w:pPr>
      <w:rPr>
        <w:rFonts w:cs="Times New Roman"/>
        <w:b w:val="0"/>
        <w:bCs w:val="0"/>
        <w:sz w:val="33"/>
        <w:szCs w:val="33"/>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nsid w:val="00000010"/>
    <w:multiLevelType w:val="multilevel"/>
    <w:tmpl w:val="00000010"/>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5">
    <w:nsid w:val="00000011"/>
    <w:multiLevelType w:val="multilevel"/>
    <w:tmpl w:val="00000011"/>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6">
    <w:nsid w:val="00000012"/>
    <w:multiLevelType w:val="multilevel"/>
    <w:tmpl w:val="00000012"/>
    <w:lvl w:ilvl="0">
      <w:start w:val="4"/>
      <w:numFmt w:val="decimal"/>
      <w:suff w:val="nothing"/>
      <w:lvlText w:val="%1."/>
      <w:lvlJc w:val="left"/>
      <w:pPr>
        <w:tabs>
          <w:tab w:val="num" w:pos="0"/>
        </w:tabs>
      </w:pPr>
      <w:rPr>
        <w:rFonts w:cs="Times New Roman"/>
        <w:b w:val="0"/>
        <w:bCs w:val="0"/>
        <w:sz w:val="33"/>
        <w:szCs w:val="33"/>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
    <w:nsid w:val="00000013"/>
    <w:multiLevelType w:val="multilevel"/>
    <w:tmpl w:val="00000013"/>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8">
    <w:nsid w:val="00000014"/>
    <w:multiLevelType w:val="multilevel"/>
    <w:tmpl w:val="00000014"/>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9">
    <w:nsid w:val="00000015"/>
    <w:multiLevelType w:val="multilevel"/>
    <w:tmpl w:val="00000015"/>
    <w:lvl w:ilvl="0">
      <w:start w:val="3"/>
      <w:numFmt w:val="decimal"/>
      <w:suff w:val="nothing"/>
      <w:lvlText w:val="%1."/>
      <w:lvlJc w:val="left"/>
      <w:pPr>
        <w:tabs>
          <w:tab w:val="num" w:pos="0"/>
        </w:tabs>
      </w:pPr>
      <w:rPr>
        <w:rFonts w:cs="Times New Roman"/>
        <w:b w:val="0"/>
        <w:bCs w:val="0"/>
        <w:sz w:val="33"/>
        <w:szCs w:val="33"/>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nsid w:val="00000016"/>
    <w:multiLevelType w:val="multilevel"/>
    <w:tmpl w:val="00000016"/>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11">
    <w:nsid w:val="00000017"/>
    <w:multiLevelType w:val="multilevel"/>
    <w:tmpl w:val="00000017"/>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12">
    <w:nsid w:val="00000018"/>
    <w:multiLevelType w:val="multilevel"/>
    <w:tmpl w:val="00000018"/>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13">
    <w:nsid w:val="0000001D"/>
    <w:multiLevelType w:val="multilevel"/>
    <w:tmpl w:val="0000001D"/>
    <w:lvl w:ilvl="0">
      <w:start w:val="4"/>
      <w:numFmt w:val="decimal"/>
      <w:suff w:val="nothing"/>
      <w:lvlText w:val="%1."/>
      <w:lvlJc w:val="left"/>
      <w:pPr>
        <w:tabs>
          <w:tab w:val="num" w:pos="0"/>
        </w:tabs>
      </w:pPr>
      <w:rPr>
        <w:rFonts w:cs="Times New Roman"/>
        <w:b w:val="0"/>
        <w:bCs w:val="0"/>
        <w:sz w:val="33"/>
        <w:szCs w:val="33"/>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nsid w:val="0134655C"/>
    <w:multiLevelType w:val="hybridMultilevel"/>
    <w:tmpl w:val="85A46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7017375"/>
    <w:multiLevelType w:val="hybridMultilevel"/>
    <w:tmpl w:val="02364C94"/>
    <w:lvl w:ilvl="0" w:tplc="10E0A9B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C5A06CB"/>
    <w:multiLevelType w:val="hybridMultilevel"/>
    <w:tmpl w:val="37BCA962"/>
    <w:lvl w:ilvl="0" w:tplc="0D34DFB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2AB6DD3"/>
    <w:multiLevelType w:val="hybridMultilevel"/>
    <w:tmpl w:val="F9446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3A71F49"/>
    <w:multiLevelType w:val="hybridMultilevel"/>
    <w:tmpl w:val="E774C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777CAD"/>
    <w:multiLevelType w:val="hybridMultilevel"/>
    <w:tmpl w:val="B8924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0785172"/>
    <w:multiLevelType w:val="hybridMultilevel"/>
    <w:tmpl w:val="7860890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0D94D34"/>
    <w:multiLevelType w:val="hybridMultilevel"/>
    <w:tmpl w:val="FE943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5C22B14"/>
    <w:multiLevelType w:val="hybridMultilevel"/>
    <w:tmpl w:val="B5F28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655543"/>
    <w:multiLevelType w:val="hybridMultilevel"/>
    <w:tmpl w:val="4E00B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3A5CC8"/>
    <w:multiLevelType w:val="hybridMultilevel"/>
    <w:tmpl w:val="5CF83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4F128A"/>
    <w:multiLevelType w:val="multilevel"/>
    <w:tmpl w:val="ECCE1DA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3D5C3470"/>
    <w:multiLevelType w:val="hybridMultilevel"/>
    <w:tmpl w:val="FB98892C"/>
    <w:lvl w:ilvl="0" w:tplc="0F429C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3EA20278"/>
    <w:multiLevelType w:val="hybridMultilevel"/>
    <w:tmpl w:val="C71654C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F73570F"/>
    <w:multiLevelType w:val="hybridMultilevel"/>
    <w:tmpl w:val="9FE46C5C"/>
    <w:lvl w:ilvl="0" w:tplc="6C383B50">
      <w:start w:val="1"/>
      <w:numFmt w:val="decimal"/>
      <w:lvlText w:val="%1."/>
      <w:lvlJc w:val="left"/>
      <w:pPr>
        <w:tabs>
          <w:tab w:val="num" w:pos="360"/>
        </w:tabs>
        <w:ind w:left="360" w:hanging="360"/>
      </w:pPr>
      <w:rPr>
        <w:rFonts w:cs="Times New Roman"/>
      </w:rPr>
    </w:lvl>
    <w:lvl w:ilvl="1" w:tplc="BC3E158E">
      <w:numFmt w:val="none"/>
      <w:lvlText w:val=""/>
      <w:lvlJc w:val="left"/>
      <w:pPr>
        <w:tabs>
          <w:tab w:val="num" w:pos="360"/>
        </w:tabs>
      </w:pPr>
      <w:rPr>
        <w:rFonts w:cs="Times New Roman"/>
      </w:rPr>
    </w:lvl>
    <w:lvl w:ilvl="2" w:tplc="431E3C1A">
      <w:numFmt w:val="none"/>
      <w:lvlText w:val=""/>
      <w:lvlJc w:val="left"/>
      <w:pPr>
        <w:tabs>
          <w:tab w:val="num" w:pos="360"/>
        </w:tabs>
      </w:pPr>
      <w:rPr>
        <w:rFonts w:cs="Times New Roman"/>
      </w:rPr>
    </w:lvl>
    <w:lvl w:ilvl="3" w:tplc="27F43B72">
      <w:numFmt w:val="none"/>
      <w:lvlText w:val=""/>
      <w:lvlJc w:val="left"/>
      <w:pPr>
        <w:tabs>
          <w:tab w:val="num" w:pos="360"/>
        </w:tabs>
      </w:pPr>
      <w:rPr>
        <w:rFonts w:cs="Times New Roman"/>
      </w:rPr>
    </w:lvl>
    <w:lvl w:ilvl="4" w:tplc="18724D2A">
      <w:numFmt w:val="none"/>
      <w:lvlText w:val=""/>
      <w:lvlJc w:val="left"/>
      <w:pPr>
        <w:tabs>
          <w:tab w:val="num" w:pos="360"/>
        </w:tabs>
      </w:pPr>
      <w:rPr>
        <w:rFonts w:cs="Times New Roman"/>
      </w:rPr>
    </w:lvl>
    <w:lvl w:ilvl="5" w:tplc="9C109FE2">
      <w:numFmt w:val="none"/>
      <w:lvlText w:val=""/>
      <w:lvlJc w:val="left"/>
      <w:pPr>
        <w:tabs>
          <w:tab w:val="num" w:pos="360"/>
        </w:tabs>
      </w:pPr>
      <w:rPr>
        <w:rFonts w:cs="Times New Roman"/>
      </w:rPr>
    </w:lvl>
    <w:lvl w:ilvl="6" w:tplc="4F447638">
      <w:numFmt w:val="none"/>
      <w:lvlText w:val=""/>
      <w:lvlJc w:val="left"/>
      <w:pPr>
        <w:tabs>
          <w:tab w:val="num" w:pos="360"/>
        </w:tabs>
      </w:pPr>
      <w:rPr>
        <w:rFonts w:cs="Times New Roman"/>
      </w:rPr>
    </w:lvl>
    <w:lvl w:ilvl="7" w:tplc="C9FA36A6">
      <w:numFmt w:val="none"/>
      <w:lvlText w:val=""/>
      <w:lvlJc w:val="left"/>
      <w:pPr>
        <w:tabs>
          <w:tab w:val="num" w:pos="360"/>
        </w:tabs>
      </w:pPr>
      <w:rPr>
        <w:rFonts w:cs="Times New Roman"/>
      </w:rPr>
    </w:lvl>
    <w:lvl w:ilvl="8" w:tplc="DBE8EC52">
      <w:numFmt w:val="none"/>
      <w:lvlText w:val=""/>
      <w:lvlJc w:val="left"/>
      <w:pPr>
        <w:tabs>
          <w:tab w:val="num" w:pos="360"/>
        </w:tabs>
      </w:pPr>
      <w:rPr>
        <w:rFonts w:cs="Times New Roman"/>
      </w:rPr>
    </w:lvl>
  </w:abstractNum>
  <w:abstractNum w:abstractNumId="29">
    <w:nsid w:val="40496CFC"/>
    <w:multiLevelType w:val="hybridMultilevel"/>
    <w:tmpl w:val="B38A2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4342F4A"/>
    <w:multiLevelType w:val="hybridMultilevel"/>
    <w:tmpl w:val="BD3C3492"/>
    <w:lvl w:ilvl="0" w:tplc="715AE546">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5D701B5"/>
    <w:multiLevelType w:val="hybridMultilevel"/>
    <w:tmpl w:val="8D487A20"/>
    <w:lvl w:ilvl="0" w:tplc="3B7A1BBE">
      <w:numFmt w:val="bullet"/>
      <w:lvlText w:val="•"/>
      <w:lvlJc w:val="left"/>
      <w:pPr>
        <w:ind w:left="1414" w:hanging="70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0E93FC4"/>
    <w:multiLevelType w:val="hybridMultilevel"/>
    <w:tmpl w:val="BCF4507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AB4874"/>
    <w:multiLevelType w:val="hybridMultilevel"/>
    <w:tmpl w:val="A59835E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68BA7BF6"/>
    <w:multiLevelType w:val="hybridMultilevel"/>
    <w:tmpl w:val="E17E5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6D2EA8"/>
    <w:multiLevelType w:val="multilevel"/>
    <w:tmpl w:val="54C6BCAC"/>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6">
    <w:nsid w:val="6EFC77F2"/>
    <w:multiLevelType w:val="hybridMultilevel"/>
    <w:tmpl w:val="64C6663E"/>
    <w:lvl w:ilvl="0" w:tplc="715AE54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758125AA"/>
    <w:multiLevelType w:val="hybridMultilevel"/>
    <w:tmpl w:val="1D00FA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76C41263"/>
    <w:multiLevelType w:val="hybridMultilevel"/>
    <w:tmpl w:val="24D672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90052A5"/>
    <w:multiLevelType w:val="hybridMultilevel"/>
    <w:tmpl w:val="00A87E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7AE57BF8"/>
    <w:multiLevelType w:val="hybridMultilevel"/>
    <w:tmpl w:val="5F4EA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BB1605"/>
    <w:multiLevelType w:val="multilevel"/>
    <w:tmpl w:val="C6344A84"/>
    <w:lvl w:ilvl="0">
      <w:start w:val="2"/>
      <w:numFmt w:val="decimal"/>
      <w:lvlText w:val="%1"/>
      <w:lvlJc w:val="left"/>
      <w:pPr>
        <w:tabs>
          <w:tab w:val="num" w:pos="705"/>
        </w:tabs>
        <w:ind w:left="705" w:hanging="705"/>
      </w:pPr>
      <w:rPr>
        <w:rFonts w:cs="Times New Roman" w:hint="default"/>
      </w:rPr>
    </w:lvl>
    <w:lvl w:ilvl="1">
      <w:start w:val="10"/>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22"/>
  </w:num>
  <w:num w:numId="2">
    <w:abstractNumId w:val="21"/>
  </w:num>
  <w:num w:numId="3">
    <w:abstractNumId w:val="16"/>
  </w:num>
  <w:num w:numId="4">
    <w:abstractNumId w:val="26"/>
  </w:num>
  <w:num w:numId="5">
    <w:abstractNumId w:val="17"/>
  </w:num>
  <w:num w:numId="6">
    <w:abstractNumId w:val="34"/>
  </w:num>
  <w:num w:numId="7">
    <w:abstractNumId w:val="19"/>
  </w:num>
  <w:num w:numId="8">
    <w:abstractNumId w:val="15"/>
  </w:num>
  <w:num w:numId="9">
    <w:abstractNumId w:val="14"/>
  </w:num>
  <w:num w:numId="10">
    <w:abstractNumId w:val="40"/>
  </w:num>
  <w:num w:numId="11">
    <w:abstractNumId w:val="31"/>
  </w:num>
  <w:num w:numId="12">
    <w:abstractNumId w:val="30"/>
  </w:num>
  <w:num w:numId="13">
    <w:abstractNumId w:val="37"/>
  </w:num>
  <w:num w:numId="14">
    <w:abstractNumId w:val="28"/>
  </w:num>
  <w:num w:numId="15">
    <w:abstractNumId w:val="39"/>
  </w:num>
  <w:num w:numId="16">
    <w:abstractNumId w:val="33"/>
  </w:num>
  <w:num w:numId="17">
    <w:abstractNumId w:val="35"/>
  </w:num>
  <w:num w:numId="18">
    <w:abstractNumId w:val="41"/>
  </w:num>
  <w:num w:numId="19">
    <w:abstractNumId w:val="25"/>
  </w:num>
  <w:num w:numId="20">
    <w:abstractNumId w:val="23"/>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8"/>
  </w:num>
  <w:num w:numId="36">
    <w:abstractNumId w:val="24"/>
  </w:num>
  <w:num w:numId="37">
    <w:abstractNumId w:val="29"/>
  </w:num>
  <w:num w:numId="38">
    <w:abstractNumId w:val="20"/>
  </w:num>
  <w:num w:numId="39">
    <w:abstractNumId w:val="38"/>
  </w:num>
  <w:num w:numId="40">
    <w:abstractNumId w:val="32"/>
  </w:num>
  <w:num w:numId="41">
    <w:abstractNumId w:val="27"/>
  </w:num>
  <w:num w:numId="42">
    <w:abstractNumId w:val="3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970"/>
    <w:rsid w:val="00007E71"/>
    <w:rsid w:val="000110B7"/>
    <w:rsid w:val="00017278"/>
    <w:rsid w:val="00017F78"/>
    <w:rsid w:val="00024CAD"/>
    <w:rsid w:val="00026A3C"/>
    <w:rsid w:val="00027DF7"/>
    <w:rsid w:val="000338B5"/>
    <w:rsid w:val="0003681C"/>
    <w:rsid w:val="0004289C"/>
    <w:rsid w:val="00046E42"/>
    <w:rsid w:val="00056A1A"/>
    <w:rsid w:val="000624E3"/>
    <w:rsid w:val="00073B68"/>
    <w:rsid w:val="0007409D"/>
    <w:rsid w:val="00075381"/>
    <w:rsid w:val="000758CB"/>
    <w:rsid w:val="00086576"/>
    <w:rsid w:val="000870E8"/>
    <w:rsid w:val="00095485"/>
    <w:rsid w:val="00096EEE"/>
    <w:rsid w:val="00097390"/>
    <w:rsid w:val="000A262F"/>
    <w:rsid w:val="000B0FDC"/>
    <w:rsid w:val="000B31AA"/>
    <w:rsid w:val="000B3EB2"/>
    <w:rsid w:val="000B71D4"/>
    <w:rsid w:val="000C3356"/>
    <w:rsid w:val="000C5148"/>
    <w:rsid w:val="000C781D"/>
    <w:rsid w:val="000D047C"/>
    <w:rsid w:val="000D3DC5"/>
    <w:rsid w:val="000D652C"/>
    <w:rsid w:val="000E782B"/>
    <w:rsid w:val="00102B76"/>
    <w:rsid w:val="00103149"/>
    <w:rsid w:val="00104296"/>
    <w:rsid w:val="001142D2"/>
    <w:rsid w:val="0011587B"/>
    <w:rsid w:val="00121AC9"/>
    <w:rsid w:val="00123A83"/>
    <w:rsid w:val="00123F35"/>
    <w:rsid w:val="001240ED"/>
    <w:rsid w:val="001250E8"/>
    <w:rsid w:val="00125D54"/>
    <w:rsid w:val="00132820"/>
    <w:rsid w:val="00132BD1"/>
    <w:rsid w:val="00133172"/>
    <w:rsid w:val="00137B84"/>
    <w:rsid w:val="00143A72"/>
    <w:rsid w:val="00143F2F"/>
    <w:rsid w:val="00153540"/>
    <w:rsid w:val="0015467D"/>
    <w:rsid w:val="00157854"/>
    <w:rsid w:val="001600AB"/>
    <w:rsid w:val="0016563A"/>
    <w:rsid w:val="00166543"/>
    <w:rsid w:val="00166DEC"/>
    <w:rsid w:val="00175FB8"/>
    <w:rsid w:val="00182114"/>
    <w:rsid w:val="001825D8"/>
    <w:rsid w:val="00187E48"/>
    <w:rsid w:val="001902D4"/>
    <w:rsid w:val="00197EF6"/>
    <w:rsid w:val="00197F02"/>
    <w:rsid w:val="001A0C7D"/>
    <w:rsid w:val="001A747D"/>
    <w:rsid w:val="001B04D2"/>
    <w:rsid w:val="001B2241"/>
    <w:rsid w:val="001B36F7"/>
    <w:rsid w:val="001D1B49"/>
    <w:rsid w:val="001D39E9"/>
    <w:rsid w:val="001E0CF7"/>
    <w:rsid w:val="001E5BB2"/>
    <w:rsid w:val="001F04DF"/>
    <w:rsid w:val="001F3053"/>
    <w:rsid w:val="001F49D5"/>
    <w:rsid w:val="001F5976"/>
    <w:rsid w:val="00202161"/>
    <w:rsid w:val="002028F8"/>
    <w:rsid w:val="00203785"/>
    <w:rsid w:val="0020434F"/>
    <w:rsid w:val="002109E5"/>
    <w:rsid w:val="002144F1"/>
    <w:rsid w:val="00216CA2"/>
    <w:rsid w:val="0021765F"/>
    <w:rsid w:val="002203A9"/>
    <w:rsid w:val="00225601"/>
    <w:rsid w:val="00235411"/>
    <w:rsid w:val="00243FB5"/>
    <w:rsid w:val="00244EE0"/>
    <w:rsid w:val="00245A15"/>
    <w:rsid w:val="002517FF"/>
    <w:rsid w:val="002521A3"/>
    <w:rsid w:val="00254AC0"/>
    <w:rsid w:val="0026101D"/>
    <w:rsid w:val="002625B2"/>
    <w:rsid w:val="00265253"/>
    <w:rsid w:val="00266355"/>
    <w:rsid w:val="002703E6"/>
    <w:rsid w:val="0027121E"/>
    <w:rsid w:val="00276C40"/>
    <w:rsid w:val="00280A50"/>
    <w:rsid w:val="00283062"/>
    <w:rsid w:val="00283091"/>
    <w:rsid w:val="00283CEF"/>
    <w:rsid w:val="00290ED7"/>
    <w:rsid w:val="00291FF3"/>
    <w:rsid w:val="002A1881"/>
    <w:rsid w:val="002A18E8"/>
    <w:rsid w:val="002B13A4"/>
    <w:rsid w:val="002C1325"/>
    <w:rsid w:val="002C3404"/>
    <w:rsid w:val="002D56DF"/>
    <w:rsid w:val="002D6A52"/>
    <w:rsid w:val="002D748A"/>
    <w:rsid w:val="002D7569"/>
    <w:rsid w:val="002E1813"/>
    <w:rsid w:val="002E7EE8"/>
    <w:rsid w:val="002F577F"/>
    <w:rsid w:val="002F74F1"/>
    <w:rsid w:val="00301B09"/>
    <w:rsid w:val="00302A16"/>
    <w:rsid w:val="003219F4"/>
    <w:rsid w:val="003251C1"/>
    <w:rsid w:val="00330068"/>
    <w:rsid w:val="00330225"/>
    <w:rsid w:val="00341157"/>
    <w:rsid w:val="00347E0E"/>
    <w:rsid w:val="0035024D"/>
    <w:rsid w:val="00352C04"/>
    <w:rsid w:val="00361166"/>
    <w:rsid w:val="003644C9"/>
    <w:rsid w:val="0037388D"/>
    <w:rsid w:val="003754FB"/>
    <w:rsid w:val="0037779D"/>
    <w:rsid w:val="00377B2B"/>
    <w:rsid w:val="003846CE"/>
    <w:rsid w:val="0038619A"/>
    <w:rsid w:val="003904CC"/>
    <w:rsid w:val="00393260"/>
    <w:rsid w:val="00397E0A"/>
    <w:rsid w:val="003A1D97"/>
    <w:rsid w:val="003A293A"/>
    <w:rsid w:val="003A657B"/>
    <w:rsid w:val="003B473C"/>
    <w:rsid w:val="003C41B0"/>
    <w:rsid w:val="003C59E1"/>
    <w:rsid w:val="003C711E"/>
    <w:rsid w:val="003D49D2"/>
    <w:rsid w:val="003E0D20"/>
    <w:rsid w:val="003F1B22"/>
    <w:rsid w:val="003F4832"/>
    <w:rsid w:val="00405979"/>
    <w:rsid w:val="00414EA6"/>
    <w:rsid w:val="004206B5"/>
    <w:rsid w:val="00423E37"/>
    <w:rsid w:val="00424CB5"/>
    <w:rsid w:val="00425E4E"/>
    <w:rsid w:val="00427856"/>
    <w:rsid w:val="00431536"/>
    <w:rsid w:val="004323B2"/>
    <w:rsid w:val="00432CF1"/>
    <w:rsid w:val="00433211"/>
    <w:rsid w:val="004349A4"/>
    <w:rsid w:val="00435BE1"/>
    <w:rsid w:val="00437845"/>
    <w:rsid w:val="00441A56"/>
    <w:rsid w:val="00443FC3"/>
    <w:rsid w:val="004458FF"/>
    <w:rsid w:val="00446C24"/>
    <w:rsid w:val="00450983"/>
    <w:rsid w:val="00451C5D"/>
    <w:rsid w:val="00453CE5"/>
    <w:rsid w:val="00455D65"/>
    <w:rsid w:val="004565AA"/>
    <w:rsid w:val="00460055"/>
    <w:rsid w:val="00471603"/>
    <w:rsid w:val="00471ECD"/>
    <w:rsid w:val="0047206F"/>
    <w:rsid w:val="00473272"/>
    <w:rsid w:val="00474CC1"/>
    <w:rsid w:val="00474EE5"/>
    <w:rsid w:val="00475D05"/>
    <w:rsid w:val="00481191"/>
    <w:rsid w:val="004825B9"/>
    <w:rsid w:val="0049128F"/>
    <w:rsid w:val="00496222"/>
    <w:rsid w:val="004963AA"/>
    <w:rsid w:val="004A5391"/>
    <w:rsid w:val="004B1A12"/>
    <w:rsid w:val="004B20E1"/>
    <w:rsid w:val="004B59D4"/>
    <w:rsid w:val="004B5B81"/>
    <w:rsid w:val="004C22E8"/>
    <w:rsid w:val="004C2B56"/>
    <w:rsid w:val="004C5BA5"/>
    <w:rsid w:val="004C64E4"/>
    <w:rsid w:val="004C75C1"/>
    <w:rsid w:val="004D004E"/>
    <w:rsid w:val="004D4199"/>
    <w:rsid w:val="004D668B"/>
    <w:rsid w:val="004E0D3E"/>
    <w:rsid w:val="004E32EB"/>
    <w:rsid w:val="004E55C8"/>
    <w:rsid w:val="004E5DB7"/>
    <w:rsid w:val="004E76DD"/>
    <w:rsid w:val="004E76FC"/>
    <w:rsid w:val="004F1012"/>
    <w:rsid w:val="004F1B56"/>
    <w:rsid w:val="004F2DD9"/>
    <w:rsid w:val="004F6FBD"/>
    <w:rsid w:val="00514175"/>
    <w:rsid w:val="00523FDA"/>
    <w:rsid w:val="00532ABC"/>
    <w:rsid w:val="00537906"/>
    <w:rsid w:val="0055100C"/>
    <w:rsid w:val="005552D7"/>
    <w:rsid w:val="00555A21"/>
    <w:rsid w:val="00563017"/>
    <w:rsid w:val="005645B1"/>
    <w:rsid w:val="00571509"/>
    <w:rsid w:val="00571765"/>
    <w:rsid w:val="005725E7"/>
    <w:rsid w:val="00582011"/>
    <w:rsid w:val="005879EE"/>
    <w:rsid w:val="00593091"/>
    <w:rsid w:val="005A2D21"/>
    <w:rsid w:val="005B17BF"/>
    <w:rsid w:val="005B1F0A"/>
    <w:rsid w:val="005B312F"/>
    <w:rsid w:val="005B3621"/>
    <w:rsid w:val="005B4686"/>
    <w:rsid w:val="005B60DF"/>
    <w:rsid w:val="005C41B4"/>
    <w:rsid w:val="005C43BE"/>
    <w:rsid w:val="005C4956"/>
    <w:rsid w:val="005D4E2A"/>
    <w:rsid w:val="005D59BD"/>
    <w:rsid w:val="005D7C28"/>
    <w:rsid w:val="005F0349"/>
    <w:rsid w:val="00602E66"/>
    <w:rsid w:val="00602E70"/>
    <w:rsid w:val="00606FB2"/>
    <w:rsid w:val="00610AEA"/>
    <w:rsid w:val="00622E74"/>
    <w:rsid w:val="00623309"/>
    <w:rsid w:val="006253C7"/>
    <w:rsid w:val="0063600D"/>
    <w:rsid w:val="00637602"/>
    <w:rsid w:val="00637A2B"/>
    <w:rsid w:val="006419AB"/>
    <w:rsid w:val="00641AC0"/>
    <w:rsid w:val="00646AAE"/>
    <w:rsid w:val="006528FB"/>
    <w:rsid w:val="006536A6"/>
    <w:rsid w:val="006555FB"/>
    <w:rsid w:val="006570E0"/>
    <w:rsid w:val="00657E4D"/>
    <w:rsid w:val="0066083E"/>
    <w:rsid w:val="006635BD"/>
    <w:rsid w:val="006635E5"/>
    <w:rsid w:val="00667608"/>
    <w:rsid w:val="006752AC"/>
    <w:rsid w:val="00680AD3"/>
    <w:rsid w:val="00692155"/>
    <w:rsid w:val="006939A8"/>
    <w:rsid w:val="00696227"/>
    <w:rsid w:val="006A0B5D"/>
    <w:rsid w:val="006A0E99"/>
    <w:rsid w:val="006A4104"/>
    <w:rsid w:val="006B05E4"/>
    <w:rsid w:val="006B3D9D"/>
    <w:rsid w:val="006B6226"/>
    <w:rsid w:val="006B7421"/>
    <w:rsid w:val="006D5EFF"/>
    <w:rsid w:val="006E6206"/>
    <w:rsid w:val="007068AC"/>
    <w:rsid w:val="00720A9B"/>
    <w:rsid w:val="007219E3"/>
    <w:rsid w:val="0072433B"/>
    <w:rsid w:val="00740370"/>
    <w:rsid w:val="0074097A"/>
    <w:rsid w:val="00744430"/>
    <w:rsid w:val="00747AF6"/>
    <w:rsid w:val="00755DEE"/>
    <w:rsid w:val="00756854"/>
    <w:rsid w:val="00760D9E"/>
    <w:rsid w:val="00764D64"/>
    <w:rsid w:val="007719D1"/>
    <w:rsid w:val="00787A81"/>
    <w:rsid w:val="00794594"/>
    <w:rsid w:val="00794AE9"/>
    <w:rsid w:val="00796231"/>
    <w:rsid w:val="00796563"/>
    <w:rsid w:val="007A4A64"/>
    <w:rsid w:val="007C4BD7"/>
    <w:rsid w:val="007C6C56"/>
    <w:rsid w:val="007D2570"/>
    <w:rsid w:val="007D42B7"/>
    <w:rsid w:val="007E187C"/>
    <w:rsid w:val="007E547B"/>
    <w:rsid w:val="007E667C"/>
    <w:rsid w:val="007F31A4"/>
    <w:rsid w:val="00804858"/>
    <w:rsid w:val="0081794F"/>
    <w:rsid w:val="008225AF"/>
    <w:rsid w:val="00843C14"/>
    <w:rsid w:val="00847068"/>
    <w:rsid w:val="00850E8A"/>
    <w:rsid w:val="00852231"/>
    <w:rsid w:val="00853AD6"/>
    <w:rsid w:val="008643F2"/>
    <w:rsid w:val="008959BF"/>
    <w:rsid w:val="00895FD4"/>
    <w:rsid w:val="00897C1B"/>
    <w:rsid w:val="008A2049"/>
    <w:rsid w:val="008A42DD"/>
    <w:rsid w:val="008A46D3"/>
    <w:rsid w:val="008A5292"/>
    <w:rsid w:val="008B12AC"/>
    <w:rsid w:val="008B1423"/>
    <w:rsid w:val="008B3005"/>
    <w:rsid w:val="008C0283"/>
    <w:rsid w:val="008C393D"/>
    <w:rsid w:val="008C5C60"/>
    <w:rsid w:val="008D0172"/>
    <w:rsid w:val="008E39ED"/>
    <w:rsid w:val="008E3B83"/>
    <w:rsid w:val="008E6332"/>
    <w:rsid w:val="008E7A8F"/>
    <w:rsid w:val="008F5035"/>
    <w:rsid w:val="00900EC1"/>
    <w:rsid w:val="00904787"/>
    <w:rsid w:val="00905965"/>
    <w:rsid w:val="00907FFC"/>
    <w:rsid w:val="00911AB9"/>
    <w:rsid w:val="0091763B"/>
    <w:rsid w:val="00917644"/>
    <w:rsid w:val="0092074D"/>
    <w:rsid w:val="009245E5"/>
    <w:rsid w:val="009323B3"/>
    <w:rsid w:val="009335AD"/>
    <w:rsid w:val="00935A4F"/>
    <w:rsid w:val="00940244"/>
    <w:rsid w:val="0094273C"/>
    <w:rsid w:val="009540E4"/>
    <w:rsid w:val="00955EA9"/>
    <w:rsid w:val="00957947"/>
    <w:rsid w:val="00960068"/>
    <w:rsid w:val="00964E71"/>
    <w:rsid w:val="009702B4"/>
    <w:rsid w:val="00970F4E"/>
    <w:rsid w:val="009834A9"/>
    <w:rsid w:val="0098355B"/>
    <w:rsid w:val="009842A2"/>
    <w:rsid w:val="0099198C"/>
    <w:rsid w:val="009939AB"/>
    <w:rsid w:val="00993B3D"/>
    <w:rsid w:val="009976C3"/>
    <w:rsid w:val="009A196B"/>
    <w:rsid w:val="009A24E7"/>
    <w:rsid w:val="009A6C54"/>
    <w:rsid w:val="009B167B"/>
    <w:rsid w:val="009B2655"/>
    <w:rsid w:val="009D687E"/>
    <w:rsid w:val="009E17ED"/>
    <w:rsid w:val="009E2718"/>
    <w:rsid w:val="009E3016"/>
    <w:rsid w:val="009E7983"/>
    <w:rsid w:val="009F05DB"/>
    <w:rsid w:val="009F3AC1"/>
    <w:rsid w:val="009F469C"/>
    <w:rsid w:val="00A0096C"/>
    <w:rsid w:val="00A10734"/>
    <w:rsid w:val="00A116CD"/>
    <w:rsid w:val="00A24DDE"/>
    <w:rsid w:val="00A316E6"/>
    <w:rsid w:val="00A32581"/>
    <w:rsid w:val="00A3520D"/>
    <w:rsid w:val="00A4147A"/>
    <w:rsid w:val="00A43F1E"/>
    <w:rsid w:val="00A44459"/>
    <w:rsid w:val="00A446A2"/>
    <w:rsid w:val="00A46637"/>
    <w:rsid w:val="00A536DA"/>
    <w:rsid w:val="00A62B80"/>
    <w:rsid w:val="00A65A07"/>
    <w:rsid w:val="00A70569"/>
    <w:rsid w:val="00A760B2"/>
    <w:rsid w:val="00A80EE1"/>
    <w:rsid w:val="00A8267E"/>
    <w:rsid w:val="00A87531"/>
    <w:rsid w:val="00A93391"/>
    <w:rsid w:val="00AA3D72"/>
    <w:rsid w:val="00AA7B22"/>
    <w:rsid w:val="00AB16E2"/>
    <w:rsid w:val="00AB3016"/>
    <w:rsid w:val="00AB457B"/>
    <w:rsid w:val="00AB552B"/>
    <w:rsid w:val="00AB6AAC"/>
    <w:rsid w:val="00AC2CD7"/>
    <w:rsid w:val="00AC30CB"/>
    <w:rsid w:val="00AD35A3"/>
    <w:rsid w:val="00AD54BC"/>
    <w:rsid w:val="00AD7789"/>
    <w:rsid w:val="00AF17F4"/>
    <w:rsid w:val="00B03C91"/>
    <w:rsid w:val="00B111C7"/>
    <w:rsid w:val="00B1156E"/>
    <w:rsid w:val="00B120C6"/>
    <w:rsid w:val="00B12AB7"/>
    <w:rsid w:val="00B15A12"/>
    <w:rsid w:val="00B1785C"/>
    <w:rsid w:val="00B226DC"/>
    <w:rsid w:val="00B2491A"/>
    <w:rsid w:val="00B2511C"/>
    <w:rsid w:val="00B272A0"/>
    <w:rsid w:val="00B32355"/>
    <w:rsid w:val="00B34241"/>
    <w:rsid w:val="00B34D7A"/>
    <w:rsid w:val="00B354D4"/>
    <w:rsid w:val="00B35D3C"/>
    <w:rsid w:val="00B41E58"/>
    <w:rsid w:val="00B54DB6"/>
    <w:rsid w:val="00B557CF"/>
    <w:rsid w:val="00B563A3"/>
    <w:rsid w:val="00B62EA6"/>
    <w:rsid w:val="00B70130"/>
    <w:rsid w:val="00B72A0D"/>
    <w:rsid w:val="00B80713"/>
    <w:rsid w:val="00B8724D"/>
    <w:rsid w:val="00B91673"/>
    <w:rsid w:val="00B92075"/>
    <w:rsid w:val="00B93232"/>
    <w:rsid w:val="00B93E28"/>
    <w:rsid w:val="00B960F4"/>
    <w:rsid w:val="00BA5AD0"/>
    <w:rsid w:val="00BB0943"/>
    <w:rsid w:val="00BB1664"/>
    <w:rsid w:val="00BC72FA"/>
    <w:rsid w:val="00BD1BE8"/>
    <w:rsid w:val="00BD1C5F"/>
    <w:rsid w:val="00BD6506"/>
    <w:rsid w:val="00BD6E01"/>
    <w:rsid w:val="00BE09D7"/>
    <w:rsid w:val="00BE172F"/>
    <w:rsid w:val="00BE36EC"/>
    <w:rsid w:val="00BE4730"/>
    <w:rsid w:val="00BF075D"/>
    <w:rsid w:val="00BF4D0D"/>
    <w:rsid w:val="00C0459F"/>
    <w:rsid w:val="00C05F15"/>
    <w:rsid w:val="00C17752"/>
    <w:rsid w:val="00C24268"/>
    <w:rsid w:val="00C24472"/>
    <w:rsid w:val="00C309FE"/>
    <w:rsid w:val="00C330AF"/>
    <w:rsid w:val="00C3489A"/>
    <w:rsid w:val="00C364CD"/>
    <w:rsid w:val="00C36663"/>
    <w:rsid w:val="00C44B75"/>
    <w:rsid w:val="00C46DE9"/>
    <w:rsid w:val="00C5328C"/>
    <w:rsid w:val="00C6340A"/>
    <w:rsid w:val="00C64B48"/>
    <w:rsid w:val="00C65B6A"/>
    <w:rsid w:val="00C723D3"/>
    <w:rsid w:val="00C753F5"/>
    <w:rsid w:val="00C8287B"/>
    <w:rsid w:val="00C841D6"/>
    <w:rsid w:val="00C84AB8"/>
    <w:rsid w:val="00C855A6"/>
    <w:rsid w:val="00C86A02"/>
    <w:rsid w:val="00C86E14"/>
    <w:rsid w:val="00C9064E"/>
    <w:rsid w:val="00C9516B"/>
    <w:rsid w:val="00C95817"/>
    <w:rsid w:val="00C97F78"/>
    <w:rsid w:val="00CB422D"/>
    <w:rsid w:val="00CB42E9"/>
    <w:rsid w:val="00CB7DE9"/>
    <w:rsid w:val="00CC19CB"/>
    <w:rsid w:val="00CC2787"/>
    <w:rsid w:val="00CD0E45"/>
    <w:rsid w:val="00CD3291"/>
    <w:rsid w:val="00CD536F"/>
    <w:rsid w:val="00CE0970"/>
    <w:rsid w:val="00CE27ED"/>
    <w:rsid w:val="00CF01AF"/>
    <w:rsid w:val="00CF0460"/>
    <w:rsid w:val="00CF1DA1"/>
    <w:rsid w:val="00CF6554"/>
    <w:rsid w:val="00CF70E7"/>
    <w:rsid w:val="00D01A8D"/>
    <w:rsid w:val="00D03C65"/>
    <w:rsid w:val="00D10FC9"/>
    <w:rsid w:val="00D11BD6"/>
    <w:rsid w:val="00D1440B"/>
    <w:rsid w:val="00D21B84"/>
    <w:rsid w:val="00D21F3A"/>
    <w:rsid w:val="00D30930"/>
    <w:rsid w:val="00D37BF3"/>
    <w:rsid w:val="00D37C99"/>
    <w:rsid w:val="00D41F1E"/>
    <w:rsid w:val="00D433B0"/>
    <w:rsid w:val="00D513F3"/>
    <w:rsid w:val="00D54C89"/>
    <w:rsid w:val="00D646E5"/>
    <w:rsid w:val="00D670C8"/>
    <w:rsid w:val="00D7367B"/>
    <w:rsid w:val="00D83AE5"/>
    <w:rsid w:val="00D91FF3"/>
    <w:rsid w:val="00D93BF1"/>
    <w:rsid w:val="00D94B39"/>
    <w:rsid w:val="00DA4923"/>
    <w:rsid w:val="00DA5281"/>
    <w:rsid w:val="00DB0D67"/>
    <w:rsid w:val="00DB3C27"/>
    <w:rsid w:val="00DC0A30"/>
    <w:rsid w:val="00DC0A31"/>
    <w:rsid w:val="00DC3AC9"/>
    <w:rsid w:val="00DD6A49"/>
    <w:rsid w:val="00DE16FA"/>
    <w:rsid w:val="00DE5393"/>
    <w:rsid w:val="00DE5961"/>
    <w:rsid w:val="00DF28BC"/>
    <w:rsid w:val="00DF52FA"/>
    <w:rsid w:val="00E02147"/>
    <w:rsid w:val="00E05F4A"/>
    <w:rsid w:val="00E0756B"/>
    <w:rsid w:val="00E20F38"/>
    <w:rsid w:val="00E25FDF"/>
    <w:rsid w:val="00E26D64"/>
    <w:rsid w:val="00E31BC1"/>
    <w:rsid w:val="00E327A2"/>
    <w:rsid w:val="00E3392D"/>
    <w:rsid w:val="00E36ADF"/>
    <w:rsid w:val="00E36D7F"/>
    <w:rsid w:val="00E4158F"/>
    <w:rsid w:val="00E4212B"/>
    <w:rsid w:val="00E521E3"/>
    <w:rsid w:val="00E53C0D"/>
    <w:rsid w:val="00E555C1"/>
    <w:rsid w:val="00E6376D"/>
    <w:rsid w:val="00E64BE1"/>
    <w:rsid w:val="00E6519A"/>
    <w:rsid w:val="00E6683E"/>
    <w:rsid w:val="00E70D4C"/>
    <w:rsid w:val="00E74BFB"/>
    <w:rsid w:val="00E76659"/>
    <w:rsid w:val="00E76691"/>
    <w:rsid w:val="00E81401"/>
    <w:rsid w:val="00E8201B"/>
    <w:rsid w:val="00E82AF8"/>
    <w:rsid w:val="00E92F16"/>
    <w:rsid w:val="00E975FB"/>
    <w:rsid w:val="00EA2334"/>
    <w:rsid w:val="00EA373C"/>
    <w:rsid w:val="00EA5F61"/>
    <w:rsid w:val="00EB082C"/>
    <w:rsid w:val="00EB2C5B"/>
    <w:rsid w:val="00EC018A"/>
    <w:rsid w:val="00EC142F"/>
    <w:rsid w:val="00EC4341"/>
    <w:rsid w:val="00EC578C"/>
    <w:rsid w:val="00EC669C"/>
    <w:rsid w:val="00ED5101"/>
    <w:rsid w:val="00ED78E1"/>
    <w:rsid w:val="00EF0817"/>
    <w:rsid w:val="00EF12DD"/>
    <w:rsid w:val="00F054A3"/>
    <w:rsid w:val="00F131EE"/>
    <w:rsid w:val="00F14FFA"/>
    <w:rsid w:val="00F254B7"/>
    <w:rsid w:val="00F27C48"/>
    <w:rsid w:val="00F342B3"/>
    <w:rsid w:val="00F35A79"/>
    <w:rsid w:val="00F367D8"/>
    <w:rsid w:val="00F370AB"/>
    <w:rsid w:val="00F42EA8"/>
    <w:rsid w:val="00F5030A"/>
    <w:rsid w:val="00F52B09"/>
    <w:rsid w:val="00F54CE4"/>
    <w:rsid w:val="00F56BC4"/>
    <w:rsid w:val="00F611BC"/>
    <w:rsid w:val="00F65F54"/>
    <w:rsid w:val="00F66C81"/>
    <w:rsid w:val="00F921D9"/>
    <w:rsid w:val="00FA010A"/>
    <w:rsid w:val="00FA238E"/>
    <w:rsid w:val="00FA4888"/>
    <w:rsid w:val="00FC2E36"/>
    <w:rsid w:val="00FC3720"/>
    <w:rsid w:val="00FC5E4A"/>
    <w:rsid w:val="00FD1F5A"/>
    <w:rsid w:val="00FD5C85"/>
    <w:rsid w:val="00FE215E"/>
    <w:rsid w:val="00FF2F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03"/>
    <w:pPr>
      <w:spacing w:after="200" w:line="276" w:lineRule="auto"/>
    </w:pPr>
    <w:rPr>
      <w:sz w:val="22"/>
      <w:szCs w:val="22"/>
      <w:lang w:eastAsia="en-US"/>
    </w:rPr>
  </w:style>
  <w:style w:type="paragraph" w:styleId="1">
    <w:name w:val="heading 1"/>
    <w:basedOn w:val="a"/>
    <w:next w:val="a"/>
    <w:link w:val="10"/>
    <w:uiPriority w:val="99"/>
    <w:qFormat/>
    <w:rsid w:val="00BF4D0D"/>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2">
    <w:name w:val="heading 2"/>
    <w:basedOn w:val="a"/>
    <w:next w:val="a"/>
    <w:link w:val="20"/>
    <w:uiPriority w:val="99"/>
    <w:qFormat/>
    <w:rsid w:val="00BF4D0D"/>
    <w:pPr>
      <w:keepNext/>
      <w:keepLines/>
      <w:spacing w:before="200" w:after="0"/>
      <w:outlineLvl w:val="1"/>
    </w:pPr>
    <w:rPr>
      <w:rFonts w:ascii="Arial" w:hAnsi="Arial"/>
      <w:b/>
      <w:bCs/>
      <w:color w:val="4F81BD"/>
      <w:sz w:val="26"/>
      <w:szCs w:val="26"/>
    </w:rPr>
  </w:style>
  <w:style w:type="paragraph" w:styleId="3">
    <w:name w:val="heading 3"/>
    <w:basedOn w:val="2"/>
    <w:next w:val="a"/>
    <w:link w:val="30"/>
    <w:uiPriority w:val="99"/>
    <w:qFormat/>
    <w:rsid w:val="00BF4D0D"/>
    <w:pPr>
      <w:keepNext w:val="0"/>
      <w:keepLines w:val="0"/>
      <w:widowControl w:val="0"/>
      <w:autoSpaceDE w:val="0"/>
      <w:autoSpaceDN w:val="0"/>
      <w:adjustRightInd w:val="0"/>
      <w:spacing w:before="0" w:line="240" w:lineRule="auto"/>
      <w:jc w:val="both"/>
      <w:outlineLvl w:val="2"/>
    </w:pPr>
    <w:rPr>
      <w:rFonts w:cs="Arial"/>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4D0D"/>
    <w:rPr>
      <w:rFonts w:ascii="Arial" w:hAnsi="Arial" w:cs="Arial"/>
      <w:b/>
      <w:bCs/>
      <w:color w:val="26282F"/>
      <w:sz w:val="24"/>
      <w:szCs w:val="24"/>
      <w:lang w:eastAsia="ru-RU"/>
    </w:rPr>
  </w:style>
  <w:style w:type="character" w:customStyle="1" w:styleId="20">
    <w:name w:val="Заголовок 2 Знак"/>
    <w:basedOn w:val="a0"/>
    <w:link w:val="2"/>
    <w:uiPriority w:val="99"/>
    <w:semiHidden/>
    <w:locked/>
    <w:rsid w:val="00BF4D0D"/>
    <w:rPr>
      <w:rFonts w:ascii="Arial" w:hAnsi="Arial" w:cs="Times New Roman"/>
      <w:b/>
      <w:bCs/>
      <w:color w:val="4F81BD"/>
      <w:sz w:val="26"/>
      <w:szCs w:val="26"/>
    </w:rPr>
  </w:style>
  <w:style w:type="character" w:customStyle="1" w:styleId="30">
    <w:name w:val="Заголовок 3 Знак"/>
    <w:basedOn w:val="a0"/>
    <w:link w:val="3"/>
    <w:uiPriority w:val="99"/>
    <w:locked/>
    <w:rsid w:val="00BF4D0D"/>
    <w:rPr>
      <w:rFonts w:ascii="Arial" w:hAnsi="Arial" w:cs="Arial"/>
      <w:sz w:val="24"/>
      <w:szCs w:val="24"/>
      <w:lang w:eastAsia="ru-RU"/>
    </w:rPr>
  </w:style>
  <w:style w:type="paragraph" w:customStyle="1" w:styleId="ConsPlusNormal">
    <w:name w:val="ConsPlusNormal"/>
    <w:uiPriority w:val="99"/>
    <w:rsid w:val="00CF70E7"/>
    <w:pPr>
      <w:autoSpaceDE w:val="0"/>
      <w:autoSpaceDN w:val="0"/>
      <w:adjustRightInd w:val="0"/>
    </w:pPr>
    <w:rPr>
      <w:rFonts w:ascii="Arial" w:hAnsi="Arial" w:cs="Arial"/>
      <w:lang w:eastAsia="en-US"/>
    </w:rPr>
  </w:style>
  <w:style w:type="paragraph" w:customStyle="1" w:styleId="ConsPlusCell">
    <w:name w:val="ConsPlusCell"/>
    <w:uiPriority w:val="99"/>
    <w:rsid w:val="00CF70E7"/>
    <w:pPr>
      <w:autoSpaceDE w:val="0"/>
      <w:autoSpaceDN w:val="0"/>
      <w:adjustRightInd w:val="0"/>
    </w:pPr>
    <w:rPr>
      <w:rFonts w:ascii="Arial" w:hAnsi="Arial" w:cs="Arial"/>
      <w:lang w:eastAsia="en-US"/>
    </w:rPr>
  </w:style>
  <w:style w:type="paragraph" w:customStyle="1" w:styleId="ConsPlusNonformat">
    <w:name w:val="ConsPlusNonformat"/>
    <w:uiPriority w:val="99"/>
    <w:rsid w:val="00CF70E7"/>
    <w:pPr>
      <w:autoSpaceDE w:val="0"/>
      <w:autoSpaceDN w:val="0"/>
      <w:adjustRightInd w:val="0"/>
    </w:pPr>
    <w:rPr>
      <w:rFonts w:ascii="Courier New" w:hAnsi="Courier New" w:cs="Courier New"/>
      <w:lang w:eastAsia="en-US"/>
    </w:rPr>
  </w:style>
  <w:style w:type="paragraph" w:styleId="a3">
    <w:name w:val="Balloon Text"/>
    <w:basedOn w:val="a"/>
    <w:link w:val="a4"/>
    <w:uiPriority w:val="99"/>
    <w:semiHidden/>
    <w:rsid w:val="006E6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E6206"/>
    <w:rPr>
      <w:rFonts w:ascii="Tahoma" w:hAnsi="Tahoma" w:cs="Tahoma"/>
      <w:sz w:val="16"/>
      <w:szCs w:val="16"/>
    </w:rPr>
  </w:style>
  <w:style w:type="table" w:styleId="a5">
    <w:name w:val="Table Grid"/>
    <w:basedOn w:val="a1"/>
    <w:uiPriority w:val="99"/>
    <w:rsid w:val="00935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64BE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64BE1"/>
    <w:rPr>
      <w:rFonts w:cs="Times New Roman"/>
    </w:rPr>
  </w:style>
  <w:style w:type="paragraph" w:styleId="a8">
    <w:name w:val="footer"/>
    <w:basedOn w:val="a"/>
    <w:link w:val="a9"/>
    <w:uiPriority w:val="99"/>
    <w:rsid w:val="00E64BE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64BE1"/>
    <w:rPr>
      <w:rFonts w:cs="Times New Roman"/>
    </w:rPr>
  </w:style>
  <w:style w:type="paragraph" w:customStyle="1" w:styleId="aa">
    <w:name w:val="Нормальный (таблица)"/>
    <w:basedOn w:val="a"/>
    <w:next w:val="a"/>
    <w:uiPriority w:val="99"/>
    <w:rsid w:val="00450983"/>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b">
    <w:name w:val="Прижатый влево"/>
    <w:basedOn w:val="a"/>
    <w:next w:val="a"/>
    <w:uiPriority w:val="99"/>
    <w:rsid w:val="00BF4D0D"/>
    <w:pPr>
      <w:widowControl w:val="0"/>
      <w:autoSpaceDE w:val="0"/>
      <w:autoSpaceDN w:val="0"/>
      <w:adjustRightInd w:val="0"/>
      <w:spacing w:after="0" w:line="240" w:lineRule="auto"/>
    </w:pPr>
    <w:rPr>
      <w:rFonts w:ascii="Arial" w:hAnsi="Arial" w:cs="Arial"/>
      <w:sz w:val="24"/>
      <w:szCs w:val="24"/>
      <w:lang w:eastAsia="ru-RU"/>
    </w:rPr>
  </w:style>
  <w:style w:type="character" w:customStyle="1" w:styleId="ac">
    <w:name w:val="Цветовое выделение"/>
    <w:uiPriority w:val="99"/>
    <w:rsid w:val="00BB0943"/>
    <w:rPr>
      <w:b/>
      <w:color w:val="26282F"/>
      <w:sz w:val="26"/>
    </w:rPr>
  </w:style>
  <w:style w:type="character" w:customStyle="1" w:styleId="ad">
    <w:name w:val="Гипертекстовая ссылка"/>
    <w:uiPriority w:val="99"/>
    <w:rsid w:val="00BB0943"/>
    <w:rPr>
      <w:color w:val="106BBE"/>
      <w:sz w:val="26"/>
    </w:rPr>
  </w:style>
  <w:style w:type="character" w:customStyle="1" w:styleId="apple-converted-space">
    <w:name w:val="apple-converted-space"/>
    <w:basedOn w:val="a0"/>
    <w:uiPriority w:val="99"/>
    <w:rsid w:val="00B1785C"/>
    <w:rPr>
      <w:rFonts w:cs="Times New Roman"/>
    </w:rPr>
  </w:style>
  <w:style w:type="character" w:styleId="ae">
    <w:name w:val="Emphasis"/>
    <w:basedOn w:val="a0"/>
    <w:uiPriority w:val="99"/>
    <w:qFormat/>
    <w:rsid w:val="00B1785C"/>
    <w:rPr>
      <w:rFonts w:cs="Times New Roman"/>
      <w:i/>
      <w:iCs/>
    </w:rPr>
  </w:style>
  <w:style w:type="character" w:styleId="af">
    <w:name w:val="Strong"/>
    <w:basedOn w:val="a0"/>
    <w:uiPriority w:val="99"/>
    <w:qFormat/>
    <w:rsid w:val="00B1785C"/>
    <w:rPr>
      <w:rFonts w:cs="Times New Roman"/>
      <w:b/>
      <w:bCs/>
    </w:rPr>
  </w:style>
  <w:style w:type="paragraph" w:styleId="af0">
    <w:name w:val="Body Text"/>
    <w:basedOn w:val="a"/>
    <w:link w:val="af1"/>
    <w:uiPriority w:val="99"/>
    <w:rsid w:val="000B0FDC"/>
    <w:pPr>
      <w:spacing w:after="0" w:line="240" w:lineRule="auto"/>
      <w:jc w:val="both"/>
    </w:pPr>
    <w:rPr>
      <w:sz w:val="26"/>
      <w:szCs w:val="24"/>
      <w:lang w:eastAsia="ru-RU"/>
    </w:rPr>
  </w:style>
  <w:style w:type="character" w:customStyle="1" w:styleId="af1">
    <w:name w:val="Основной текст Знак"/>
    <w:basedOn w:val="a0"/>
    <w:link w:val="af0"/>
    <w:uiPriority w:val="99"/>
    <w:locked/>
    <w:rsid w:val="000B0FDC"/>
    <w:rPr>
      <w:rFonts w:ascii="Times New Roman" w:hAnsi="Times New Roman" w:cs="Times New Roman"/>
      <w:sz w:val="24"/>
      <w:szCs w:val="24"/>
      <w:lang w:eastAsia="ru-RU"/>
    </w:rPr>
  </w:style>
  <w:style w:type="paragraph" w:styleId="af2">
    <w:name w:val="List Paragraph"/>
    <w:basedOn w:val="a"/>
    <w:uiPriority w:val="99"/>
    <w:qFormat/>
    <w:rsid w:val="00BE09D7"/>
    <w:pPr>
      <w:ind w:left="720"/>
      <w:contextualSpacing/>
    </w:pPr>
  </w:style>
  <w:style w:type="paragraph" w:styleId="af3">
    <w:name w:val="No Spacing"/>
    <w:link w:val="af4"/>
    <w:uiPriority w:val="99"/>
    <w:qFormat/>
    <w:rsid w:val="00265253"/>
    <w:rPr>
      <w:sz w:val="22"/>
      <w:szCs w:val="22"/>
      <w:lang w:eastAsia="en-US"/>
    </w:rPr>
  </w:style>
  <w:style w:type="character" w:customStyle="1" w:styleId="af4">
    <w:name w:val="Без интервала Знак"/>
    <w:basedOn w:val="a0"/>
    <w:link w:val="af3"/>
    <w:uiPriority w:val="99"/>
    <w:locked/>
    <w:rsid w:val="00265253"/>
    <w:rPr>
      <w:sz w:val="22"/>
      <w:szCs w:val="22"/>
      <w:lang w:val="ru-RU" w:eastAsia="en-US" w:bidi="ar-SA"/>
    </w:rPr>
  </w:style>
  <w:style w:type="paragraph" w:customStyle="1" w:styleId="11">
    <w:name w:val="Абзац списка1"/>
    <w:basedOn w:val="a"/>
    <w:uiPriority w:val="99"/>
    <w:rsid w:val="00143F2F"/>
    <w:pPr>
      <w:spacing w:after="0" w:line="240" w:lineRule="auto"/>
      <w:ind w:left="720"/>
      <w:contextualSpacing/>
    </w:pPr>
    <w:rPr>
      <w:sz w:val="20"/>
      <w:szCs w:val="20"/>
      <w:lang w:eastAsia="ru-RU"/>
    </w:rPr>
  </w:style>
  <w:style w:type="character" w:customStyle="1" w:styleId="21">
    <w:name w:val="Основной текст (2)_"/>
    <w:basedOn w:val="a0"/>
    <w:link w:val="210"/>
    <w:uiPriority w:val="99"/>
    <w:locked/>
    <w:rsid w:val="00C17752"/>
    <w:rPr>
      <w:rFonts w:ascii="Arial Unicode MS" w:hAnsi="Arial Unicode MS" w:cs="Times New Roman"/>
      <w:lang w:bidi="ar-SA"/>
    </w:rPr>
  </w:style>
  <w:style w:type="character" w:customStyle="1" w:styleId="22">
    <w:name w:val="Основной текст (2)"/>
    <w:basedOn w:val="21"/>
    <w:uiPriority w:val="99"/>
    <w:rsid w:val="00C17752"/>
    <w:rPr>
      <w:color w:val="000000"/>
      <w:spacing w:val="0"/>
      <w:w w:val="100"/>
      <w:position w:val="0"/>
      <w:lang w:val="ru-RU" w:eastAsia="ru-RU"/>
    </w:rPr>
  </w:style>
  <w:style w:type="paragraph" w:customStyle="1" w:styleId="210">
    <w:name w:val="Основной текст (2)1"/>
    <w:basedOn w:val="a"/>
    <w:link w:val="21"/>
    <w:uiPriority w:val="99"/>
    <w:rsid w:val="00C17752"/>
    <w:pPr>
      <w:widowControl w:val="0"/>
      <w:shd w:val="clear" w:color="auto" w:fill="FFFFFF"/>
      <w:spacing w:before="1200" w:after="300" w:line="240" w:lineRule="atLeast"/>
      <w:ind w:hanging="400"/>
      <w:jc w:val="both"/>
    </w:pPr>
    <w:rPr>
      <w:rFonts w:ascii="Arial Unicode MS" w:hAnsi="Arial Unicode MS"/>
      <w:noProof/>
      <w:sz w:val="20"/>
      <w:szCs w:val="20"/>
      <w:lang w:eastAsia="ru-RU"/>
    </w:rPr>
  </w:style>
  <w:style w:type="character" w:styleId="af5">
    <w:name w:val="Hyperlink"/>
    <w:basedOn w:val="a0"/>
    <w:uiPriority w:val="99"/>
    <w:rsid w:val="00794AE9"/>
    <w:rPr>
      <w:rFonts w:cs="Times New Roman"/>
      <w:color w:val="0066CC"/>
      <w:u w:val="single"/>
    </w:rPr>
  </w:style>
  <w:style w:type="character" w:customStyle="1" w:styleId="31">
    <w:name w:val="Основной текст (3)_"/>
    <w:basedOn w:val="a0"/>
    <w:link w:val="32"/>
    <w:uiPriority w:val="99"/>
    <w:locked/>
    <w:rsid w:val="00794AE9"/>
    <w:rPr>
      <w:rFonts w:cs="Times New Roman"/>
      <w:sz w:val="48"/>
      <w:szCs w:val="48"/>
      <w:lang w:bidi="ar-SA"/>
    </w:rPr>
  </w:style>
  <w:style w:type="character" w:customStyle="1" w:styleId="4">
    <w:name w:val="Основной текст (4)_"/>
    <w:basedOn w:val="a0"/>
    <w:link w:val="41"/>
    <w:uiPriority w:val="99"/>
    <w:locked/>
    <w:rsid w:val="00794AE9"/>
    <w:rPr>
      <w:rFonts w:cs="Times New Roman"/>
      <w:b/>
      <w:bCs/>
      <w:sz w:val="28"/>
      <w:szCs w:val="28"/>
      <w:lang w:bidi="ar-SA"/>
    </w:rPr>
  </w:style>
  <w:style w:type="character" w:customStyle="1" w:styleId="40">
    <w:name w:val="Основной текст (4) + Не полужирный"/>
    <w:basedOn w:val="4"/>
    <w:uiPriority w:val="99"/>
    <w:rsid w:val="00794AE9"/>
    <w:rPr>
      <w:rFonts w:ascii="Tahoma" w:hAnsi="Tahoma" w:cs="Tahoma"/>
      <w:color w:val="000000"/>
      <w:spacing w:val="0"/>
      <w:w w:val="100"/>
      <w:position w:val="0"/>
      <w:lang w:val="ru-RU" w:eastAsia="ru-RU"/>
    </w:rPr>
  </w:style>
  <w:style w:type="character" w:customStyle="1" w:styleId="42">
    <w:name w:val="Основной текст (4)"/>
    <w:basedOn w:val="4"/>
    <w:uiPriority w:val="99"/>
    <w:rsid w:val="00794AE9"/>
    <w:rPr>
      <w:rFonts w:ascii="Tahoma" w:hAnsi="Tahoma" w:cs="Tahoma"/>
      <w:color w:val="000000"/>
      <w:spacing w:val="0"/>
      <w:w w:val="100"/>
      <w:position w:val="0"/>
      <w:lang w:val="en-US" w:eastAsia="en-US"/>
    </w:rPr>
  </w:style>
  <w:style w:type="character" w:customStyle="1" w:styleId="5">
    <w:name w:val="Основной текст (5)_"/>
    <w:basedOn w:val="a0"/>
    <w:link w:val="50"/>
    <w:uiPriority w:val="99"/>
    <w:locked/>
    <w:rsid w:val="00794AE9"/>
    <w:rPr>
      <w:rFonts w:cs="Times New Roman"/>
      <w:sz w:val="28"/>
      <w:szCs w:val="28"/>
      <w:lang w:bidi="ar-SA"/>
    </w:rPr>
  </w:style>
  <w:style w:type="character" w:customStyle="1" w:styleId="6">
    <w:name w:val="Основной текст (6)_"/>
    <w:basedOn w:val="a0"/>
    <w:link w:val="61"/>
    <w:uiPriority w:val="99"/>
    <w:locked/>
    <w:rsid w:val="00794AE9"/>
    <w:rPr>
      <w:rFonts w:ascii="Arial Unicode MS" w:hAnsi="Arial Unicode MS" w:cs="Times New Roman"/>
      <w:sz w:val="15"/>
      <w:szCs w:val="15"/>
      <w:lang w:bidi="ar-SA"/>
    </w:rPr>
  </w:style>
  <w:style w:type="character" w:customStyle="1" w:styleId="af6">
    <w:name w:val="Колонтитул_"/>
    <w:basedOn w:val="a0"/>
    <w:link w:val="12"/>
    <w:uiPriority w:val="99"/>
    <w:locked/>
    <w:rsid w:val="00794AE9"/>
    <w:rPr>
      <w:rFonts w:ascii="Arial Unicode MS" w:hAnsi="Arial Unicode MS" w:cs="Times New Roman"/>
      <w:lang w:bidi="ar-SA"/>
    </w:rPr>
  </w:style>
  <w:style w:type="character" w:customStyle="1" w:styleId="af7">
    <w:name w:val="Колонтитул"/>
    <w:basedOn w:val="af6"/>
    <w:uiPriority w:val="99"/>
    <w:rsid w:val="00794AE9"/>
    <w:rPr>
      <w:color w:val="000000"/>
      <w:spacing w:val="0"/>
      <w:w w:val="100"/>
      <w:position w:val="0"/>
      <w:lang w:val="ru-RU" w:eastAsia="ru-RU"/>
    </w:rPr>
  </w:style>
  <w:style w:type="character" w:customStyle="1" w:styleId="33">
    <w:name w:val="Колонтитул3"/>
    <w:basedOn w:val="af6"/>
    <w:uiPriority w:val="99"/>
    <w:rsid w:val="00794AE9"/>
    <w:rPr>
      <w:color w:val="000000"/>
      <w:spacing w:val="0"/>
      <w:w w:val="100"/>
      <w:position w:val="0"/>
      <w:lang w:val="en-US" w:eastAsia="en-US"/>
    </w:rPr>
  </w:style>
  <w:style w:type="character" w:customStyle="1" w:styleId="23">
    <w:name w:val="Колонтитул2"/>
    <w:basedOn w:val="af6"/>
    <w:uiPriority w:val="99"/>
    <w:rsid w:val="00794AE9"/>
    <w:rPr>
      <w:color w:val="000000"/>
      <w:spacing w:val="0"/>
      <w:w w:val="100"/>
      <w:position w:val="0"/>
      <w:lang w:val="ru-RU" w:eastAsia="ru-RU"/>
    </w:rPr>
  </w:style>
  <w:style w:type="character" w:customStyle="1" w:styleId="Tahoma">
    <w:name w:val="Колонтитул + Tahoma"/>
    <w:aliases w:val="8 pt,Полужирный"/>
    <w:basedOn w:val="af6"/>
    <w:uiPriority w:val="99"/>
    <w:rsid w:val="00794AE9"/>
    <w:rPr>
      <w:rFonts w:ascii="Tahoma" w:hAnsi="Tahoma" w:cs="Tahoma"/>
      <w:b/>
      <w:bCs/>
      <w:color w:val="000000"/>
      <w:spacing w:val="0"/>
      <w:w w:val="100"/>
      <w:position w:val="0"/>
      <w:sz w:val="16"/>
      <w:szCs w:val="16"/>
      <w:lang w:val="ru-RU" w:eastAsia="ru-RU"/>
    </w:rPr>
  </w:style>
  <w:style w:type="character" w:customStyle="1" w:styleId="60">
    <w:name w:val="Основной текст (6)"/>
    <w:basedOn w:val="6"/>
    <w:uiPriority w:val="99"/>
    <w:rsid w:val="00794AE9"/>
    <w:rPr>
      <w:color w:val="000000"/>
      <w:spacing w:val="0"/>
      <w:w w:val="100"/>
      <w:position w:val="0"/>
      <w:lang w:val="ru-RU" w:eastAsia="ru-RU"/>
    </w:rPr>
  </w:style>
  <w:style w:type="character" w:customStyle="1" w:styleId="7">
    <w:name w:val="Основной текст (7)_"/>
    <w:basedOn w:val="a0"/>
    <w:link w:val="70"/>
    <w:uiPriority w:val="99"/>
    <w:locked/>
    <w:rsid w:val="00794AE9"/>
    <w:rPr>
      <w:rFonts w:ascii="Arial Unicode MS" w:hAnsi="Arial Unicode MS" w:cs="Times New Roman"/>
      <w:b/>
      <w:bCs/>
      <w:lang w:bidi="ar-SA"/>
    </w:rPr>
  </w:style>
  <w:style w:type="character" w:customStyle="1" w:styleId="71">
    <w:name w:val="Основной текст (7) + Малые прописные"/>
    <w:basedOn w:val="7"/>
    <w:uiPriority w:val="99"/>
    <w:rsid w:val="00794AE9"/>
    <w:rPr>
      <w:smallCaps/>
      <w:color w:val="000000"/>
      <w:spacing w:val="0"/>
      <w:w w:val="100"/>
      <w:position w:val="0"/>
      <w:lang w:val="ru-RU" w:eastAsia="ru-RU"/>
    </w:rPr>
  </w:style>
  <w:style w:type="character" w:customStyle="1" w:styleId="24">
    <w:name w:val="Основной текст (2) + Малые прописные"/>
    <w:basedOn w:val="21"/>
    <w:uiPriority w:val="99"/>
    <w:rsid w:val="00794AE9"/>
    <w:rPr>
      <w:rFonts w:cs="Arial Unicode MS"/>
      <w:smallCaps/>
      <w:color w:val="000000"/>
      <w:spacing w:val="0"/>
      <w:w w:val="100"/>
      <w:position w:val="0"/>
      <w:sz w:val="20"/>
      <w:szCs w:val="20"/>
      <w:u w:val="none"/>
      <w:lang w:val="en-US" w:eastAsia="en-US"/>
    </w:rPr>
  </w:style>
  <w:style w:type="character" w:customStyle="1" w:styleId="2CourierNew">
    <w:name w:val="Основной текст (2) + Courier New"/>
    <w:aliases w:val="10 pt"/>
    <w:basedOn w:val="21"/>
    <w:uiPriority w:val="99"/>
    <w:rsid w:val="00794AE9"/>
    <w:rPr>
      <w:rFonts w:ascii="Courier New" w:hAnsi="Courier New" w:cs="Courier New"/>
      <w:color w:val="000000"/>
      <w:spacing w:val="0"/>
      <w:w w:val="100"/>
      <w:position w:val="0"/>
      <w:sz w:val="20"/>
      <w:szCs w:val="20"/>
      <w:u w:val="none"/>
      <w:lang w:val="ru-RU" w:eastAsia="ru-RU"/>
    </w:rPr>
  </w:style>
  <w:style w:type="character" w:customStyle="1" w:styleId="13">
    <w:name w:val="Заголовок №1_"/>
    <w:basedOn w:val="a0"/>
    <w:link w:val="14"/>
    <w:uiPriority w:val="99"/>
    <w:locked/>
    <w:rsid w:val="00794AE9"/>
    <w:rPr>
      <w:rFonts w:ascii="Arial Unicode MS" w:hAnsi="Arial Unicode MS" w:cs="Times New Roman"/>
      <w:lang w:bidi="ar-SA"/>
    </w:rPr>
  </w:style>
  <w:style w:type="character" w:customStyle="1" w:styleId="2CourierNew1">
    <w:name w:val="Основной текст (2) + Courier New1"/>
    <w:aliases w:val="7 pt"/>
    <w:basedOn w:val="21"/>
    <w:uiPriority w:val="99"/>
    <w:rsid w:val="00794AE9"/>
    <w:rPr>
      <w:rFonts w:ascii="Courier New" w:hAnsi="Courier New" w:cs="Courier New"/>
      <w:color w:val="000000"/>
      <w:spacing w:val="0"/>
      <w:w w:val="100"/>
      <w:position w:val="0"/>
      <w:sz w:val="14"/>
      <w:szCs w:val="14"/>
      <w:u w:val="none"/>
      <w:lang w:val="ru-RU" w:eastAsia="ru-RU"/>
    </w:rPr>
  </w:style>
  <w:style w:type="character" w:customStyle="1" w:styleId="2Georgia">
    <w:name w:val="Основной текст (2) + Georgia"/>
    <w:aliases w:val="9 pt"/>
    <w:basedOn w:val="21"/>
    <w:uiPriority w:val="99"/>
    <w:rsid w:val="00794AE9"/>
    <w:rPr>
      <w:rFonts w:ascii="Georgia" w:hAnsi="Georgia" w:cs="Georgia"/>
      <w:color w:val="000000"/>
      <w:spacing w:val="0"/>
      <w:w w:val="100"/>
      <w:position w:val="0"/>
      <w:sz w:val="18"/>
      <w:szCs w:val="18"/>
      <w:u w:val="none"/>
      <w:lang w:val="ru-RU" w:eastAsia="ru-RU"/>
    </w:rPr>
  </w:style>
  <w:style w:type="character" w:customStyle="1" w:styleId="af8">
    <w:name w:val="Подпись к таблице_"/>
    <w:basedOn w:val="a0"/>
    <w:link w:val="af9"/>
    <w:uiPriority w:val="99"/>
    <w:locked/>
    <w:rsid w:val="00794AE9"/>
    <w:rPr>
      <w:rFonts w:ascii="Courier New" w:hAnsi="Courier New" w:cs="Times New Roman"/>
      <w:lang w:bidi="ar-SA"/>
    </w:rPr>
  </w:style>
  <w:style w:type="character" w:customStyle="1" w:styleId="6Exact">
    <w:name w:val="Основной текст (6) Exact"/>
    <w:basedOn w:val="a0"/>
    <w:uiPriority w:val="99"/>
    <w:rsid w:val="00794AE9"/>
    <w:rPr>
      <w:rFonts w:ascii="Arial Unicode MS" w:hAnsi="Arial Unicode MS" w:cs="Arial Unicode MS"/>
      <w:sz w:val="15"/>
      <w:szCs w:val="15"/>
      <w:u w:val="none"/>
    </w:rPr>
  </w:style>
  <w:style w:type="character" w:customStyle="1" w:styleId="6Exact1">
    <w:name w:val="Основной текст (6) Exact1"/>
    <w:basedOn w:val="6"/>
    <w:uiPriority w:val="99"/>
    <w:rsid w:val="00794AE9"/>
    <w:rPr>
      <w:color w:val="000000"/>
      <w:spacing w:val="0"/>
      <w:w w:val="100"/>
      <w:position w:val="0"/>
      <w:lang w:val="ru-RU" w:eastAsia="ru-RU"/>
    </w:rPr>
  </w:style>
  <w:style w:type="character" w:customStyle="1" w:styleId="120">
    <w:name w:val="Заголовок №1 (2)_"/>
    <w:basedOn w:val="a0"/>
    <w:link w:val="121"/>
    <w:uiPriority w:val="99"/>
    <w:locked/>
    <w:rsid w:val="00794AE9"/>
    <w:rPr>
      <w:rFonts w:ascii="Arial Unicode MS" w:hAnsi="Arial Unicode MS" w:cs="Times New Roman"/>
      <w:sz w:val="15"/>
      <w:szCs w:val="15"/>
      <w:lang w:bidi="ar-SA"/>
    </w:rPr>
  </w:style>
  <w:style w:type="paragraph" w:customStyle="1" w:styleId="32">
    <w:name w:val="Основной текст (3)"/>
    <w:basedOn w:val="a"/>
    <w:link w:val="31"/>
    <w:uiPriority w:val="99"/>
    <w:rsid w:val="00794AE9"/>
    <w:pPr>
      <w:widowControl w:val="0"/>
      <w:shd w:val="clear" w:color="auto" w:fill="FFFFFF"/>
      <w:spacing w:before="3960" w:after="0" w:line="576" w:lineRule="exact"/>
      <w:jc w:val="center"/>
    </w:pPr>
    <w:rPr>
      <w:noProof/>
      <w:sz w:val="48"/>
      <w:szCs w:val="48"/>
      <w:lang w:eastAsia="ru-RU"/>
    </w:rPr>
  </w:style>
  <w:style w:type="paragraph" w:customStyle="1" w:styleId="41">
    <w:name w:val="Основной текст (4)1"/>
    <w:basedOn w:val="a"/>
    <w:link w:val="4"/>
    <w:uiPriority w:val="99"/>
    <w:rsid w:val="00794AE9"/>
    <w:pPr>
      <w:widowControl w:val="0"/>
      <w:shd w:val="clear" w:color="auto" w:fill="FFFFFF"/>
      <w:spacing w:before="3780" w:after="0" w:line="677" w:lineRule="exact"/>
      <w:jc w:val="center"/>
    </w:pPr>
    <w:rPr>
      <w:b/>
      <w:bCs/>
      <w:noProof/>
      <w:sz w:val="28"/>
      <w:szCs w:val="28"/>
      <w:lang w:eastAsia="ru-RU"/>
    </w:rPr>
  </w:style>
  <w:style w:type="paragraph" w:customStyle="1" w:styleId="50">
    <w:name w:val="Основной текст (5)"/>
    <w:basedOn w:val="a"/>
    <w:link w:val="5"/>
    <w:uiPriority w:val="99"/>
    <w:rsid w:val="00794AE9"/>
    <w:pPr>
      <w:widowControl w:val="0"/>
      <w:shd w:val="clear" w:color="auto" w:fill="FFFFFF"/>
      <w:spacing w:after="0" w:line="240" w:lineRule="atLeast"/>
      <w:jc w:val="center"/>
    </w:pPr>
    <w:rPr>
      <w:noProof/>
      <w:sz w:val="28"/>
      <w:szCs w:val="28"/>
      <w:lang w:eastAsia="ru-RU"/>
    </w:rPr>
  </w:style>
  <w:style w:type="paragraph" w:customStyle="1" w:styleId="61">
    <w:name w:val="Основной текст (6)1"/>
    <w:basedOn w:val="a"/>
    <w:link w:val="6"/>
    <w:uiPriority w:val="99"/>
    <w:rsid w:val="00794AE9"/>
    <w:pPr>
      <w:widowControl w:val="0"/>
      <w:shd w:val="clear" w:color="auto" w:fill="FFFFFF"/>
      <w:spacing w:after="0" w:line="192" w:lineRule="exact"/>
      <w:jc w:val="both"/>
    </w:pPr>
    <w:rPr>
      <w:rFonts w:ascii="Arial Unicode MS" w:hAnsi="Arial Unicode MS"/>
      <w:noProof/>
      <w:sz w:val="15"/>
      <w:szCs w:val="15"/>
      <w:lang w:eastAsia="ru-RU"/>
    </w:rPr>
  </w:style>
  <w:style w:type="paragraph" w:customStyle="1" w:styleId="12">
    <w:name w:val="Колонтитул1"/>
    <w:basedOn w:val="a"/>
    <w:link w:val="af6"/>
    <w:uiPriority w:val="99"/>
    <w:rsid w:val="00794AE9"/>
    <w:pPr>
      <w:widowControl w:val="0"/>
      <w:shd w:val="clear" w:color="auto" w:fill="FFFFFF"/>
      <w:spacing w:after="0" w:line="240" w:lineRule="atLeast"/>
      <w:jc w:val="both"/>
    </w:pPr>
    <w:rPr>
      <w:rFonts w:ascii="Arial Unicode MS" w:hAnsi="Arial Unicode MS"/>
      <w:noProof/>
      <w:sz w:val="20"/>
      <w:szCs w:val="20"/>
      <w:lang w:eastAsia="ru-RU"/>
    </w:rPr>
  </w:style>
  <w:style w:type="paragraph" w:customStyle="1" w:styleId="70">
    <w:name w:val="Основной текст (7)"/>
    <w:basedOn w:val="a"/>
    <w:link w:val="7"/>
    <w:uiPriority w:val="99"/>
    <w:rsid w:val="00794AE9"/>
    <w:pPr>
      <w:widowControl w:val="0"/>
      <w:shd w:val="clear" w:color="auto" w:fill="FFFFFF"/>
      <w:spacing w:before="300" w:after="300" w:line="240" w:lineRule="atLeast"/>
      <w:jc w:val="center"/>
    </w:pPr>
    <w:rPr>
      <w:rFonts w:ascii="Arial Unicode MS" w:hAnsi="Arial Unicode MS"/>
      <w:b/>
      <w:bCs/>
      <w:noProof/>
      <w:sz w:val="20"/>
      <w:szCs w:val="20"/>
      <w:lang w:eastAsia="ru-RU"/>
    </w:rPr>
  </w:style>
  <w:style w:type="paragraph" w:customStyle="1" w:styleId="14">
    <w:name w:val="Заголовок №1"/>
    <w:basedOn w:val="a"/>
    <w:link w:val="13"/>
    <w:uiPriority w:val="99"/>
    <w:rsid w:val="00794AE9"/>
    <w:pPr>
      <w:widowControl w:val="0"/>
      <w:shd w:val="clear" w:color="auto" w:fill="FFFFFF"/>
      <w:spacing w:before="1140" w:after="0" w:line="230" w:lineRule="exact"/>
      <w:jc w:val="right"/>
      <w:outlineLvl w:val="0"/>
    </w:pPr>
    <w:rPr>
      <w:rFonts w:ascii="Arial Unicode MS" w:hAnsi="Arial Unicode MS"/>
      <w:noProof/>
      <w:sz w:val="20"/>
      <w:szCs w:val="20"/>
      <w:lang w:eastAsia="ru-RU"/>
    </w:rPr>
  </w:style>
  <w:style w:type="paragraph" w:customStyle="1" w:styleId="af9">
    <w:name w:val="Подпись к таблице"/>
    <w:basedOn w:val="a"/>
    <w:link w:val="af8"/>
    <w:uiPriority w:val="99"/>
    <w:rsid w:val="00794AE9"/>
    <w:pPr>
      <w:widowControl w:val="0"/>
      <w:shd w:val="clear" w:color="auto" w:fill="FFFFFF"/>
      <w:spacing w:after="0" w:line="240" w:lineRule="atLeast"/>
    </w:pPr>
    <w:rPr>
      <w:rFonts w:ascii="Courier New" w:hAnsi="Courier New"/>
      <w:noProof/>
      <w:sz w:val="20"/>
      <w:szCs w:val="20"/>
      <w:lang w:eastAsia="ru-RU"/>
    </w:rPr>
  </w:style>
  <w:style w:type="paragraph" w:customStyle="1" w:styleId="121">
    <w:name w:val="Заголовок №1 (2)"/>
    <w:basedOn w:val="a"/>
    <w:link w:val="120"/>
    <w:uiPriority w:val="99"/>
    <w:rsid w:val="00794AE9"/>
    <w:pPr>
      <w:widowControl w:val="0"/>
      <w:shd w:val="clear" w:color="auto" w:fill="FFFFFF"/>
      <w:spacing w:before="180" w:after="0" w:line="240" w:lineRule="atLeast"/>
      <w:jc w:val="center"/>
      <w:outlineLvl w:val="0"/>
    </w:pPr>
    <w:rPr>
      <w:rFonts w:ascii="Arial Unicode MS" w:hAnsi="Arial Unicode MS"/>
      <w:noProof/>
      <w:sz w:val="15"/>
      <w:szCs w:val="15"/>
      <w:lang w:eastAsia="ru-RU"/>
    </w:rPr>
  </w:style>
  <w:style w:type="character" w:customStyle="1" w:styleId="addthisseparator">
    <w:name w:val="addthis_separator"/>
    <w:basedOn w:val="a0"/>
    <w:uiPriority w:val="99"/>
    <w:rsid w:val="00EC669C"/>
    <w:rPr>
      <w:rFonts w:cs="Times New Roman"/>
    </w:rPr>
  </w:style>
  <w:style w:type="character" w:customStyle="1" w:styleId="mw-headline">
    <w:name w:val="mw-headline"/>
    <w:basedOn w:val="a0"/>
    <w:uiPriority w:val="99"/>
    <w:rsid w:val="00EC669C"/>
    <w:rPr>
      <w:rFonts w:cs="Times New Roman"/>
    </w:rPr>
  </w:style>
  <w:style w:type="character" w:customStyle="1" w:styleId="mw-editsection">
    <w:name w:val="mw-editsection"/>
    <w:basedOn w:val="a0"/>
    <w:uiPriority w:val="99"/>
    <w:rsid w:val="00EC669C"/>
    <w:rPr>
      <w:rFonts w:cs="Times New Roman"/>
    </w:rPr>
  </w:style>
  <w:style w:type="character" w:customStyle="1" w:styleId="mw-editsection-bracket">
    <w:name w:val="mw-editsection-bracket"/>
    <w:basedOn w:val="a0"/>
    <w:uiPriority w:val="99"/>
    <w:rsid w:val="00EC669C"/>
    <w:rPr>
      <w:rFonts w:cs="Times New Roman"/>
    </w:rPr>
  </w:style>
  <w:style w:type="paragraph" w:styleId="afa">
    <w:name w:val="Normal (Web)"/>
    <w:basedOn w:val="a"/>
    <w:uiPriority w:val="99"/>
    <w:rsid w:val="00EC669C"/>
    <w:pPr>
      <w:spacing w:before="100" w:beforeAutospacing="1" w:after="100" w:afterAutospacing="1" w:line="240" w:lineRule="auto"/>
    </w:pPr>
    <w:rPr>
      <w:sz w:val="24"/>
      <w:szCs w:val="24"/>
      <w:lang w:eastAsia="ru-RU"/>
    </w:rPr>
  </w:style>
  <w:style w:type="character" w:styleId="afb">
    <w:name w:val="FollowedHyperlink"/>
    <w:basedOn w:val="a0"/>
    <w:uiPriority w:val="99"/>
    <w:rsid w:val="00EC669C"/>
    <w:rPr>
      <w:rFonts w:cs="Times New Roman"/>
      <w:color w:val="800080"/>
      <w:u w:val="single"/>
    </w:rPr>
  </w:style>
  <w:style w:type="character" w:customStyle="1" w:styleId="FontStyle12">
    <w:name w:val="Font Style12"/>
    <w:uiPriority w:val="99"/>
    <w:rsid w:val="00F370AB"/>
    <w:rPr>
      <w:rFonts w:ascii="Calibri" w:hAnsi="Calibri"/>
      <w:sz w:val="22"/>
    </w:rPr>
  </w:style>
  <w:style w:type="paragraph" w:customStyle="1" w:styleId="15">
    <w:name w:val="Без интервала1"/>
    <w:basedOn w:val="a"/>
    <w:uiPriority w:val="99"/>
    <w:rsid w:val="00CC2787"/>
    <w:pPr>
      <w:widowControl w:val="0"/>
      <w:autoSpaceDE w:val="0"/>
      <w:autoSpaceDN w:val="0"/>
      <w:adjustRightInd w:val="0"/>
      <w:spacing w:after="0" w:line="240" w:lineRule="auto"/>
    </w:pPr>
    <w:rPr>
      <w:rFonts w:ascii="Arial Unicode MS" w:hAnsi="Calibri" w:cs="Arial Unicode MS"/>
      <w:sz w:val="24"/>
      <w:szCs w:val="24"/>
      <w:lang w:eastAsia="ru-RU"/>
    </w:rPr>
  </w:style>
  <w:style w:type="paragraph" w:customStyle="1" w:styleId="25">
    <w:name w:val="Абзац списка2"/>
    <w:basedOn w:val="a"/>
    <w:uiPriority w:val="99"/>
    <w:rsid w:val="00301B09"/>
    <w:pPr>
      <w:ind w:left="720"/>
      <w:contextualSpacing/>
    </w:pPr>
    <w:rPr>
      <w:rFonts w:ascii="Calibri" w:hAnsi="Calibri"/>
    </w:rPr>
  </w:style>
  <w:style w:type="character" w:customStyle="1" w:styleId="Heading1">
    <w:name w:val="Heading #1_"/>
    <w:link w:val="Heading10"/>
    <w:uiPriority w:val="99"/>
    <w:locked/>
    <w:rsid w:val="003F4832"/>
    <w:rPr>
      <w:rFonts w:ascii="Sylfaen" w:hAnsi="Sylfaen"/>
      <w:sz w:val="25"/>
      <w:shd w:val="clear" w:color="auto" w:fill="FFFFFF"/>
    </w:rPr>
  </w:style>
  <w:style w:type="paragraph" w:customStyle="1" w:styleId="Heading10">
    <w:name w:val="Heading #1"/>
    <w:basedOn w:val="a"/>
    <w:link w:val="Heading1"/>
    <w:uiPriority w:val="99"/>
    <w:rsid w:val="003F4832"/>
    <w:pPr>
      <w:widowControl w:val="0"/>
      <w:shd w:val="clear" w:color="auto" w:fill="FFFFFF"/>
      <w:spacing w:after="120" w:line="295" w:lineRule="exact"/>
      <w:jc w:val="center"/>
      <w:outlineLvl w:val="0"/>
    </w:pPr>
    <w:rPr>
      <w:rFonts w:ascii="Sylfaen" w:hAnsi="Sylfaen"/>
      <w:sz w:val="25"/>
      <w:szCs w:val="20"/>
      <w:shd w:val="clear" w:color="auto" w:fill="FFFFFF"/>
      <w:lang/>
    </w:rPr>
  </w:style>
  <w:style w:type="character" w:customStyle="1" w:styleId="FontStyle15">
    <w:name w:val="Font Style15"/>
    <w:uiPriority w:val="99"/>
    <w:rsid w:val="003F4832"/>
    <w:rPr>
      <w:rFonts w:ascii="Times New Roman" w:hAnsi="Times New Roman"/>
      <w:sz w:val="22"/>
    </w:rPr>
  </w:style>
  <w:style w:type="character" w:customStyle="1" w:styleId="FontStyle16">
    <w:name w:val="Font Style16"/>
    <w:uiPriority w:val="99"/>
    <w:rsid w:val="003F4832"/>
    <w:rPr>
      <w:rFonts w:ascii="Times New Roman" w:hAnsi="Times New Roman"/>
      <w:b/>
      <w:sz w:val="22"/>
    </w:rPr>
  </w:style>
  <w:style w:type="character" w:customStyle="1" w:styleId="FontStyle27">
    <w:name w:val="Font Style27"/>
    <w:uiPriority w:val="99"/>
    <w:rsid w:val="003F4832"/>
    <w:rPr>
      <w:rFonts w:ascii="Times New Roman" w:hAnsi="Times New Roman"/>
      <w:sz w:val="22"/>
    </w:rPr>
  </w:style>
  <w:style w:type="character" w:customStyle="1" w:styleId="34">
    <w:name w:val="Знак Знак3"/>
    <w:uiPriority w:val="99"/>
    <w:locked/>
    <w:rsid w:val="00B12AB7"/>
    <w:rPr>
      <w:rFonts w:eastAsia="Times New Roman"/>
    </w:rPr>
  </w:style>
  <w:style w:type="character" w:customStyle="1" w:styleId="FontStyle13">
    <w:name w:val="Font Style13"/>
    <w:uiPriority w:val="99"/>
    <w:rsid w:val="00B12AB7"/>
    <w:rPr>
      <w:rFonts w:ascii="Calibri" w:hAnsi="Calibri"/>
      <w:sz w:val="26"/>
    </w:rPr>
  </w:style>
  <w:style w:type="paragraph" w:customStyle="1" w:styleId="43">
    <w:name w:val="оглавление 4"/>
    <w:basedOn w:val="a"/>
    <w:next w:val="a"/>
    <w:autoRedefine/>
    <w:uiPriority w:val="99"/>
    <w:rsid w:val="002A18E8"/>
    <w:pPr>
      <w:autoSpaceDE w:val="0"/>
      <w:autoSpaceDN w:val="0"/>
      <w:spacing w:before="60" w:after="60" w:line="240" w:lineRule="atLeast"/>
    </w:pPr>
    <w:rPr>
      <w:spacing w:val="16"/>
      <w:sz w:val="24"/>
      <w:szCs w:val="24"/>
      <w:lang w:eastAsia="ru-RU"/>
    </w:rPr>
  </w:style>
  <w:style w:type="paragraph" w:customStyle="1" w:styleId="afc">
    <w:name w:val="таблица"/>
    <w:basedOn w:val="a"/>
    <w:link w:val="afd"/>
    <w:uiPriority w:val="99"/>
    <w:rsid w:val="00F14FFA"/>
    <w:pPr>
      <w:spacing w:after="0" w:line="240" w:lineRule="auto"/>
      <w:jc w:val="center"/>
    </w:pPr>
    <w:rPr>
      <w:color w:val="000000"/>
      <w:spacing w:val="-10"/>
      <w:sz w:val="24"/>
      <w:szCs w:val="24"/>
      <w:lang w:eastAsia="ru-RU"/>
    </w:rPr>
  </w:style>
  <w:style w:type="character" w:customStyle="1" w:styleId="afd">
    <w:name w:val="таблица Знак"/>
    <w:basedOn w:val="a0"/>
    <w:link w:val="afc"/>
    <w:uiPriority w:val="99"/>
    <w:locked/>
    <w:rsid w:val="00F14FFA"/>
    <w:rPr>
      <w:rFonts w:eastAsia="Times New Roman" w:cs="Times New Roman"/>
      <w:color w:val="000000"/>
      <w:spacing w:val="-10"/>
      <w:sz w:val="24"/>
      <w:szCs w:val="24"/>
      <w:lang w:val="ru-RU" w:eastAsia="ru-RU" w:bidi="ar-SA"/>
    </w:rPr>
  </w:style>
  <w:style w:type="paragraph" w:customStyle="1" w:styleId="Default">
    <w:name w:val="Default"/>
    <w:uiPriority w:val="99"/>
    <w:rsid w:val="00BD1BE8"/>
    <w:pPr>
      <w:autoSpaceDE w:val="0"/>
      <w:autoSpaceDN w:val="0"/>
      <w:adjustRightInd w:val="0"/>
    </w:pPr>
    <w:rPr>
      <w:color w:val="000000"/>
      <w:sz w:val="24"/>
      <w:szCs w:val="24"/>
      <w:lang w:eastAsia="en-US"/>
    </w:rPr>
  </w:style>
  <w:style w:type="character" w:customStyle="1" w:styleId="81">
    <w:name w:val="Колонтитул + 81"/>
    <w:aliases w:val="5 pt1"/>
    <w:basedOn w:val="af6"/>
    <w:uiPriority w:val="99"/>
    <w:rsid w:val="00760D9E"/>
    <w:rPr>
      <w:rFonts w:cs="Arial Unicode MS"/>
      <w:color w:val="000000"/>
      <w:spacing w:val="0"/>
      <w:w w:val="100"/>
      <w:position w:val="0"/>
      <w:sz w:val="17"/>
      <w:szCs w:val="17"/>
      <w:u w:val="none"/>
      <w:lang w:val="ru-RU" w:eastAsia="ru-RU"/>
    </w:rPr>
  </w:style>
  <w:style w:type="paragraph" w:styleId="afe">
    <w:name w:val="Block Text"/>
    <w:basedOn w:val="a"/>
    <w:uiPriority w:val="99"/>
    <w:rsid w:val="000110B7"/>
    <w:pPr>
      <w:spacing w:after="0" w:line="240" w:lineRule="auto"/>
      <w:ind w:left="210" w:right="-490" w:firstLine="498"/>
      <w:jc w:val="both"/>
    </w:pPr>
    <w:rPr>
      <w:color w:val="333333"/>
      <w:sz w:val="28"/>
      <w:szCs w:val="20"/>
      <w:lang w:eastAsia="ru-RU"/>
    </w:rPr>
  </w:style>
  <w:style w:type="paragraph" w:styleId="16">
    <w:name w:val="toc 1"/>
    <w:basedOn w:val="a"/>
    <w:next w:val="a"/>
    <w:autoRedefine/>
    <w:uiPriority w:val="99"/>
    <w:locked/>
    <w:rsid w:val="00244EE0"/>
    <w:pPr>
      <w:tabs>
        <w:tab w:val="left" w:pos="1320"/>
        <w:tab w:val="right" w:leader="dot" w:pos="9344"/>
      </w:tabs>
      <w:spacing w:after="100" w:line="320" w:lineRule="atLeast"/>
      <w:jc w:val="both"/>
    </w:pPr>
    <w:rPr>
      <w:spacing w:val="16"/>
      <w:sz w:val="28"/>
    </w:rPr>
  </w:style>
  <w:style w:type="paragraph" w:styleId="26">
    <w:name w:val="toc 2"/>
    <w:basedOn w:val="a"/>
    <w:next w:val="a"/>
    <w:autoRedefine/>
    <w:uiPriority w:val="99"/>
    <w:locked/>
    <w:rsid w:val="00244EE0"/>
    <w:pPr>
      <w:tabs>
        <w:tab w:val="left" w:pos="1760"/>
        <w:tab w:val="right" w:leader="dot" w:pos="9344"/>
      </w:tabs>
      <w:spacing w:after="100" w:line="320" w:lineRule="atLeast"/>
      <w:jc w:val="both"/>
    </w:pPr>
    <w:rPr>
      <w:spacing w:val="16"/>
      <w:sz w:val="28"/>
    </w:rPr>
  </w:style>
  <w:style w:type="character" w:customStyle="1" w:styleId="17">
    <w:name w:val="Основной шрифт абзаца1"/>
    <w:uiPriority w:val="99"/>
    <w:rsid w:val="0092074D"/>
  </w:style>
  <w:style w:type="paragraph" w:customStyle="1" w:styleId="aff">
    <w:name w:val="Содержимое таблицы"/>
    <w:basedOn w:val="a"/>
    <w:uiPriority w:val="99"/>
    <w:rsid w:val="0092074D"/>
    <w:pPr>
      <w:widowControl w:val="0"/>
      <w:suppressLineNumbers/>
      <w:suppressAutoHyphens/>
      <w:spacing w:after="0" w:line="100" w:lineRule="atLeast"/>
      <w:textAlignment w:val="baseline"/>
    </w:pPr>
    <w:rPr>
      <w:rFonts w:cs="Tahoma"/>
      <w:kern w:val="1"/>
      <w:sz w:val="24"/>
      <w:szCs w:val="24"/>
      <w:lang w:val="de-DE" w:eastAsia="fa-IR" w:bidi="fa-IR"/>
    </w:rPr>
  </w:style>
  <w:style w:type="character" w:customStyle="1" w:styleId="aff0">
    <w:name w:val="Основной текст с отступом Знак"/>
    <w:basedOn w:val="a0"/>
    <w:link w:val="aff1"/>
    <w:uiPriority w:val="99"/>
    <w:semiHidden/>
    <w:locked/>
    <w:rsid w:val="007719D1"/>
    <w:rPr>
      <w:rFonts w:cs="Times New Roman"/>
      <w:lang w:bidi="ar-SA"/>
    </w:rPr>
  </w:style>
  <w:style w:type="paragraph" w:styleId="aff1">
    <w:name w:val="Body Text Indent"/>
    <w:basedOn w:val="a"/>
    <w:link w:val="aff0"/>
    <w:uiPriority w:val="99"/>
    <w:semiHidden/>
    <w:rsid w:val="007719D1"/>
    <w:pPr>
      <w:spacing w:after="120"/>
      <w:ind w:left="283"/>
    </w:pPr>
    <w:rPr>
      <w:noProof/>
      <w:sz w:val="20"/>
      <w:szCs w:val="20"/>
      <w:lang w:eastAsia="ru-RU"/>
    </w:rPr>
  </w:style>
  <w:style w:type="character" w:customStyle="1" w:styleId="BodyTextIndentChar1">
    <w:name w:val="Body Text Indent Char1"/>
    <w:basedOn w:val="a0"/>
    <w:link w:val="aff1"/>
    <w:uiPriority w:val="99"/>
    <w:semiHidden/>
    <w:locked/>
    <w:rsid w:val="00FA010A"/>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475294546">
      <w:marLeft w:val="0"/>
      <w:marRight w:val="0"/>
      <w:marTop w:val="0"/>
      <w:marBottom w:val="0"/>
      <w:divBdr>
        <w:top w:val="none" w:sz="0" w:space="0" w:color="auto"/>
        <w:left w:val="none" w:sz="0" w:space="0" w:color="auto"/>
        <w:bottom w:val="none" w:sz="0" w:space="0" w:color="auto"/>
        <w:right w:val="none" w:sz="0" w:space="0" w:color="auto"/>
      </w:divBdr>
    </w:div>
    <w:div w:id="14752945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bmsi.ru/_uf/image/03(3).PN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skisport.ru/" TargetMode="External"/><Relationship Id="rId2" Type="http://schemas.openxmlformats.org/officeDocument/2006/relationships/styles" Target="styles.xml"/><Relationship Id="rId16" Type="http://schemas.openxmlformats.org/officeDocument/2006/relationships/hyperlink" Target="http://www.eurofencing.inf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bmsi.ru/_uf/image/02(3).PNG" TargetMode="External"/><Relationship Id="rId5" Type="http://schemas.openxmlformats.org/officeDocument/2006/relationships/footnotes" Target="footnotes.xml"/><Relationship Id="rId15" Type="http://schemas.openxmlformats.org/officeDocument/2006/relationships/hyperlink" Target="http://www.flgr.r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3122</TotalTime>
  <Pages>53</Pages>
  <Words>18442</Words>
  <Characters>105120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Гришанина Наталья Николаевна</dc:creator>
  <cp:keywords/>
  <dc:description/>
  <cp:lastModifiedBy>user</cp:lastModifiedBy>
  <cp:revision>113</cp:revision>
  <cp:lastPrinted>2016-08-28T14:49:00Z</cp:lastPrinted>
  <dcterms:created xsi:type="dcterms:W3CDTF">2013-12-03T13:15:00Z</dcterms:created>
  <dcterms:modified xsi:type="dcterms:W3CDTF">2016-08-30T09:50:00Z</dcterms:modified>
</cp:coreProperties>
</file>