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85" w:rsidRPr="00D408A3" w:rsidRDefault="008C541C" w:rsidP="00EC6BBD">
      <w:pPr>
        <w:spacing w:line="360" w:lineRule="auto"/>
        <w:jc w:val="center"/>
        <w:rPr>
          <w:rFonts w:ascii="Times New Roman" w:eastAsia="Calibri" w:hAnsi="Times New Roman" w:cs="Times New Roman"/>
          <w:b/>
          <w:sz w:val="28"/>
          <w:szCs w:val="28"/>
        </w:rPr>
      </w:pPr>
      <w:r>
        <w:rPr>
          <w:rFonts w:ascii="Times New Roman" w:hAnsi="Times New Roman" w:cs="Times New Roman"/>
          <w:noProof/>
          <w:sz w:val="28"/>
          <w:szCs w:val="28"/>
          <w:lang w:eastAsia="ru-RU"/>
        </w:rPr>
        <w:drawing>
          <wp:inline distT="0" distB="0" distL="0" distR="0">
            <wp:extent cx="6119495" cy="8479547"/>
            <wp:effectExtent l="19050" t="0" r="0" b="0"/>
            <wp:docPr id="1" name="Рисунок 1" descr="C:\Users\user\Desktop\Проверка из Края\2 д-ты ДЮСШ-3 на ПРОВЕРКУ от 28.08.2016\Программы (все 9 программ)\Со сканами 1й страницы\ДОП ДЮСШ-3\1 лист общеразвивающей программы по лыжным гонк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верка из Края\2 д-ты ДЮСШ-3 на ПРОВЕРКУ от 28.08.2016\Программы (все 9 программ)\Со сканами 1й страницы\ДОП ДЮСШ-3\1 лист общеразвивающей программы по лыжным гонкам.jpg"/>
                    <pic:cNvPicPr>
                      <a:picLocks noChangeAspect="1" noChangeArrowheads="1"/>
                    </pic:cNvPicPr>
                  </pic:nvPicPr>
                  <pic:blipFill>
                    <a:blip r:embed="rId8"/>
                    <a:srcRect/>
                    <a:stretch>
                      <a:fillRect/>
                    </a:stretch>
                  </pic:blipFill>
                  <pic:spPr bwMode="auto">
                    <a:xfrm>
                      <a:off x="0" y="0"/>
                      <a:ext cx="6119495" cy="8479547"/>
                    </a:xfrm>
                    <a:prstGeom prst="rect">
                      <a:avLst/>
                    </a:prstGeom>
                    <a:noFill/>
                    <a:ln w="9525">
                      <a:noFill/>
                      <a:miter lim="800000"/>
                      <a:headEnd/>
                      <a:tailEnd/>
                    </a:ln>
                  </pic:spPr>
                </pic:pic>
              </a:graphicData>
            </a:graphic>
          </wp:inline>
        </w:drawing>
      </w:r>
      <w:r w:rsidR="00FD5C85">
        <w:rPr>
          <w:rFonts w:ascii="Times New Roman" w:hAnsi="Times New Roman" w:cs="Times New Roman"/>
          <w:sz w:val="28"/>
          <w:szCs w:val="28"/>
        </w:rPr>
        <w:br w:type="page"/>
      </w:r>
      <w:r w:rsidR="00FD5C85" w:rsidRPr="00D408A3">
        <w:rPr>
          <w:rFonts w:ascii="Times New Roman" w:eastAsia="Calibri" w:hAnsi="Times New Roman" w:cs="Times New Roman"/>
          <w:b/>
          <w:sz w:val="28"/>
          <w:szCs w:val="28"/>
        </w:rPr>
        <w:lastRenderedPageBreak/>
        <w:t>СОДЕРЖАНИЕ</w:t>
      </w:r>
    </w:p>
    <w:p w:rsidR="00FD5C85" w:rsidRPr="00D408A3" w:rsidRDefault="00FD5C85" w:rsidP="00EC6BBD">
      <w:pPr>
        <w:pStyle w:val="12"/>
        <w:numPr>
          <w:ilvl w:val="0"/>
          <w:numId w:val="9"/>
        </w:numPr>
        <w:spacing w:line="360" w:lineRule="auto"/>
        <w:jc w:val="both"/>
        <w:rPr>
          <w:b/>
          <w:sz w:val="28"/>
          <w:szCs w:val="28"/>
        </w:rPr>
      </w:pPr>
      <w:r w:rsidRPr="00D408A3">
        <w:rPr>
          <w:sz w:val="28"/>
          <w:szCs w:val="28"/>
        </w:rPr>
        <w:t>Пояснительная записка…………………………………………………….3</w:t>
      </w:r>
    </w:p>
    <w:p w:rsidR="00FD5C85" w:rsidRPr="00D408A3" w:rsidRDefault="00FD5C85" w:rsidP="00EC6BBD">
      <w:pPr>
        <w:pStyle w:val="12"/>
        <w:numPr>
          <w:ilvl w:val="0"/>
          <w:numId w:val="9"/>
        </w:numPr>
        <w:spacing w:line="360" w:lineRule="auto"/>
        <w:jc w:val="both"/>
        <w:rPr>
          <w:sz w:val="28"/>
          <w:szCs w:val="28"/>
        </w:rPr>
      </w:pPr>
      <w:r w:rsidRPr="00D408A3">
        <w:rPr>
          <w:sz w:val="28"/>
          <w:szCs w:val="28"/>
        </w:rPr>
        <w:t>Учебный план……………………………………………………………</w:t>
      </w:r>
      <w:r w:rsidR="00703A73" w:rsidRPr="00D408A3">
        <w:rPr>
          <w:sz w:val="28"/>
          <w:szCs w:val="28"/>
        </w:rPr>
        <w:t>…</w:t>
      </w:r>
      <w:r w:rsidR="00D408A3" w:rsidRPr="00D408A3">
        <w:rPr>
          <w:sz w:val="28"/>
          <w:szCs w:val="28"/>
        </w:rPr>
        <w:t>9</w:t>
      </w:r>
    </w:p>
    <w:p w:rsidR="00FD5C85" w:rsidRPr="00D408A3" w:rsidRDefault="00FD5C85" w:rsidP="00EC6BBD">
      <w:pPr>
        <w:pStyle w:val="12"/>
        <w:numPr>
          <w:ilvl w:val="0"/>
          <w:numId w:val="9"/>
        </w:numPr>
        <w:spacing w:line="360" w:lineRule="auto"/>
        <w:jc w:val="both"/>
        <w:rPr>
          <w:sz w:val="28"/>
          <w:szCs w:val="28"/>
        </w:rPr>
      </w:pPr>
      <w:r w:rsidRPr="00D408A3">
        <w:rPr>
          <w:sz w:val="28"/>
          <w:szCs w:val="28"/>
        </w:rPr>
        <w:t>Методичес</w:t>
      </w:r>
      <w:r w:rsidR="00703A73" w:rsidRPr="00D408A3">
        <w:rPr>
          <w:sz w:val="28"/>
          <w:szCs w:val="28"/>
        </w:rPr>
        <w:t>кая</w:t>
      </w:r>
      <w:r w:rsidR="00D408A3" w:rsidRPr="00D408A3">
        <w:rPr>
          <w:sz w:val="28"/>
          <w:szCs w:val="28"/>
        </w:rPr>
        <w:t xml:space="preserve"> часть……..………………………………………………..</w:t>
      </w:r>
      <w:r w:rsidR="00126EE9">
        <w:rPr>
          <w:sz w:val="28"/>
          <w:szCs w:val="28"/>
        </w:rPr>
        <w:t>.</w:t>
      </w:r>
      <w:r w:rsidR="00D408A3" w:rsidRPr="00D408A3">
        <w:rPr>
          <w:sz w:val="28"/>
          <w:szCs w:val="28"/>
        </w:rPr>
        <w:t>1</w:t>
      </w:r>
      <w:r w:rsidR="00126EE9">
        <w:rPr>
          <w:sz w:val="28"/>
          <w:szCs w:val="28"/>
        </w:rPr>
        <w:t>1</w:t>
      </w:r>
    </w:p>
    <w:p w:rsidR="00FD5C85" w:rsidRPr="00D408A3" w:rsidRDefault="00FD5C85" w:rsidP="00EC6BBD">
      <w:pPr>
        <w:pStyle w:val="12"/>
        <w:numPr>
          <w:ilvl w:val="0"/>
          <w:numId w:val="9"/>
        </w:numPr>
        <w:spacing w:line="360" w:lineRule="auto"/>
        <w:jc w:val="both"/>
        <w:rPr>
          <w:sz w:val="28"/>
          <w:szCs w:val="28"/>
        </w:rPr>
      </w:pPr>
      <w:r w:rsidRPr="00D408A3">
        <w:rPr>
          <w:sz w:val="28"/>
          <w:szCs w:val="28"/>
        </w:rPr>
        <w:t>Система контроля и зачетные требования………………………………</w:t>
      </w:r>
      <w:r w:rsidR="00D408A3" w:rsidRPr="00D408A3">
        <w:rPr>
          <w:sz w:val="28"/>
          <w:szCs w:val="28"/>
        </w:rPr>
        <w:t>19</w:t>
      </w:r>
    </w:p>
    <w:p w:rsidR="00FD5C85" w:rsidRPr="00D408A3" w:rsidRDefault="00FD5C85" w:rsidP="00EC6BBD">
      <w:pPr>
        <w:pStyle w:val="12"/>
        <w:numPr>
          <w:ilvl w:val="0"/>
          <w:numId w:val="9"/>
        </w:numPr>
        <w:spacing w:line="360" w:lineRule="auto"/>
        <w:jc w:val="both"/>
        <w:rPr>
          <w:sz w:val="28"/>
          <w:szCs w:val="28"/>
        </w:rPr>
      </w:pPr>
      <w:r w:rsidRPr="00D408A3">
        <w:rPr>
          <w:sz w:val="28"/>
          <w:szCs w:val="28"/>
        </w:rPr>
        <w:t>Перечень информационного обеспечения…...………………………….</w:t>
      </w:r>
      <w:r w:rsidR="00D408A3" w:rsidRPr="00D408A3">
        <w:rPr>
          <w:sz w:val="28"/>
          <w:szCs w:val="28"/>
        </w:rPr>
        <w:t>21</w:t>
      </w:r>
    </w:p>
    <w:p w:rsidR="00FD5C85" w:rsidRDefault="00FD5C85" w:rsidP="00EC6BBD">
      <w:pPr>
        <w:spacing w:line="360" w:lineRule="auto"/>
        <w:rPr>
          <w:rFonts w:ascii="Times New Roman" w:eastAsia="Calibri" w:hAnsi="Times New Roman" w:cs="Times New Roman"/>
          <w:sz w:val="28"/>
          <w:szCs w:val="28"/>
        </w:rPr>
      </w:pPr>
    </w:p>
    <w:p w:rsidR="001F5DBE" w:rsidRPr="00904787" w:rsidRDefault="001F5DBE" w:rsidP="001F5DBE">
      <w:pPr>
        <w:spacing w:after="0"/>
        <w:jc w:val="center"/>
        <w:rPr>
          <w:rFonts w:ascii="Times New Roman" w:hAnsi="Times New Roman" w:cs="Times New Roman"/>
          <w:sz w:val="28"/>
          <w:szCs w:val="28"/>
        </w:rPr>
      </w:pPr>
    </w:p>
    <w:p w:rsidR="00665D47" w:rsidRDefault="00665D47">
      <w:pPr>
        <w:rPr>
          <w:rFonts w:ascii="Times New Roman" w:hAnsi="Times New Roman" w:cs="Times New Roman"/>
          <w:b/>
          <w:bCs/>
          <w:sz w:val="24"/>
          <w:szCs w:val="24"/>
        </w:rPr>
      </w:pPr>
      <w:r>
        <w:rPr>
          <w:rFonts w:ascii="Times New Roman" w:hAnsi="Times New Roman" w:cs="Times New Roman"/>
          <w:b/>
          <w:bCs/>
          <w:sz w:val="24"/>
          <w:szCs w:val="24"/>
        </w:rPr>
        <w:br w:type="page"/>
      </w:r>
    </w:p>
    <w:p w:rsidR="0004402B" w:rsidRPr="00FD5C85" w:rsidRDefault="0004402B" w:rsidP="0061467E">
      <w:pPr>
        <w:pStyle w:val="af1"/>
        <w:numPr>
          <w:ilvl w:val="0"/>
          <w:numId w:val="10"/>
        </w:numPr>
        <w:spacing w:after="0" w:line="240" w:lineRule="auto"/>
        <w:jc w:val="center"/>
        <w:outlineLvl w:val="0"/>
        <w:rPr>
          <w:rFonts w:ascii="Times New Roman" w:hAnsi="Times New Roman" w:cs="Times New Roman"/>
          <w:b/>
          <w:bCs/>
          <w:sz w:val="26"/>
          <w:szCs w:val="26"/>
        </w:rPr>
      </w:pPr>
      <w:r w:rsidRPr="00FD5C85">
        <w:rPr>
          <w:rFonts w:ascii="Times New Roman" w:hAnsi="Times New Roman" w:cs="Times New Roman"/>
          <w:b/>
          <w:bCs/>
          <w:sz w:val="26"/>
          <w:szCs w:val="26"/>
        </w:rPr>
        <w:lastRenderedPageBreak/>
        <w:t>П</w:t>
      </w:r>
      <w:r w:rsidR="00EB7656">
        <w:rPr>
          <w:rFonts w:ascii="Times New Roman" w:hAnsi="Times New Roman" w:cs="Times New Roman"/>
          <w:b/>
          <w:bCs/>
          <w:sz w:val="26"/>
          <w:szCs w:val="26"/>
        </w:rPr>
        <w:t>ОЯСНИТЕЛЬНАЯ ЗАПИСКА</w:t>
      </w:r>
    </w:p>
    <w:p w:rsidR="00FD5C85" w:rsidRPr="00FD5C85" w:rsidRDefault="00FD5C85" w:rsidP="00FB05DC">
      <w:pPr>
        <w:spacing w:after="0" w:line="240" w:lineRule="auto"/>
        <w:jc w:val="center"/>
        <w:outlineLvl w:val="0"/>
        <w:rPr>
          <w:rFonts w:ascii="Times New Roman" w:hAnsi="Times New Roman" w:cs="Times New Roman"/>
          <w:b/>
          <w:bCs/>
          <w:sz w:val="26"/>
          <w:szCs w:val="26"/>
        </w:rPr>
      </w:pPr>
    </w:p>
    <w:p w:rsidR="0004402B" w:rsidRPr="00FD5C85" w:rsidRDefault="00665D47" w:rsidP="00665D47">
      <w:pPr>
        <w:shd w:val="clear" w:color="auto" w:fill="FFFFFF"/>
        <w:spacing w:after="0" w:line="240" w:lineRule="auto"/>
        <w:jc w:val="both"/>
        <w:outlineLvl w:val="3"/>
        <w:rPr>
          <w:rFonts w:ascii="Times New Roman" w:hAnsi="Times New Roman" w:cs="Times New Roman"/>
          <w:sz w:val="26"/>
          <w:szCs w:val="26"/>
        </w:rPr>
      </w:pPr>
      <w:r w:rsidRPr="00FD5C85">
        <w:rPr>
          <w:rFonts w:ascii="Times New Roman" w:hAnsi="Times New Roman" w:cs="Times New Roman"/>
          <w:sz w:val="26"/>
          <w:szCs w:val="26"/>
        </w:rPr>
        <w:tab/>
      </w:r>
      <w:r w:rsidR="0004402B" w:rsidRPr="00FD5C85">
        <w:rPr>
          <w:rFonts w:ascii="Times New Roman" w:hAnsi="Times New Roman" w:cs="Times New Roman"/>
          <w:sz w:val="26"/>
          <w:szCs w:val="26"/>
        </w:rPr>
        <w:t xml:space="preserve">Дополнительная </w:t>
      </w:r>
      <w:r w:rsidR="008A4DFC">
        <w:rPr>
          <w:rFonts w:ascii="Times New Roman" w:hAnsi="Times New Roman" w:cs="Times New Roman"/>
          <w:sz w:val="26"/>
          <w:szCs w:val="26"/>
        </w:rPr>
        <w:t>общеразвивающая</w:t>
      </w:r>
      <w:r w:rsidR="0004402B" w:rsidRPr="00FD5C85">
        <w:rPr>
          <w:rFonts w:ascii="Times New Roman" w:hAnsi="Times New Roman" w:cs="Times New Roman"/>
          <w:sz w:val="26"/>
          <w:szCs w:val="26"/>
        </w:rPr>
        <w:t xml:space="preserve"> образовательная </w:t>
      </w:r>
      <w:r w:rsidR="00A13FC4" w:rsidRPr="00FD5C85">
        <w:rPr>
          <w:rFonts w:ascii="Times New Roman" w:hAnsi="Times New Roman" w:cs="Times New Roman"/>
          <w:sz w:val="26"/>
          <w:szCs w:val="26"/>
        </w:rPr>
        <w:t xml:space="preserve">программа </w:t>
      </w:r>
      <w:r w:rsidR="0004402B" w:rsidRPr="00FD5C85">
        <w:rPr>
          <w:rFonts w:ascii="Times New Roman" w:hAnsi="Times New Roman" w:cs="Times New Roman"/>
          <w:sz w:val="26"/>
          <w:szCs w:val="26"/>
        </w:rPr>
        <w:t xml:space="preserve"> по </w:t>
      </w:r>
      <w:r w:rsidR="00623476" w:rsidRPr="00FD5C85">
        <w:rPr>
          <w:rFonts w:ascii="Times New Roman" w:hAnsi="Times New Roman" w:cs="Times New Roman"/>
          <w:sz w:val="26"/>
          <w:szCs w:val="26"/>
        </w:rPr>
        <w:t>виду спорта л</w:t>
      </w:r>
      <w:r w:rsidR="004C656A">
        <w:rPr>
          <w:rFonts w:ascii="Times New Roman" w:hAnsi="Times New Roman" w:cs="Times New Roman"/>
          <w:sz w:val="26"/>
          <w:szCs w:val="26"/>
        </w:rPr>
        <w:t>ыжные гонки</w:t>
      </w:r>
      <w:r w:rsidR="0004402B" w:rsidRPr="00FD5C85">
        <w:rPr>
          <w:rFonts w:ascii="Times New Roman" w:hAnsi="Times New Roman" w:cs="Times New Roman"/>
          <w:bCs/>
          <w:spacing w:val="-3"/>
          <w:sz w:val="26"/>
          <w:szCs w:val="26"/>
        </w:rPr>
        <w:t xml:space="preserve"> </w:t>
      </w:r>
      <w:r w:rsidR="0004402B" w:rsidRPr="00FD5C85">
        <w:rPr>
          <w:rFonts w:ascii="Times New Roman" w:hAnsi="Times New Roman" w:cs="Times New Roman"/>
          <w:sz w:val="26"/>
          <w:szCs w:val="26"/>
        </w:rPr>
        <w:t>(далее – Программа) разработана в соответствии с</w:t>
      </w:r>
      <w:r w:rsidR="006B6226" w:rsidRPr="006B6226">
        <w:rPr>
          <w:rFonts w:ascii="Times New Roman" w:hAnsi="Times New Roman" w:cs="Times New Roman"/>
          <w:sz w:val="26"/>
          <w:szCs w:val="26"/>
        </w:rPr>
        <w:t xml:space="preserve"> </w:t>
      </w:r>
      <w:r w:rsidR="006B6226">
        <w:rPr>
          <w:rFonts w:ascii="Times New Roman" w:hAnsi="Times New Roman" w:cs="Times New Roman"/>
          <w:sz w:val="26"/>
          <w:szCs w:val="26"/>
        </w:rPr>
        <w:t>требованиями:</w:t>
      </w:r>
      <w:r w:rsidR="0004402B" w:rsidRPr="00FD5C85">
        <w:rPr>
          <w:rFonts w:ascii="Times New Roman" w:hAnsi="Times New Roman" w:cs="Times New Roman"/>
          <w:sz w:val="26"/>
          <w:szCs w:val="26"/>
        </w:rPr>
        <w:t xml:space="preserve"> </w:t>
      </w:r>
    </w:p>
    <w:p w:rsidR="0004402B" w:rsidRPr="00FD5C85"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sz w:val="26"/>
          <w:szCs w:val="26"/>
        </w:rPr>
      </w:pPr>
      <w:r w:rsidRPr="00FD5C85">
        <w:rPr>
          <w:rFonts w:ascii="Times New Roman" w:hAnsi="Times New Roman" w:cs="Times New Roman"/>
          <w:sz w:val="26"/>
          <w:szCs w:val="26"/>
        </w:rPr>
        <w:t xml:space="preserve">Федерального закона </w:t>
      </w:r>
      <w:r w:rsidR="006B796F">
        <w:rPr>
          <w:rFonts w:ascii="Times New Roman" w:hAnsi="Times New Roman" w:cs="Times New Roman"/>
          <w:sz w:val="26"/>
          <w:szCs w:val="26"/>
        </w:rPr>
        <w:t xml:space="preserve">от 04.12.2007 </w:t>
      </w:r>
      <w:r w:rsidRPr="00FD5C85">
        <w:rPr>
          <w:rFonts w:ascii="Times New Roman" w:hAnsi="Times New Roman" w:cs="Times New Roman"/>
          <w:sz w:val="26"/>
          <w:szCs w:val="26"/>
        </w:rPr>
        <w:t>№ 329-ФЗ</w:t>
      </w:r>
      <w:r w:rsidR="006B796F">
        <w:rPr>
          <w:rFonts w:ascii="Times New Roman" w:hAnsi="Times New Roman" w:cs="Times New Roman"/>
          <w:sz w:val="26"/>
          <w:szCs w:val="26"/>
        </w:rPr>
        <w:t xml:space="preserve"> (ред. от 29.06.2015)</w:t>
      </w:r>
      <w:r w:rsidRPr="00FD5C85">
        <w:rPr>
          <w:rFonts w:ascii="Times New Roman" w:hAnsi="Times New Roman" w:cs="Times New Roman"/>
          <w:sz w:val="26"/>
          <w:szCs w:val="26"/>
        </w:rPr>
        <w:t xml:space="preserve"> «О физической культуре и спорте в Российской Федерации»,</w:t>
      </w:r>
    </w:p>
    <w:p w:rsidR="0004402B"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bCs/>
          <w:spacing w:val="-3"/>
          <w:sz w:val="26"/>
          <w:szCs w:val="26"/>
        </w:rPr>
      </w:pPr>
      <w:r w:rsidRPr="00FD5C85">
        <w:rPr>
          <w:rFonts w:ascii="Times New Roman" w:hAnsi="Times New Roman" w:cs="Times New Roman"/>
          <w:bCs/>
          <w:spacing w:val="-3"/>
          <w:sz w:val="26"/>
          <w:szCs w:val="26"/>
        </w:rPr>
        <w:t>Федерального закона от 29.12.2012 N 273-ФЗ</w:t>
      </w:r>
      <w:r w:rsidR="006B796F">
        <w:rPr>
          <w:rFonts w:ascii="Times New Roman" w:hAnsi="Times New Roman" w:cs="Times New Roman"/>
          <w:bCs/>
          <w:spacing w:val="-3"/>
          <w:sz w:val="26"/>
          <w:szCs w:val="26"/>
        </w:rPr>
        <w:t xml:space="preserve"> (ред. от 21.07.2014) </w:t>
      </w:r>
      <w:r w:rsidRPr="00FD5C85">
        <w:rPr>
          <w:rFonts w:ascii="Times New Roman" w:hAnsi="Times New Roman" w:cs="Times New Roman"/>
          <w:bCs/>
          <w:spacing w:val="-3"/>
          <w:sz w:val="26"/>
          <w:szCs w:val="26"/>
        </w:rPr>
        <w:t>"Об образовании в Российской Федерации"</w:t>
      </w:r>
      <w:r w:rsidR="006B796F">
        <w:rPr>
          <w:rFonts w:ascii="Times New Roman" w:hAnsi="Times New Roman" w:cs="Times New Roman"/>
          <w:bCs/>
          <w:spacing w:val="-3"/>
          <w:sz w:val="26"/>
          <w:szCs w:val="26"/>
        </w:rPr>
        <w:t>;</w:t>
      </w:r>
    </w:p>
    <w:p w:rsidR="0004402B" w:rsidRPr="00FD5C85"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bCs/>
          <w:sz w:val="26"/>
          <w:szCs w:val="26"/>
        </w:rPr>
      </w:pPr>
      <w:r w:rsidRPr="00FD5C85">
        <w:rPr>
          <w:rFonts w:ascii="Times New Roman" w:hAnsi="Times New Roman" w:cs="Times New Roman"/>
          <w:bCs/>
          <w:sz w:val="26"/>
          <w:szCs w:val="26"/>
        </w:rPr>
        <w:t xml:space="preserve">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(утверждены </w:t>
      </w:r>
      <w:hyperlink r:id="rId9" w:anchor="0" w:history="1">
        <w:r w:rsidRPr="00FD5C85">
          <w:rPr>
            <w:rFonts w:ascii="Times New Roman" w:hAnsi="Times New Roman" w:cs="Times New Roman"/>
            <w:bCs/>
            <w:sz w:val="26"/>
            <w:szCs w:val="26"/>
          </w:rPr>
          <w:t>приказом</w:t>
        </w:r>
      </w:hyperlink>
      <w:r w:rsidRPr="00FD5C85">
        <w:rPr>
          <w:rFonts w:ascii="Times New Roman" w:hAnsi="Times New Roman" w:cs="Times New Roman"/>
          <w:bCs/>
          <w:sz w:val="26"/>
          <w:szCs w:val="26"/>
        </w:rPr>
        <w:t xml:space="preserve"> </w:t>
      </w:r>
      <w:r w:rsidR="006B796F" w:rsidRPr="00FD5C85">
        <w:rPr>
          <w:rFonts w:ascii="Times New Roman" w:hAnsi="Times New Roman" w:cs="Times New Roman"/>
          <w:sz w:val="26"/>
          <w:szCs w:val="26"/>
        </w:rPr>
        <w:t>Мин</w:t>
      </w:r>
      <w:r w:rsidR="006B796F">
        <w:rPr>
          <w:rFonts w:ascii="Times New Roman" w:hAnsi="Times New Roman" w:cs="Times New Roman"/>
          <w:sz w:val="26"/>
          <w:szCs w:val="26"/>
        </w:rPr>
        <w:t>истерства спорта Российской Федерации</w:t>
      </w:r>
      <w:r w:rsidR="006B796F" w:rsidRPr="00FD5C85">
        <w:rPr>
          <w:rFonts w:ascii="Times New Roman" w:hAnsi="Times New Roman" w:cs="Times New Roman"/>
          <w:sz w:val="26"/>
          <w:szCs w:val="26"/>
        </w:rPr>
        <w:t xml:space="preserve"> </w:t>
      </w:r>
      <w:r w:rsidRPr="00FD5C85">
        <w:rPr>
          <w:rFonts w:ascii="Times New Roman" w:hAnsi="Times New Roman" w:cs="Times New Roman"/>
          <w:bCs/>
          <w:sz w:val="26"/>
          <w:szCs w:val="26"/>
        </w:rPr>
        <w:t>от 12 сентября</w:t>
      </w:r>
      <w:r w:rsidR="006B796F">
        <w:rPr>
          <w:rFonts w:ascii="Times New Roman" w:hAnsi="Times New Roman" w:cs="Times New Roman"/>
          <w:bCs/>
          <w:sz w:val="26"/>
          <w:szCs w:val="26"/>
        </w:rPr>
        <w:t xml:space="preserve"> 2013</w:t>
      </w:r>
      <w:r w:rsidRPr="00FD5C85">
        <w:rPr>
          <w:rFonts w:ascii="Times New Roman" w:hAnsi="Times New Roman" w:cs="Times New Roman"/>
          <w:bCs/>
          <w:sz w:val="26"/>
          <w:szCs w:val="26"/>
        </w:rPr>
        <w:t xml:space="preserve"> № 730)</w:t>
      </w:r>
      <w:r w:rsidR="003641BE">
        <w:rPr>
          <w:rFonts w:ascii="Times New Roman" w:hAnsi="Times New Roman" w:cs="Times New Roman"/>
          <w:bCs/>
          <w:sz w:val="26"/>
          <w:szCs w:val="26"/>
        </w:rPr>
        <w:t>;</w:t>
      </w:r>
    </w:p>
    <w:p w:rsidR="0004402B" w:rsidRPr="00F47D90"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b/>
          <w:bCs/>
          <w:color w:val="003C80"/>
          <w:sz w:val="26"/>
          <w:szCs w:val="26"/>
        </w:rPr>
      </w:pPr>
      <w:r w:rsidRPr="00FD5C85">
        <w:rPr>
          <w:rFonts w:ascii="Times New Roman" w:hAnsi="Times New Roman" w:cs="Times New Roman"/>
          <w:sz w:val="26"/>
          <w:szCs w:val="26"/>
        </w:rPr>
        <w:t>Методических рекомендаций по организации спортивной подготовки в Российской Федерации</w:t>
      </w:r>
      <w:r w:rsidR="003641BE">
        <w:rPr>
          <w:rFonts w:ascii="Times New Roman" w:hAnsi="Times New Roman" w:cs="Times New Roman"/>
          <w:sz w:val="26"/>
          <w:szCs w:val="26"/>
        </w:rPr>
        <w:t>;</w:t>
      </w:r>
    </w:p>
    <w:p w:rsidR="00F47D90" w:rsidRPr="00FD5C85" w:rsidRDefault="00F47D90" w:rsidP="00F47D90">
      <w:pPr>
        <w:pStyle w:val="af1"/>
        <w:numPr>
          <w:ilvl w:val="0"/>
          <w:numId w:val="8"/>
        </w:numPr>
        <w:shd w:val="clear" w:color="auto" w:fill="FFFFFF"/>
        <w:spacing w:after="0" w:line="240" w:lineRule="auto"/>
        <w:jc w:val="both"/>
        <w:outlineLvl w:val="3"/>
        <w:rPr>
          <w:rFonts w:ascii="Times New Roman" w:hAnsi="Times New Roman" w:cs="Times New Roman"/>
          <w:bCs/>
          <w:spacing w:val="-3"/>
          <w:sz w:val="26"/>
          <w:szCs w:val="26"/>
        </w:rPr>
      </w:pPr>
      <w:r>
        <w:rPr>
          <w:rFonts w:ascii="Times New Roman" w:hAnsi="Times New Roman" w:cs="Times New Roman"/>
          <w:bCs/>
          <w:spacing w:val="-3"/>
          <w:sz w:val="26"/>
          <w:szCs w:val="26"/>
        </w:rPr>
        <w:t>Приказа Министерства спорта России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 31522);</w:t>
      </w:r>
    </w:p>
    <w:p w:rsidR="00F47D90" w:rsidRPr="00F47D90" w:rsidRDefault="00F47D90" w:rsidP="0061467E">
      <w:pPr>
        <w:pStyle w:val="af1"/>
        <w:numPr>
          <w:ilvl w:val="0"/>
          <w:numId w:val="8"/>
        </w:numPr>
        <w:shd w:val="clear" w:color="auto" w:fill="FFFFFF"/>
        <w:spacing w:after="0" w:line="240" w:lineRule="auto"/>
        <w:jc w:val="both"/>
        <w:outlineLvl w:val="3"/>
        <w:rPr>
          <w:rFonts w:ascii="Times New Roman" w:hAnsi="Times New Roman" w:cs="Times New Roman"/>
          <w:b/>
          <w:bCs/>
          <w:color w:val="003C80"/>
          <w:sz w:val="26"/>
          <w:szCs w:val="26"/>
        </w:rPr>
      </w:pPr>
      <w:r w:rsidRPr="00F47D90">
        <w:rPr>
          <w:rFonts w:ascii="Times New Roman" w:hAnsi="Times New Roman" w:cs="Times New Roman"/>
          <w:bCs/>
          <w:spacing w:val="-3"/>
          <w:sz w:val="26"/>
          <w:szCs w:val="26"/>
        </w:rPr>
        <w:t>Приказа Министерства образования России от 29.08.2013 г. № 1008 «Об утверждении порядка организации и осуществления деятельности по дополнительным общеобразовательным программам» (зарегистрирован Минюстом России 27.11.2013, регистрационный № 30468);</w:t>
      </w:r>
    </w:p>
    <w:p w:rsidR="00FB05DC"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sz w:val="26"/>
          <w:szCs w:val="26"/>
        </w:rPr>
      </w:pPr>
      <w:r w:rsidRPr="00FD5C85">
        <w:rPr>
          <w:rFonts w:ascii="Times New Roman" w:hAnsi="Times New Roman" w:cs="Times New Roman"/>
          <w:sz w:val="26"/>
          <w:szCs w:val="26"/>
        </w:rPr>
        <w:t>Устава М</w:t>
      </w:r>
      <w:r w:rsidR="00FD5C85">
        <w:rPr>
          <w:rFonts w:ascii="Times New Roman" w:hAnsi="Times New Roman" w:cs="Times New Roman"/>
          <w:sz w:val="26"/>
          <w:szCs w:val="26"/>
        </w:rPr>
        <w:t>Б</w:t>
      </w:r>
      <w:r w:rsidRPr="00FD5C85">
        <w:rPr>
          <w:rFonts w:ascii="Times New Roman" w:hAnsi="Times New Roman" w:cs="Times New Roman"/>
          <w:sz w:val="26"/>
          <w:szCs w:val="26"/>
        </w:rPr>
        <w:t xml:space="preserve">У ДО </w:t>
      </w:r>
      <w:r w:rsidR="00665D47" w:rsidRPr="00FD5C85">
        <w:rPr>
          <w:rFonts w:ascii="Times New Roman" w:hAnsi="Times New Roman" w:cs="Times New Roman"/>
          <w:sz w:val="26"/>
          <w:szCs w:val="26"/>
        </w:rPr>
        <w:t>«</w:t>
      </w:r>
      <w:r w:rsidRPr="00FD5C85">
        <w:rPr>
          <w:rFonts w:ascii="Times New Roman" w:hAnsi="Times New Roman" w:cs="Times New Roman"/>
          <w:sz w:val="26"/>
          <w:szCs w:val="26"/>
        </w:rPr>
        <w:t>ДЮСШ</w:t>
      </w:r>
      <w:r w:rsidR="00665D47" w:rsidRPr="00FD5C85">
        <w:rPr>
          <w:rFonts w:ascii="Times New Roman" w:hAnsi="Times New Roman" w:cs="Times New Roman"/>
          <w:sz w:val="26"/>
          <w:szCs w:val="26"/>
        </w:rPr>
        <w:t xml:space="preserve"> № 3»</w:t>
      </w:r>
      <w:r w:rsidRPr="00FD5C85">
        <w:rPr>
          <w:rFonts w:ascii="Times New Roman" w:hAnsi="Times New Roman" w:cs="Times New Roman"/>
          <w:sz w:val="26"/>
          <w:szCs w:val="26"/>
        </w:rPr>
        <w:t xml:space="preserve"> г. </w:t>
      </w:r>
      <w:r w:rsidR="00665D47" w:rsidRPr="00FD5C85">
        <w:rPr>
          <w:rFonts w:ascii="Times New Roman" w:hAnsi="Times New Roman" w:cs="Times New Roman"/>
          <w:sz w:val="26"/>
          <w:szCs w:val="26"/>
        </w:rPr>
        <w:t>Норильска</w:t>
      </w:r>
      <w:r w:rsidRPr="00FD5C85">
        <w:rPr>
          <w:rFonts w:ascii="Times New Roman" w:hAnsi="Times New Roman" w:cs="Times New Roman"/>
          <w:sz w:val="26"/>
          <w:szCs w:val="26"/>
        </w:rPr>
        <w:t>.</w:t>
      </w:r>
    </w:p>
    <w:p w:rsidR="003279E3" w:rsidRDefault="003279E3" w:rsidP="00665D47">
      <w:pPr>
        <w:spacing w:after="0" w:line="240" w:lineRule="auto"/>
        <w:jc w:val="both"/>
        <w:outlineLvl w:val="0"/>
        <w:rPr>
          <w:rFonts w:ascii="Times New Roman" w:hAnsi="Times New Roman" w:cs="Times New Roman"/>
          <w:sz w:val="26"/>
          <w:szCs w:val="26"/>
        </w:rPr>
      </w:pPr>
    </w:p>
    <w:p w:rsidR="003C40F7" w:rsidRDefault="003C40F7" w:rsidP="003C40F7">
      <w:pPr>
        <w:pStyle w:val="ConsPlusNormal"/>
        <w:ind w:firstLine="540"/>
        <w:jc w:val="both"/>
        <w:rPr>
          <w:rFonts w:ascii="Times New Roman" w:hAnsi="Times New Roman" w:cs="Times New Roman"/>
          <w:sz w:val="26"/>
          <w:szCs w:val="26"/>
        </w:rPr>
      </w:pPr>
      <w:r w:rsidRPr="00C970BA">
        <w:rPr>
          <w:rFonts w:ascii="Times New Roman" w:hAnsi="Times New Roman" w:cs="Times New Roman"/>
          <w:sz w:val="26"/>
          <w:szCs w:val="26"/>
        </w:rPr>
        <w:t>Содержание Программы строится с учетом особенностей индивидуального развития детей, а также национальных и культурных особенностей субъекта Российской Федерации.</w:t>
      </w:r>
    </w:p>
    <w:p w:rsidR="003C40F7" w:rsidRPr="003C40F7" w:rsidRDefault="003C40F7" w:rsidP="003C40F7">
      <w:pPr>
        <w:pStyle w:val="ConsPlusNormal"/>
        <w:ind w:firstLine="540"/>
        <w:jc w:val="both"/>
        <w:rPr>
          <w:rFonts w:ascii="Times New Roman" w:hAnsi="Times New Roman" w:cs="Times New Roman"/>
          <w:i/>
          <w:sz w:val="26"/>
          <w:szCs w:val="26"/>
          <w:u w:val="single"/>
        </w:rPr>
      </w:pPr>
      <w:r w:rsidRPr="003C40F7">
        <w:rPr>
          <w:rFonts w:ascii="Times New Roman" w:hAnsi="Times New Roman" w:cs="Times New Roman"/>
          <w:i/>
          <w:sz w:val="26"/>
          <w:szCs w:val="26"/>
          <w:u w:val="single"/>
        </w:rPr>
        <w:t>Основными задачами реализации Программы являются:</w:t>
      </w:r>
    </w:p>
    <w:p w:rsidR="003C40F7" w:rsidRPr="00070D3B" w:rsidRDefault="003C40F7" w:rsidP="00070D3B">
      <w:pPr>
        <w:pStyle w:val="ConsPlusNormal"/>
        <w:numPr>
          <w:ilvl w:val="0"/>
          <w:numId w:val="24"/>
        </w:numPr>
        <w:jc w:val="both"/>
        <w:rPr>
          <w:rFonts w:ascii="Times New Roman" w:hAnsi="Times New Roman" w:cs="Times New Roman"/>
          <w:sz w:val="26"/>
          <w:szCs w:val="26"/>
        </w:rPr>
      </w:pPr>
      <w:r w:rsidRPr="00070D3B">
        <w:rPr>
          <w:rFonts w:ascii="Times New Roman" w:hAnsi="Times New Roman" w:cs="Times New Roman"/>
          <w:sz w:val="26"/>
          <w:szCs w:val="26"/>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3C40F7" w:rsidRPr="00070D3B" w:rsidRDefault="003C40F7" w:rsidP="00070D3B">
      <w:pPr>
        <w:pStyle w:val="ConsPlusNormal"/>
        <w:numPr>
          <w:ilvl w:val="0"/>
          <w:numId w:val="24"/>
        </w:numPr>
        <w:jc w:val="both"/>
        <w:rPr>
          <w:rFonts w:ascii="Times New Roman" w:hAnsi="Times New Roman" w:cs="Times New Roman"/>
          <w:sz w:val="26"/>
          <w:szCs w:val="26"/>
        </w:rPr>
      </w:pPr>
      <w:r w:rsidRPr="00070D3B">
        <w:rPr>
          <w:rFonts w:ascii="Times New Roman" w:hAnsi="Times New Roman" w:cs="Times New Roman"/>
          <w:sz w:val="26"/>
          <w:szCs w:val="26"/>
        </w:rPr>
        <w:t>формирование культуры здорового и безопасного образа жизни, укрепление здоровья;</w:t>
      </w:r>
    </w:p>
    <w:p w:rsidR="003C40F7" w:rsidRPr="00070D3B" w:rsidRDefault="003C40F7" w:rsidP="00070D3B">
      <w:pPr>
        <w:pStyle w:val="af1"/>
        <w:widowControl w:val="0"/>
        <w:numPr>
          <w:ilvl w:val="0"/>
          <w:numId w:val="22"/>
        </w:numPr>
        <w:autoSpaceDE w:val="0"/>
        <w:autoSpaceDN w:val="0"/>
        <w:adjustRightInd w:val="0"/>
        <w:spacing w:after="0" w:line="240" w:lineRule="auto"/>
        <w:ind w:left="0" w:firstLine="360"/>
        <w:jc w:val="both"/>
        <w:rPr>
          <w:rFonts w:ascii="Times New Roman" w:hAnsi="Times New Roman" w:cs="Times New Roman"/>
          <w:sz w:val="26"/>
          <w:szCs w:val="26"/>
        </w:rPr>
      </w:pPr>
      <w:r w:rsidRPr="00070D3B">
        <w:rPr>
          <w:rFonts w:ascii="Times New Roman" w:hAnsi="Times New Roman" w:cs="Times New Roman"/>
          <w:sz w:val="26"/>
          <w:szCs w:val="26"/>
        </w:rPr>
        <w:t>формирование навыков адаптации к жизни в обществе</w:t>
      </w:r>
      <w:r w:rsidR="00D879F6" w:rsidRPr="00070D3B">
        <w:rPr>
          <w:rFonts w:ascii="Times New Roman" w:hAnsi="Times New Roman" w:cs="Times New Roman"/>
          <w:sz w:val="26"/>
          <w:szCs w:val="26"/>
        </w:rPr>
        <w:t>.</w:t>
      </w:r>
    </w:p>
    <w:p w:rsidR="003C40F7" w:rsidRPr="003C40F7" w:rsidRDefault="003C40F7" w:rsidP="003C40F7">
      <w:pPr>
        <w:pStyle w:val="ConsPlusNormal"/>
        <w:ind w:firstLine="540"/>
        <w:jc w:val="both"/>
        <w:rPr>
          <w:rFonts w:ascii="Times New Roman" w:hAnsi="Times New Roman" w:cs="Times New Roman"/>
          <w:i/>
          <w:sz w:val="26"/>
          <w:szCs w:val="26"/>
          <w:u w:val="single"/>
        </w:rPr>
      </w:pPr>
      <w:r w:rsidRPr="003C40F7">
        <w:rPr>
          <w:rFonts w:ascii="Times New Roman" w:hAnsi="Times New Roman" w:cs="Times New Roman"/>
          <w:i/>
          <w:sz w:val="26"/>
          <w:szCs w:val="26"/>
          <w:u w:val="single"/>
        </w:rPr>
        <w:t>Программа направлена на:</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создание условий для физического образования, воспитания и развития детей;</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формирование знаний, умений, навыков в области физической культуры и спорта, в том числе в избранном виде спорта;</w:t>
      </w:r>
    </w:p>
    <w:p w:rsidR="003C40F7" w:rsidRPr="00070D3B" w:rsidRDefault="003C40F7" w:rsidP="00070D3B">
      <w:pPr>
        <w:pStyle w:val="ConsPlusNormal"/>
        <w:numPr>
          <w:ilvl w:val="0"/>
          <w:numId w:val="24"/>
        </w:numPr>
        <w:jc w:val="both"/>
        <w:rPr>
          <w:rFonts w:ascii="Times New Roman" w:hAnsi="Times New Roman" w:cs="Times New Roman"/>
          <w:sz w:val="26"/>
          <w:szCs w:val="26"/>
        </w:rPr>
      </w:pPr>
      <w:r w:rsidRPr="00070D3B">
        <w:rPr>
          <w:rFonts w:ascii="Times New Roman" w:hAnsi="Times New Roman" w:cs="Times New Roman"/>
          <w:sz w:val="26"/>
          <w:szCs w:val="26"/>
        </w:rPr>
        <w:t>организацию досуга и формирование потребности в поддержании здорового образа жизни.</w:t>
      </w:r>
    </w:p>
    <w:p w:rsidR="003C40F7" w:rsidRPr="003C40F7" w:rsidRDefault="003C40F7" w:rsidP="003C40F7">
      <w:pPr>
        <w:pStyle w:val="ConsPlusNormal"/>
        <w:ind w:firstLine="540"/>
        <w:jc w:val="both"/>
        <w:rPr>
          <w:rFonts w:ascii="Times New Roman" w:hAnsi="Times New Roman" w:cs="Times New Roman"/>
          <w:i/>
          <w:sz w:val="26"/>
          <w:szCs w:val="26"/>
        </w:rPr>
      </w:pPr>
      <w:r w:rsidRPr="00982CE4">
        <w:rPr>
          <w:rFonts w:ascii="Times New Roman" w:hAnsi="Times New Roman" w:cs="Times New Roman"/>
          <w:i/>
          <w:sz w:val="26"/>
          <w:szCs w:val="26"/>
          <w:u w:val="single"/>
        </w:rPr>
        <w:t>Программа содержит следующие предметные области</w:t>
      </w:r>
      <w:r w:rsidRPr="003C40F7">
        <w:rPr>
          <w:rFonts w:ascii="Times New Roman" w:hAnsi="Times New Roman" w:cs="Times New Roman"/>
          <w:i/>
          <w:sz w:val="26"/>
          <w:szCs w:val="26"/>
        </w:rPr>
        <w:t>:</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теория и методика физической культуры и спорта;</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общая физическая подготовка;</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избранный вид спорта;</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другие виды спорта и подвижные игры.</w:t>
      </w:r>
    </w:p>
    <w:p w:rsidR="003C40F7" w:rsidRPr="003C40F7" w:rsidRDefault="003C40F7" w:rsidP="003C40F7">
      <w:pPr>
        <w:pStyle w:val="ConsPlusNormal"/>
        <w:ind w:firstLine="540"/>
        <w:jc w:val="both"/>
        <w:rPr>
          <w:rFonts w:ascii="Times New Roman" w:hAnsi="Times New Roman" w:cs="Times New Roman"/>
          <w:i/>
          <w:sz w:val="26"/>
          <w:szCs w:val="26"/>
          <w:u w:val="single"/>
        </w:rPr>
      </w:pPr>
      <w:r w:rsidRPr="003C40F7">
        <w:rPr>
          <w:rFonts w:ascii="Times New Roman" w:hAnsi="Times New Roman" w:cs="Times New Roman"/>
          <w:i/>
          <w:sz w:val="26"/>
          <w:szCs w:val="26"/>
          <w:u w:val="single"/>
        </w:rPr>
        <w:lastRenderedPageBreak/>
        <w:t>Результатом освоения Программы является приобретение обучающимися следующих знаний, умений и навыков в предметных областях.</w:t>
      </w:r>
    </w:p>
    <w:p w:rsidR="003C40F7" w:rsidRPr="003C40F7" w:rsidRDefault="003C40F7" w:rsidP="003C40F7">
      <w:pPr>
        <w:pStyle w:val="ConsPlusNormal"/>
        <w:ind w:firstLine="540"/>
        <w:jc w:val="both"/>
        <w:rPr>
          <w:rFonts w:ascii="Times New Roman" w:hAnsi="Times New Roman" w:cs="Times New Roman"/>
          <w:i/>
          <w:sz w:val="26"/>
          <w:szCs w:val="26"/>
        </w:rPr>
      </w:pPr>
      <w:r w:rsidRPr="003C40F7">
        <w:rPr>
          <w:rFonts w:ascii="Times New Roman" w:hAnsi="Times New Roman" w:cs="Times New Roman"/>
          <w:i/>
          <w:sz w:val="26"/>
          <w:szCs w:val="26"/>
        </w:rPr>
        <w:t>В области теории и методики физической культуры и спорта:</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 xml:space="preserve">история развития избранного </w:t>
      </w:r>
      <w:r w:rsidR="00565648">
        <w:rPr>
          <w:rFonts w:ascii="Times New Roman" w:hAnsi="Times New Roman" w:cs="Times New Roman"/>
          <w:sz w:val="26"/>
          <w:szCs w:val="26"/>
        </w:rPr>
        <w:t>вида спорта</w:t>
      </w:r>
      <w:r w:rsidRPr="00C970BA">
        <w:rPr>
          <w:rFonts w:ascii="Times New Roman" w:hAnsi="Times New Roman" w:cs="Times New Roman"/>
          <w:sz w:val="26"/>
          <w:szCs w:val="26"/>
        </w:rPr>
        <w:t>;</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место и роль физической культуры и спорта в современном обществе;</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основы спортивной подготовки и тренировочного процесса;</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основы законодательства в сфере физической культуры и спорта (правила избранного вида спорта, требования, нормы и условия выполнения спортивных разрядов в избранном виде спорта;  антидопинговые правила);</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сведения о строении и функциях организма человека;</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гигиенические знания, умения и навыки;</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режим дня, закаливание организма, здоровый образ жизни;</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основы спортивного питания;</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требования к оборудованию, инвентарю и спортивной экипировке;</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требования техники безопасности при занятиях избранным видом спорта.</w:t>
      </w:r>
    </w:p>
    <w:p w:rsidR="003C40F7" w:rsidRPr="003C40F7" w:rsidRDefault="003C40F7" w:rsidP="003C40F7">
      <w:pPr>
        <w:pStyle w:val="ConsPlusNormal"/>
        <w:ind w:firstLine="540"/>
        <w:jc w:val="both"/>
        <w:rPr>
          <w:rFonts w:ascii="Times New Roman" w:hAnsi="Times New Roman" w:cs="Times New Roman"/>
          <w:i/>
          <w:sz w:val="26"/>
          <w:szCs w:val="26"/>
        </w:rPr>
      </w:pPr>
      <w:r w:rsidRPr="003C40F7">
        <w:rPr>
          <w:rFonts w:ascii="Times New Roman" w:hAnsi="Times New Roman" w:cs="Times New Roman"/>
          <w:i/>
          <w:sz w:val="26"/>
          <w:szCs w:val="26"/>
        </w:rPr>
        <w:t>В области общей и специальной физической подготовки:</w:t>
      </w:r>
    </w:p>
    <w:p w:rsidR="003C40F7" w:rsidRPr="00C970BA" w:rsidRDefault="003C40F7" w:rsidP="0006634F">
      <w:pPr>
        <w:pStyle w:val="ConsPlusNormal"/>
        <w:numPr>
          <w:ilvl w:val="0"/>
          <w:numId w:val="19"/>
        </w:numPr>
        <w:jc w:val="both"/>
        <w:rPr>
          <w:rFonts w:ascii="Times New Roman" w:hAnsi="Times New Roman" w:cs="Times New Roman"/>
          <w:sz w:val="26"/>
          <w:szCs w:val="26"/>
        </w:rPr>
      </w:pPr>
      <w:r w:rsidRPr="00C970BA">
        <w:rPr>
          <w:rFonts w:ascii="Times New Roman" w:hAnsi="Times New Roman" w:cs="Times New Roman"/>
          <w:sz w:val="26"/>
          <w:szCs w:val="26"/>
        </w:rPr>
        <w:t>освоение комплексов физических упражнений;</w:t>
      </w:r>
    </w:p>
    <w:p w:rsidR="003C40F7" w:rsidRPr="00C970BA" w:rsidRDefault="003C40F7" w:rsidP="0006634F">
      <w:pPr>
        <w:pStyle w:val="ConsPlusNormal"/>
        <w:numPr>
          <w:ilvl w:val="0"/>
          <w:numId w:val="19"/>
        </w:numPr>
        <w:jc w:val="both"/>
        <w:rPr>
          <w:rFonts w:ascii="Times New Roman" w:hAnsi="Times New Roman" w:cs="Times New Roman"/>
          <w:sz w:val="26"/>
          <w:szCs w:val="26"/>
        </w:rPr>
      </w:pPr>
      <w:r w:rsidRPr="00C970BA">
        <w:rPr>
          <w:rFonts w:ascii="Times New Roman" w:hAnsi="Times New Roman" w:cs="Times New Roman"/>
          <w:sz w:val="26"/>
          <w:szCs w:val="26"/>
        </w:rP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3C40F7" w:rsidRPr="00C970BA" w:rsidRDefault="003C40F7" w:rsidP="0006634F">
      <w:pPr>
        <w:pStyle w:val="ConsPlusNormal"/>
        <w:numPr>
          <w:ilvl w:val="0"/>
          <w:numId w:val="19"/>
        </w:numPr>
        <w:jc w:val="both"/>
        <w:rPr>
          <w:rFonts w:ascii="Times New Roman" w:hAnsi="Times New Roman" w:cs="Times New Roman"/>
          <w:sz w:val="26"/>
          <w:szCs w:val="26"/>
        </w:rPr>
      </w:pPr>
      <w:r w:rsidRPr="00C970BA">
        <w:rPr>
          <w:rFonts w:ascii="Times New Roman" w:hAnsi="Times New Roman" w:cs="Times New Roman"/>
          <w:sz w:val="26"/>
          <w:szCs w:val="26"/>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3C40F7" w:rsidRPr="003C40F7" w:rsidRDefault="003C40F7" w:rsidP="003C40F7">
      <w:pPr>
        <w:pStyle w:val="ConsPlusNormal"/>
        <w:ind w:firstLine="540"/>
        <w:jc w:val="both"/>
        <w:rPr>
          <w:rFonts w:ascii="Times New Roman" w:hAnsi="Times New Roman" w:cs="Times New Roman"/>
          <w:i/>
          <w:sz w:val="26"/>
          <w:szCs w:val="26"/>
        </w:rPr>
      </w:pPr>
      <w:r w:rsidRPr="003C40F7">
        <w:rPr>
          <w:rFonts w:ascii="Times New Roman" w:hAnsi="Times New Roman" w:cs="Times New Roman"/>
          <w:i/>
          <w:sz w:val="26"/>
          <w:szCs w:val="26"/>
        </w:rPr>
        <w:t>В области избранного вида спорта:</w:t>
      </w:r>
    </w:p>
    <w:p w:rsidR="003C40F7" w:rsidRPr="00C970BA" w:rsidRDefault="003C40F7" w:rsidP="0006634F">
      <w:pPr>
        <w:pStyle w:val="ConsPlusNormal"/>
        <w:numPr>
          <w:ilvl w:val="0"/>
          <w:numId w:val="20"/>
        </w:numPr>
        <w:jc w:val="both"/>
        <w:rPr>
          <w:rFonts w:ascii="Times New Roman" w:hAnsi="Times New Roman" w:cs="Times New Roman"/>
          <w:sz w:val="26"/>
          <w:szCs w:val="26"/>
        </w:rPr>
      </w:pPr>
      <w:r w:rsidRPr="00C970BA">
        <w:rPr>
          <w:rFonts w:ascii="Times New Roman" w:hAnsi="Times New Roman" w:cs="Times New Roman"/>
          <w:sz w:val="26"/>
          <w:szCs w:val="26"/>
        </w:rPr>
        <w:t>овладение основами техники и тактики в избранном виде спорта;</w:t>
      </w:r>
    </w:p>
    <w:p w:rsidR="003C40F7" w:rsidRPr="00C970BA" w:rsidRDefault="003C40F7" w:rsidP="0006634F">
      <w:pPr>
        <w:pStyle w:val="ConsPlusNormal"/>
        <w:numPr>
          <w:ilvl w:val="0"/>
          <w:numId w:val="20"/>
        </w:numPr>
        <w:jc w:val="both"/>
        <w:rPr>
          <w:rFonts w:ascii="Times New Roman" w:hAnsi="Times New Roman" w:cs="Times New Roman"/>
          <w:sz w:val="26"/>
          <w:szCs w:val="26"/>
        </w:rPr>
      </w:pPr>
      <w:r w:rsidRPr="00C970BA">
        <w:rPr>
          <w:rFonts w:ascii="Times New Roman" w:hAnsi="Times New Roman" w:cs="Times New Roman"/>
          <w:sz w:val="26"/>
          <w:szCs w:val="26"/>
        </w:rPr>
        <w:t>приобретение соревновательного опыта путем участия в спортивных соревнованиях;</w:t>
      </w:r>
    </w:p>
    <w:p w:rsidR="003C40F7" w:rsidRPr="00C970BA" w:rsidRDefault="003C40F7" w:rsidP="0006634F">
      <w:pPr>
        <w:pStyle w:val="ConsPlusNormal"/>
        <w:numPr>
          <w:ilvl w:val="0"/>
          <w:numId w:val="20"/>
        </w:numPr>
        <w:jc w:val="both"/>
        <w:rPr>
          <w:rFonts w:ascii="Times New Roman" w:hAnsi="Times New Roman" w:cs="Times New Roman"/>
          <w:sz w:val="26"/>
          <w:szCs w:val="26"/>
        </w:rPr>
      </w:pPr>
      <w:r w:rsidRPr="00C970BA">
        <w:rPr>
          <w:rFonts w:ascii="Times New Roman" w:hAnsi="Times New Roman" w:cs="Times New Roman"/>
          <w:sz w:val="26"/>
          <w:szCs w:val="26"/>
        </w:rPr>
        <w:t>повышение уровня функциональной подготовленности;</w:t>
      </w:r>
    </w:p>
    <w:p w:rsidR="003C40F7" w:rsidRPr="00C970BA" w:rsidRDefault="003C40F7" w:rsidP="0006634F">
      <w:pPr>
        <w:pStyle w:val="ConsPlusNormal"/>
        <w:numPr>
          <w:ilvl w:val="0"/>
          <w:numId w:val="20"/>
        </w:numPr>
        <w:jc w:val="both"/>
        <w:rPr>
          <w:rFonts w:ascii="Times New Roman" w:hAnsi="Times New Roman" w:cs="Times New Roman"/>
          <w:sz w:val="26"/>
          <w:szCs w:val="26"/>
        </w:rPr>
      </w:pPr>
      <w:r w:rsidRPr="00C970BA">
        <w:rPr>
          <w:rFonts w:ascii="Times New Roman" w:hAnsi="Times New Roman" w:cs="Times New Roman"/>
          <w:sz w:val="26"/>
          <w:szCs w:val="26"/>
        </w:rPr>
        <w:t>освоение соответствующих возрасту, полу и уровню подготовленности занимающихся тренировочных и соревновательных нагрузок</w:t>
      </w:r>
      <w:r w:rsidR="0006634F">
        <w:rPr>
          <w:rFonts w:ascii="Times New Roman" w:hAnsi="Times New Roman" w:cs="Times New Roman"/>
          <w:sz w:val="26"/>
          <w:szCs w:val="26"/>
        </w:rPr>
        <w:t>.</w:t>
      </w:r>
    </w:p>
    <w:p w:rsidR="003C40F7" w:rsidRPr="00D879F6" w:rsidRDefault="003C40F7" w:rsidP="003C40F7">
      <w:pPr>
        <w:pStyle w:val="ConsPlusNormal"/>
        <w:ind w:firstLine="540"/>
        <w:jc w:val="both"/>
        <w:rPr>
          <w:rFonts w:ascii="Times New Roman" w:hAnsi="Times New Roman" w:cs="Times New Roman"/>
          <w:i/>
          <w:sz w:val="26"/>
          <w:szCs w:val="26"/>
        </w:rPr>
      </w:pPr>
      <w:r w:rsidRPr="00D879F6">
        <w:rPr>
          <w:rFonts w:ascii="Times New Roman" w:hAnsi="Times New Roman" w:cs="Times New Roman"/>
          <w:i/>
          <w:sz w:val="26"/>
          <w:szCs w:val="26"/>
        </w:rPr>
        <w:t>В области других видов спорта и подвижных игр:</w:t>
      </w:r>
    </w:p>
    <w:p w:rsidR="003C40F7" w:rsidRPr="00C970BA" w:rsidRDefault="003C40F7" w:rsidP="0006634F">
      <w:pPr>
        <w:pStyle w:val="ConsPlusNormal"/>
        <w:numPr>
          <w:ilvl w:val="0"/>
          <w:numId w:val="21"/>
        </w:numPr>
        <w:jc w:val="both"/>
        <w:rPr>
          <w:rFonts w:ascii="Times New Roman" w:hAnsi="Times New Roman" w:cs="Times New Roman"/>
          <w:sz w:val="26"/>
          <w:szCs w:val="26"/>
        </w:rPr>
      </w:pPr>
      <w:r w:rsidRPr="00C970BA">
        <w:rPr>
          <w:rFonts w:ascii="Times New Roman" w:hAnsi="Times New Roman" w:cs="Times New Roman"/>
          <w:sz w:val="26"/>
          <w:szCs w:val="26"/>
        </w:rPr>
        <w:t xml:space="preserve">умение точно и своевременно выполнять задания, связанные с обязательными для </w:t>
      </w:r>
      <w:r w:rsidR="00D879F6" w:rsidRPr="00D879F6">
        <w:rPr>
          <w:rFonts w:ascii="Times New Roman" w:hAnsi="Times New Roman" w:cs="Times New Roman"/>
          <w:sz w:val="26"/>
          <w:szCs w:val="26"/>
        </w:rPr>
        <w:t>других видов спорта и подвижных игр</w:t>
      </w:r>
      <w:r w:rsidR="00D879F6" w:rsidRPr="00C970BA">
        <w:rPr>
          <w:rFonts w:ascii="Times New Roman" w:hAnsi="Times New Roman" w:cs="Times New Roman"/>
          <w:sz w:val="26"/>
          <w:szCs w:val="26"/>
        </w:rPr>
        <w:t xml:space="preserve"> </w:t>
      </w:r>
      <w:r w:rsidRPr="00C970BA">
        <w:rPr>
          <w:rFonts w:ascii="Times New Roman" w:hAnsi="Times New Roman" w:cs="Times New Roman"/>
          <w:sz w:val="26"/>
          <w:szCs w:val="26"/>
        </w:rPr>
        <w:t>правилами;</w:t>
      </w:r>
    </w:p>
    <w:p w:rsidR="003C40F7" w:rsidRPr="00C970BA" w:rsidRDefault="003C40F7" w:rsidP="0006634F">
      <w:pPr>
        <w:pStyle w:val="ConsPlusNormal"/>
        <w:numPr>
          <w:ilvl w:val="0"/>
          <w:numId w:val="21"/>
        </w:numPr>
        <w:jc w:val="both"/>
        <w:rPr>
          <w:rFonts w:ascii="Times New Roman" w:hAnsi="Times New Roman" w:cs="Times New Roman"/>
          <w:sz w:val="26"/>
          <w:szCs w:val="26"/>
        </w:rPr>
      </w:pPr>
      <w:r w:rsidRPr="00C970BA">
        <w:rPr>
          <w:rFonts w:ascii="Times New Roman" w:hAnsi="Times New Roman" w:cs="Times New Roman"/>
          <w:sz w:val="26"/>
          <w:szCs w:val="26"/>
        </w:rPr>
        <w:t>умение соблюдать требования техники безопасности при самостоятельном выполнении упражнений</w:t>
      </w:r>
      <w:r w:rsidR="00D879F6">
        <w:rPr>
          <w:rFonts w:ascii="Times New Roman" w:hAnsi="Times New Roman" w:cs="Times New Roman"/>
          <w:sz w:val="26"/>
          <w:szCs w:val="26"/>
        </w:rPr>
        <w:t>.</w:t>
      </w:r>
    </w:p>
    <w:p w:rsidR="003C40F7" w:rsidRDefault="003C40F7" w:rsidP="003C40F7">
      <w:pPr>
        <w:pStyle w:val="ConsPlusNormal"/>
        <w:jc w:val="center"/>
        <w:rPr>
          <w:rFonts w:ascii="Times New Roman" w:hAnsi="Times New Roman" w:cs="Times New Roman"/>
          <w:b/>
          <w:sz w:val="26"/>
          <w:szCs w:val="26"/>
        </w:rPr>
      </w:pPr>
    </w:p>
    <w:p w:rsidR="00F47D90" w:rsidRPr="00F47D90" w:rsidRDefault="00F47D90" w:rsidP="00F47D90">
      <w:pPr>
        <w:pStyle w:val="af1"/>
        <w:ind w:left="0" w:firstLine="567"/>
        <w:jc w:val="center"/>
        <w:rPr>
          <w:rFonts w:ascii="Times New Roman" w:hAnsi="Times New Roman" w:cs="Times New Roman"/>
          <w:b/>
          <w:sz w:val="28"/>
          <w:szCs w:val="28"/>
        </w:rPr>
      </w:pPr>
      <w:r w:rsidRPr="00F47D90">
        <w:rPr>
          <w:rFonts w:ascii="Times New Roman" w:hAnsi="Times New Roman" w:cs="Times New Roman"/>
          <w:b/>
          <w:sz w:val="28"/>
          <w:szCs w:val="28"/>
        </w:rPr>
        <w:t>Наполняемость учебных групп и режим</w:t>
      </w:r>
    </w:p>
    <w:p w:rsidR="00F47D90" w:rsidRPr="00F47D90" w:rsidRDefault="00F47D90" w:rsidP="00F47D90">
      <w:pPr>
        <w:pStyle w:val="af1"/>
        <w:ind w:left="0" w:firstLine="567"/>
        <w:jc w:val="center"/>
        <w:rPr>
          <w:rFonts w:ascii="Times New Roman" w:hAnsi="Times New Roman" w:cs="Times New Roman"/>
          <w:b/>
          <w:sz w:val="28"/>
          <w:szCs w:val="28"/>
        </w:rPr>
      </w:pPr>
      <w:r w:rsidRPr="00F47D90">
        <w:rPr>
          <w:rFonts w:ascii="Times New Roman" w:hAnsi="Times New Roman" w:cs="Times New Roman"/>
          <w:b/>
          <w:sz w:val="28"/>
          <w:szCs w:val="28"/>
        </w:rPr>
        <w:t xml:space="preserve"> учебно-тренировочной работы</w:t>
      </w:r>
    </w:p>
    <w:tbl>
      <w:tblPr>
        <w:tblStyle w:val="af2"/>
        <w:tblW w:w="9747" w:type="dxa"/>
        <w:tblLayout w:type="fixed"/>
        <w:tblLook w:val="04A0"/>
      </w:tblPr>
      <w:tblGrid>
        <w:gridCol w:w="1101"/>
        <w:gridCol w:w="1275"/>
        <w:gridCol w:w="1701"/>
        <w:gridCol w:w="1843"/>
        <w:gridCol w:w="1701"/>
        <w:gridCol w:w="2126"/>
      </w:tblGrid>
      <w:tr w:rsidR="00F47D90" w:rsidRPr="00070D3B" w:rsidTr="008953FE">
        <w:tc>
          <w:tcPr>
            <w:tcW w:w="1101" w:type="dxa"/>
            <w:vAlign w:val="center"/>
          </w:tcPr>
          <w:p w:rsidR="00F47D90" w:rsidRPr="00070D3B" w:rsidRDefault="00F47D90" w:rsidP="0006634F">
            <w:pPr>
              <w:pStyle w:val="af1"/>
              <w:spacing w:line="276" w:lineRule="auto"/>
              <w:ind w:left="0"/>
              <w:jc w:val="center"/>
              <w:rPr>
                <w:sz w:val="22"/>
                <w:szCs w:val="22"/>
              </w:rPr>
            </w:pPr>
            <w:r w:rsidRPr="00070D3B">
              <w:rPr>
                <w:sz w:val="22"/>
                <w:szCs w:val="22"/>
              </w:rPr>
              <w:t>Период обучения</w:t>
            </w:r>
          </w:p>
        </w:tc>
        <w:tc>
          <w:tcPr>
            <w:tcW w:w="1275"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Минимальный возраст зачисления</w:t>
            </w:r>
          </w:p>
        </w:tc>
        <w:tc>
          <w:tcPr>
            <w:tcW w:w="1701"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Минимальная наполняемость групп (чел.)</w:t>
            </w:r>
          </w:p>
        </w:tc>
        <w:tc>
          <w:tcPr>
            <w:tcW w:w="1843"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Максимальный количественный состав групп (чел.)</w:t>
            </w:r>
          </w:p>
        </w:tc>
        <w:tc>
          <w:tcPr>
            <w:tcW w:w="1701"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Максимальный объём учебно-тренировочной нагрузки (час./нед.)</w:t>
            </w:r>
          </w:p>
        </w:tc>
        <w:tc>
          <w:tcPr>
            <w:tcW w:w="2126"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Спортивно-технические результаты</w:t>
            </w:r>
          </w:p>
        </w:tc>
      </w:tr>
      <w:tr w:rsidR="00F47D90" w:rsidRPr="00070D3B" w:rsidTr="008953FE">
        <w:tc>
          <w:tcPr>
            <w:tcW w:w="9747" w:type="dxa"/>
            <w:gridSpan w:val="6"/>
            <w:vAlign w:val="center"/>
          </w:tcPr>
          <w:p w:rsidR="00F47D90" w:rsidRPr="00070D3B" w:rsidRDefault="00F47D90" w:rsidP="008953FE">
            <w:pPr>
              <w:pStyle w:val="af1"/>
              <w:spacing w:line="276" w:lineRule="auto"/>
              <w:ind w:left="0"/>
              <w:jc w:val="center"/>
              <w:rPr>
                <w:sz w:val="24"/>
                <w:szCs w:val="24"/>
              </w:rPr>
            </w:pPr>
            <w:r w:rsidRPr="00070D3B">
              <w:rPr>
                <w:sz w:val="24"/>
                <w:szCs w:val="24"/>
              </w:rPr>
              <w:t>Спортивно-оздоровительный</w:t>
            </w:r>
          </w:p>
        </w:tc>
      </w:tr>
      <w:tr w:rsidR="00F47D90" w:rsidRPr="00070D3B" w:rsidTr="008953FE">
        <w:tc>
          <w:tcPr>
            <w:tcW w:w="1101" w:type="dxa"/>
            <w:vAlign w:val="center"/>
          </w:tcPr>
          <w:p w:rsidR="00F47D90" w:rsidRPr="00070D3B" w:rsidRDefault="00F47D90" w:rsidP="008953FE">
            <w:pPr>
              <w:pStyle w:val="af1"/>
              <w:spacing w:line="276" w:lineRule="auto"/>
              <w:ind w:left="0"/>
              <w:jc w:val="center"/>
              <w:rPr>
                <w:sz w:val="24"/>
                <w:szCs w:val="24"/>
              </w:rPr>
            </w:pPr>
            <w:r w:rsidRPr="00070D3B">
              <w:rPr>
                <w:sz w:val="24"/>
                <w:szCs w:val="24"/>
              </w:rPr>
              <w:t>1 год</w:t>
            </w:r>
          </w:p>
        </w:tc>
        <w:tc>
          <w:tcPr>
            <w:tcW w:w="1275" w:type="dxa"/>
            <w:vAlign w:val="center"/>
          </w:tcPr>
          <w:p w:rsidR="00F47D90" w:rsidRPr="00070D3B" w:rsidRDefault="00070D3B" w:rsidP="008953FE">
            <w:pPr>
              <w:pStyle w:val="af1"/>
              <w:spacing w:line="276" w:lineRule="auto"/>
              <w:ind w:left="0"/>
              <w:jc w:val="center"/>
              <w:rPr>
                <w:sz w:val="24"/>
                <w:szCs w:val="24"/>
              </w:rPr>
            </w:pPr>
            <w:r w:rsidRPr="00070D3B">
              <w:rPr>
                <w:sz w:val="24"/>
                <w:szCs w:val="24"/>
              </w:rPr>
              <w:t>8</w:t>
            </w:r>
          </w:p>
        </w:tc>
        <w:tc>
          <w:tcPr>
            <w:tcW w:w="1701" w:type="dxa"/>
            <w:vAlign w:val="center"/>
          </w:tcPr>
          <w:p w:rsidR="00F47D90" w:rsidRPr="00070D3B" w:rsidRDefault="00F47D90" w:rsidP="008953FE">
            <w:pPr>
              <w:pStyle w:val="af1"/>
              <w:spacing w:line="276" w:lineRule="auto"/>
              <w:ind w:left="0"/>
              <w:jc w:val="center"/>
              <w:rPr>
                <w:sz w:val="24"/>
                <w:szCs w:val="24"/>
              </w:rPr>
            </w:pPr>
            <w:r w:rsidRPr="00070D3B">
              <w:rPr>
                <w:sz w:val="24"/>
                <w:szCs w:val="24"/>
              </w:rPr>
              <w:t>15</w:t>
            </w:r>
          </w:p>
        </w:tc>
        <w:tc>
          <w:tcPr>
            <w:tcW w:w="1843" w:type="dxa"/>
            <w:vAlign w:val="center"/>
          </w:tcPr>
          <w:p w:rsidR="00F47D90" w:rsidRPr="00070D3B" w:rsidRDefault="00F47D90" w:rsidP="008953FE">
            <w:pPr>
              <w:pStyle w:val="af1"/>
              <w:spacing w:line="276" w:lineRule="auto"/>
              <w:ind w:left="0"/>
              <w:jc w:val="center"/>
              <w:rPr>
                <w:sz w:val="24"/>
                <w:szCs w:val="24"/>
              </w:rPr>
            </w:pPr>
            <w:r w:rsidRPr="00070D3B">
              <w:rPr>
                <w:sz w:val="24"/>
                <w:szCs w:val="24"/>
              </w:rPr>
              <w:t>15</w:t>
            </w:r>
          </w:p>
        </w:tc>
        <w:tc>
          <w:tcPr>
            <w:tcW w:w="1701" w:type="dxa"/>
            <w:vAlign w:val="center"/>
          </w:tcPr>
          <w:p w:rsidR="00F47D90" w:rsidRPr="00070D3B" w:rsidRDefault="0006634F" w:rsidP="008953FE">
            <w:pPr>
              <w:pStyle w:val="af1"/>
              <w:spacing w:line="276" w:lineRule="auto"/>
              <w:ind w:left="0"/>
              <w:jc w:val="center"/>
              <w:rPr>
                <w:sz w:val="24"/>
                <w:szCs w:val="24"/>
              </w:rPr>
            </w:pPr>
            <w:r w:rsidRPr="00070D3B">
              <w:rPr>
                <w:sz w:val="24"/>
                <w:szCs w:val="24"/>
              </w:rPr>
              <w:t>6</w:t>
            </w:r>
          </w:p>
        </w:tc>
        <w:tc>
          <w:tcPr>
            <w:tcW w:w="2126" w:type="dxa"/>
          </w:tcPr>
          <w:p w:rsidR="00F47D90" w:rsidRPr="00070D3B" w:rsidRDefault="00F47D90" w:rsidP="008953FE">
            <w:pPr>
              <w:pStyle w:val="af1"/>
              <w:spacing w:line="276" w:lineRule="auto"/>
              <w:ind w:left="0"/>
              <w:jc w:val="both"/>
              <w:rPr>
                <w:sz w:val="24"/>
                <w:szCs w:val="24"/>
              </w:rPr>
            </w:pPr>
            <w:r w:rsidRPr="00070D3B">
              <w:rPr>
                <w:sz w:val="24"/>
                <w:szCs w:val="24"/>
              </w:rPr>
              <w:t>Выполнение нормативов ОФП</w:t>
            </w:r>
          </w:p>
        </w:tc>
      </w:tr>
    </w:tbl>
    <w:p w:rsidR="004C656A" w:rsidRDefault="004C656A" w:rsidP="004C656A">
      <w:pPr>
        <w:spacing w:after="0" w:line="240" w:lineRule="auto"/>
        <w:jc w:val="center"/>
        <w:outlineLvl w:val="0"/>
        <w:rPr>
          <w:rFonts w:ascii="Times New Roman" w:hAnsi="Times New Roman" w:cs="Times New Roman"/>
          <w:b/>
          <w:bCs/>
          <w:color w:val="000000"/>
          <w:sz w:val="26"/>
          <w:szCs w:val="26"/>
        </w:rPr>
      </w:pPr>
      <w:r>
        <w:rPr>
          <w:rFonts w:ascii="Times New Roman" w:hAnsi="Times New Roman" w:cs="Times New Roman"/>
          <w:b/>
          <w:sz w:val="26"/>
          <w:szCs w:val="26"/>
        </w:rPr>
        <w:lastRenderedPageBreak/>
        <w:t xml:space="preserve">Краткая характеристика </w:t>
      </w:r>
      <w:r w:rsidRPr="00051FA8">
        <w:rPr>
          <w:rFonts w:ascii="Times New Roman" w:hAnsi="Times New Roman" w:cs="Times New Roman"/>
          <w:b/>
          <w:bCs/>
          <w:color w:val="000000"/>
          <w:sz w:val="26"/>
          <w:szCs w:val="26"/>
        </w:rPr>
        <w:t>лыжного спорта</w:t>
      </w:r>
    </w:p>
    <w:p w:rsidR="004C656A" w:rsidRPr="00051FA8" w:rsidRDefault="004C656A" w:rsidP="004C656A">
      <w:pPr>
        <w:spacing w:after="0" w:line="240" w:lineRule="auto"/>
        <w:jc w:val="center"/>
        <w:outlineLvl w:val="0"/>
        <w:rPr>
          <w:rFonts w:ascii="Times New Roman" w:hAnsi="Times New Roman" w:cs="Times New Roman"/>
          <w:color w:val="000000"/>
          <w:sz w:val="26"/>
          <w:szCs w:val="26"/>
        </w:rPr>
      </w:pPr>
      <w:r w:rsidRPr="00051FA8">
        <w:rPr>
          <w:rFonts w:ascii="Times New Roman" w:hAnsi="Times New Roman" w:cs="Times New Roman"/>
          <w:b/>
          <w:bCs/>
          <w:color w:val="000000"/>
          <w:sz w:val="26"/>
          <w:szCs w:val="26"/>
        </w:rPr>
        <w:t xml:space="preserve"> </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Задолго до возникновения спорта, лыжи были известны в качестве основного транспортного средства у народов севера, как в Европе, так и на те</w:t>
      </w:r>
      <w:r>
        <w:rPr>
          <w:color w:val="000000"/>
          <w:sz w:val="26"/>
          <w:szCs w:val="26"/>
        </w:rPr>
        <w:t>р</w:t>
      </w:r>
      <w:r w:rsidRPr="00051FA8">
        <w:rPr>
          <w:color w:val="000000"/>
          <w:sz w:val="26"/>
          <w:szCs w:val="26"/>
        </w:rPr>
        <w:t>р</w:t>
      </w:r>
      <w:r>
        <w:rPr>
          <w:color w:val="000000"/>
          <w:sz w:val="26"/>
          <w:szCs w:val="26"/>
        </w:rPr>
        <w:t>и</w:t>
      </w:r>
      <w:r w:rsidRPr="00051FA8">
        <w:rPr>
          <w:color w:val="000000"/>
          <w:sz w:val="26"/>
          <w:szCs w:val="26"/>
        </w:rPr>
        <w:t>тории нынешней России. Первое упоминание о лыжах, как транспорте, датируется шестым тысячелетием до н.э., согласно находкам у Синдорского озера. Подобные находки были обнаружены в странах скандинавского полуострова: Норвегии, Швеции и Финляндии. Тогда лыжи использовал</w:t>
      </w:r>
      <w:r>
        <w:rPr>
          <w:color w:val="000000"/>
          <w:sz w:val="26"/>
          <w:szCs w:val="26"/>
        </w:rPr>
        <w:t>и</w:t>
      </w:r>
      <w:r w:rsidRPr="00051FA8">
        <w:rPr>
          <w:color w:val="000000"/>
          <w:sz w:val="26"/>
          <w:szCs w:val="26"/>
        </w:rPr>
        <w:t>сь во время охоты, рыбалки и других занятий, связанных с преодолением пространства в зимнее время. В более позднее время лыжи стали использовать и в военных целях. У Карамзина, в 12 томе Истории Государства Российского, описывается противостояние русских и поляков во времена Смуты и царствования Лжедмитрия II: «Глубина снегов затрудняла воинские действия: Князь Иван Куракин с Россиянами и Шведами выступил на лыжах из Лавры к Дмитрову и под стенами его увидел Сапегу. Началось кровопролитное дело, в коем Россияне блестящим мужеством заслужили громкую хвалу Шведов, судей непристрастных». Во многих армиях мира и сейчас есть лыжные подразделения.</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Появлению лыжного спорта мы обязаны норвежским и шведским пехотным отрядам. Именно из подготовительных упражнений этих солдат-лыжников (спуск с горы по рельефной местности, стрельба по мишеням на спуске, кросс по пересечённой местности с полной боевой выкладкой) впоследствии родил</w:t>
      </w:r>
      <w:r>
        <w:rPr>
          <w:color w:val="000000"/>
          <w:sz w:val="26"/>
          <w:szCs w:val="26"/>
        </w:rPr>
        <w:t>и</w:t>
      </w:r>
      <w:r w:rsidRPr="00051FA8">
        <w:rPr>
          <w:color w:val="000000"/>
          <w:sz w:val="26"/>
          <w:szCs w:val="26"/>
        </w:rPr>
        <w:t>сь такие виды лыжного спорта как слалом, биатлон и лыжные гонки.</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Pr>
          <w:color w:val="000000"/>
          <w:sz w:val="26"/>
          <w:szCs w:val="26"/>
        </w:rPr>
        <w:t>Ч</w:t>
      </w:r>
      <w:r w:rsidRPr="00051FA8">
        <w:rPr>
          <w:color w:val="000000"/>
          <w:sz w:val="26"/>
          <w:szCs w:val="26"/>
        </w:rPr>
        <w:t>ерез 110 лет после первых соревнований, в 1877 г. норвежцы организовали первое спортивное лыжное общество, а финны открыли спортивный клуб. В России первой организацией, объединившей поклонников лыж, стал Московский клуб лыжников - МКЛ, который открылся 16 декабря 1895 г. Вторым открылся клуб «Полярная звезда» в Петербурге, в 1897 году. К 1910 году лыжные кружки, общества и клубы были организованы уже в 32 городах России. И с этого времени лыжный спорт стал одним из самых популярных видов зимнего отдыха в стране.</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Первый чемпионат по лыжному спорту прошёл в рамках I Зимних Олимпийских игр в Шамони, Франция, в 1924 г. Тогда в трёх видах лыжного спорта участвовали только мужчины, и было разыграно четыре комплекта медалей: в лыжных гонках на дистанции 18 и 50 км, прыжках на лыжах с трамплина и в северном двоеборье (лыжное двоеборье). На последней Олимпиаде в Сочи лыжная часть олимпийской программы увеличилась в 15 раз и включала 60 дисциплин по семи видам лыжного спорта: лыжные гонки - 12, горные лыжи - 10, биатлон - 11, фристайл - 10, сноуборд - 10, прыжки на лыжах с трамплина - 4, лыжное двоеборье - 3. Фристайл и сноуборд получили ощутимую прибавку в дисциплинах по сравнению с Олимпиадой в Солт-Лейк-Сити. Также в Сочи были впервые включены в программу женские соревнования на трамплине К-95.</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Pr>
          <w:color w:val="000000"/>
          <w:sz w:val="26"/>
          <w:szCs w:val="26"/>
        </w:rPr>
        <w:t>Л</w:t>
      </w:r>
      <w:r w:rsidRPr="00051FA8">
        <w:rPr>
          <w:color w:val="000000"/>
          <w:sz w:val="26"/>
          <w:szCs w:val="26"/>
        </w:rPr>
        <w:t>ыжный спорт включает в себя семь видов и шестьдесят соревновательных дисциплин:</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1. Лыжные гонки</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1.1. Дуатлон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1.2. Гонка с раздельным стартом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1.3. Эстафета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1.4. Командный спринт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1.5. Индивидуальный спринт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1.6. Марафон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lastRenderedPageBreak/>
        <w:t>2. Горные лыжи</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2.1. Скоростной спуск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2.2. Слалом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2.3. Слалом-гигант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2.4. Супергигант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2.5. Суперкомбинация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3. Биатлон</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3.1. Спринт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3.2. Гонка - преследование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3.3. Индивидуальная гонка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3.4. Масс-старт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3.5. Эстафета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3.6. Смешанная эстафета</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4. Фристайл</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4.1. Могул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4.2. Лыжная акробатика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4.3. Ски-кросс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4.4. Слоуп-стайл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4.5. Хаф-пайп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5. Сноуборд</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5.1. Паралельный гигантский слалом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5.2. Паралельный слалом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5.3. Хафпайп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5.4. Сноубор-кросс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5.5. Слоуп-стайл (м/ж)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6. Прыжки на лыжах с трамплина</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6.1. К-95 (м)</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6.2. К-125 (м)</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6.3. К-125 (командные соревнования)</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6.4. К-95 (ж)</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7. Лыжное двоеборье</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7.1. Командное первенство (м)</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7.2. Трамплин К-95 (м)</w:t>
      </w:r>
    </w:p>
    <w:p w:rsidR="004C656A" w:rsidRPr="00051FA8" w:rsidRDefault="004C656A" w:rsidP="004C656A">
      <w:pPr>
        <w:pStyle w:val="afb"/>
        <w:shd w:val="clear" w:color="auto" w:fill="FFFFFF"/>
        <w:spacing w:before="0" w:beforeAutospacing="0" w:after="0" w:afterAutospacing="0"/>
        <w:jc w:val="both"/>
        <w:rPr>
          <w:color w:val="000000"/>
          <w:sz w:val="26"/>
          <w:szCs w:val="26"/>
        </w:rPr>
      </w:pPr>
      <w:r w:rsidRPr="00051FA8">
        <w:rPr>
          <w:color w:val="000000"/>
          <w:sz w:val="26"/>
          <w:szCs w:val="26"/>
        </w:rPr>
        <w:t>7.3. Трамплин К-125 (м)</w:t>
      </w:r>
    </w:p>
    <w:p w:rsidR="004C656A" w:rsidRDefault="004C656A" w:rsidP="004C656A">
      <w:pPr>
        <w:pStyle w:val="afb"/>
        <w:shd w:val="clear" w:color="auto" w:fill="FFFFFF"/>
        <w:spacing w:before="0" w:beforeAutospacing="0" w:after="0" w:afterAutospacing="0"/>
        <w:ind w:firstLine="708"/>
        <w:jc w:val="both"/>
        <w:rPr>
          <w:b/>
          <w:color w:val="000000"/>
          <w:sz w:val="26"/>
          <w:szCs w:val="26"/>
        </w:rPr>
      </w:pP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b/>
          <w:color w:val="000000"/>
          <w:sz w:val="26"/>
          <w:szCs w:val="26"/>
        </w:rPr>
        <w:t>Лыжные гонки</w:t>
      </w:r>
      <w:r w:rsidRPr="00051FA8">
        <w:rPr>
          <w:color w:val="000000"/>
          <w:sz w:val="26"/>
          <w:szCs w:val="26"/>
        </w:rPr>
        <w:t xml:space="preserve"> - это соревнование в передвижении на беговых лыжах на установленную дистанцию, проложенную в естественных природных условиях, как правило, по пересечённой местности. Оценкой результата служит время прохождения дистанции.</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Впервые состязания в лыжном беге на скорость состоялись на территории современной Норвегии в 1767 году. Затем примеру норвежцев последовали шведы и финны, позже увлечение гонками возникло и в Центральной Европе. В конце XIX -- начале XX вв. во многих странах появились национальные лыжные клубы. В России первый чемпионат прошёл в Москве в 1910 году. В то время в соревнованиях принимали участие только мужчины. На единственной дистанции в 30 вёрст победителем и обладателем звания «Первый лыжебежец России» стал Павел бычков. Женщины стали соревноваться лишь спустя 11 лет: Натялья Кузнецова - первая чемпионка страны в беге на 3 километра.</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lastRenderedPageBreak/>
        <w:t>Современные лыжные гонки - один из самых массовых среди зимних олимпийских видов спорта в России.</w:t>
      </w:r>
    </w:p>
    <w:p w:rsidR="004C656A" w:rsidRPr="0039069D" w:rsidRDefault="004C656A" w:rsidP="004C656A">
      <w:pPr>
        <w:pStyle w:val="afb"/>
        <w:shd w:val="clear" w:color="auto" w:fill="FFFFFF"/>
        <w:spacing w:before="0" w:beforeAutospacing="0" w:after="0" w:afterAutospacing="0"/>
        <w:ind w:firstLine="708"/>
        <w:jc w:val="both"/>
        <w:rPr>
          <w:color w:val="000000"/>
          <w:sz w:val="26"/>
          <w:szCs w:val="26"/>
        </w:rPr>
      </w:pPr>
      <w:r w:rsidRPr="0039069D">
        <w:rPr>
          <w:color w:val="000000"/>
          <w:sz w:val="26"/>
          <w:szCs w:val="26"/>
        </w:rPr>
        <w:t>Существует две значительно различающиеся техники катания на лыжах. Как и в плавании, когда-то в лыжном спорте целью была лишь скорость, а не техника. Сейчас же важно проплыть быстрее, например, кролем или баттерфляем. Также и в лыжном спорте. Когда-то существовал лишь один стиль катания - классический. Около 30 лет назад начал развиваться новый стиль катания на лыжах - коньковый ход. С 1988 года этот стиль стал частью Олимпийских игр.</w:t>
      </w:r>
    </w:p>
    <w:p w:rsidR="004C656A" w:rsidRPr="0039069D" w:rsidRDefault="004C656A" w:rsidP="004C656A">
      <w:pPr>
        <w:pStyle w:val="afb"/>
        <w:shd w:val="clear" w:color="auto" w:fill="FFFFFF"/>
        <w:spacing w:before="0" w:beforeAutospacing="0" w:after="0" w:afterAutospacing="0"/>
        <w:ind w:firstLine="708"/>
        <w:jc w:val="both"/>
        <w:rPr>
          <w:color w:val="000000"/>
          <w:sz w:val="26"/>
          <w:szCs w:val="26"/>
        </w:rPr>
      </w:pPr>
      <w:r w:rsidRPr="0039069D">
        <w:rPr>
          <w:color w:val="000000"/>
          <w:sz w:val="26"/>
          <w:szCs w:val="26"/>
        </w:rPr>
        <w:t>С начала 1850-х, когда установился классический стиль катания с двумя палками, спорт благодаря выступлениям именитых спортсменов стремительно развивался, набирая популярность</w:t>
      </w:r>
      <w:r>
        <w:rPr>
          <w:color w:val="000000"/>
          <w:sz w:val="26"/>
          <w:szCs w:val="26"/>
        </w:rPr>
        <w:t>.</w:t>
      </w:r>
      <w:r w:rsidRPr="0039069D">
        <w:rPr>
          <w:color w:val="000000"/>
          <w:sz w:val="26"/>
          <w:szCs w:val="26"/>
        </w:rPr>
        <w:t xml:space="preserve"> Лыжи все больше и больше совершенствовались, и спортсмены начали заниматься изучением физиологии и методов подготовки к соревнованиям. Однако </w:t>
      </w:r>
      <w:r>
        <w:rPr>
          <w:color w:val="000000"/>
          <w:sz w:val="26"/>
          <w:szCs w:val="26"/>
        </w:rPr>
        <w:t>появление</w:t>
      </w:r>
      <w:r w:rsidRPr="0039069D">
        <w:rPr>
          <w:color w:val="000000"/>
          <w:sz w:val="26"/>
          <w:szCs w:val="26"/>
        </w:rPr>
        <w:t xml:space="preserve"> конькового хода дало толчок к развитию другой техники.</w:t>
      </w:r>
    </w:p>
    <w:p w:rsidR="004C656A" w:rsidRPr="0039069D" w:rsidRDefault="004C656A" w:rsidP="004C656A">
      <w:pPr>
        <w:pStyle w:val="afb"/>
        <w:shd w:val="clear" w:color="auto" w:fill="FFFFFF"/>
        <w:spacing w:before="0" w:beforeAutospacing="0" w:after="0" w:afterAutospacing="0"/>
        <w:ind w:firstLine="708"/>
        <w:jc w:val="both"/>
        <w:rPr>
          <w:color w:val="000000"/>
          <w:sz w:val="26"/>
          <w:szCs w:val="26"/>
        </w:rPr>
      </w:pPr>
      <w:r w:rsidRPr="0039069D">
        <w:rPr>
          <w:color w:val="000000"/>
          <w:sz w:val="26"/>
          <w:szCs w:val="26"/>
        </w:rPr>
        <w:t>В 1960-х появились специальные машины, прокладывающие лыжню. Ранее этим занимались военные</w:t>
      </w:r>
      <w:r>
        <w:rPr>
          <w:color w:val="000000"/>
          <w:sz w:val="26"/>
          <w:szCs w:val="26"/>
        </w:rPr>
        <w:t>.</w:t>
      </w:r>
      <w:r w:rsidRPr="0039069D">
        <w:rPr>
          <w:color w:val="000000"/>
          <w:sz w:val="26"/>
          <w:szCs w:val="26"/>
        </w:rPr>
        <w:t xml:space="preserve"> </w:t>
      </w:r>
      <w:r>
        <w:rPr>
          <w:color w:val="000000"/>
          <w:sz w:val="26"/>
          <w:szCs w:val="26"/>
        </w:rPr>
        <w:t>Т</w:t>
      </w:r>
      <w:r w:rsidRPr="0039069D">
        <w:rPr>
          <w:color w:val="000000"/>
          <w:sz w:val="26"/>
          <w:szCs w:val="26"/>
        </w:rPr>
        <w:t>рассы для соревнований готовили сотни солдат на лыжах. Лыжня состояла из двух углублений, лыжникам было необходимо держать лыжи параллельно, отталкиваясь попеременно правой и левой ногой. Однако примерно в это же время финский полицейский Паули Сиитонен начал экспериментировать с техникой конькового хода, когда спортсмен в лыжне держит лишь одну лыжу, а другой ногой отталкивается.</w:t>
      </w:r>
    </w:p>
    <w:p w:rsidR="004C656A" w:rsidRPr="0039069D" w:rsidRDefault="004C656A" w:rsidP="004C656A">
      <w:pPr>
        <w:pStyle w:val="afb"/>
        <w:shd w:val="clear" w:color="auto" w:fill="FFFFFF"/>
        <w:spacing w:before="0" w:beforeAutospacing="0" w:after="0" w:afterAutospacing="0"/>
        <w:ind w:firstLine="708"/>
        <w:jc w:val="both"/>
        <w:rPr>
          <w:color w:val="000000"/>
          <w:sz w:val="26"/>
          <w:szCs w:val="26"/>
        </w:rPr>
      </w:pPr>
      <w:r w:rsidRPr="0039069D">
        <w:rPr>
          <w:color w:val="000000"/>
          <w:sz w:val="26"/>
          <w:szCs w:val="26"/>
        </w:rPr>
        <w:t>Конечно, при</w:t>
      </w:r>
      <w:r>
        <w:rPr>
          <w:color w:val="000000"/>
          <w:sz w:val="26"/>
          <w:szCs w:val="26"/>
        </w:rPr>
        <w:t xml:space="preserve"> </w:t>
      </w:r>
      <w:r w:rsidRPr="0039069D">
        <w:rPr>
          <w:color w:val="000000"/>
          <w:sz w:val="26"/>
          <w:szCs w:val="26"/>
        </w:rPr>
        <w:t>такой технике нога быстро уставала, и ее приходилось менять. Такой способ катания называли "Шаг Сиитонена" или "полуконьковый". Когда лыжники, в особенности те, кто готовился к спринту, так как у них были сильные ноги, начали экспериментировать с новыми техниками на лыжне, проложенной машиной, они обнаружили, что, отталкиваясь попеременно правой и левой ногой, можно двигаться на 10% быстрее - так зародился коньковый стиль катания.</w:t>
      </w:r>
    </w:p>
    <w:p w:rsidR="004C656A" w:rsidRPr="0039069D" w:rsidRDefault="004C656A" w:rsidP="004C656A">
      <w:pPr>
        <w:pStyle w:val="afb"/>
        <w:shd w:val="clear" w:color="auto" w:fill="FFFFFF"/>
        <w:spacing w:before="0" w:beforeAutospacing="0" w:after="0" w:afterAutospacing="0"/>
        <w:ind w:firstLine="708"/>
        <w:jc w:val="both"/>
        <w:rPr>
          <w:color w:val="000000"/>
          <w:sz w:val="26"/>
          <w:szCs w:val="26"/>
        </w:rPr>
      </w:pPr>
      <w:r w:rsidRPr="0039069D">
        <w:rPr>
          <w:color w:val="000000"/>
          <w:sz w:val="26"/>
          <w:szCs w:val="26"/>
        </w:rPr>
        <w:t>В классическом спринте лыжи должны находиться параллельно направлению движения, а лыжник передвигается "шагами", подобными обычному шагу, однако при каждом шаге происходит легкое отталкивание и скольжение. Ощущение такое, как если бы Вы скользили по гладкому полу в носках</w:t>
      </w:r>
      <w:r>
        <w:rPr>
          <w:color w:val="000000"/>
          <w:sz w:val="26"/>
          <w:szCs w:val="26"/>
        </w:rPr>
        <w:t>.</w:t>
      </w:r>
      <w:r w:rsidRPr="0039069D">
        <w:rPr>
          <w:color w:val="000000"/>
          <w:sz w:val="26"/>
          <w:szCs w:val="26"/>
        </w:rPr>
        <w:t xml:space="preserve"> Такая техника предпочтительна для начинающих, так как ее проще изучить, нежели технику конькового хода; она более естественна и требует меньшей физической подготовки.</w:t>
      </w:r>
    </w:p>
    <w:p w:rsidR="004C656A" w:rsidRPr="0039069D" w:rsidRDefault="004C656A" w:rsidP="004C656A">
      <w:pPr>
        <w:pStyle w:val="afb"/>
        <w:shd w:val="clear" w:color="auto" w:fill="FFFFFF"/>
        <w:spacing w:before="0" w:beforeAutospacing="0" w:after="0" w:afterAutospacing="0"/>
        <w:ind w:firstLine="708"/>
        <w:jc w:val="both"/>
        <w:rPr>
          <w:color w:val="000000"/>
          <w:sz w:val="26"/>
          <w:szCs w:val="26"/>
        </w:rPr>
      </w:pPr>
      <w:r w:rsidRPr="0039069D">
        <w:rPr>
          <w:color w:val="000000"/>
          <w:sz w:val="26"/>
          <w:szCs w:val="26"/>
        </w:rPr>
        <w:t xml:space="preserve">Техника конькового хода больше похожа на катание на коньках или на роликах. Чтобы </w:t>
      </w:r>
      <w:r>
        <w:rPr>
          <w:color w:val="000000"/>
          <w:sz w:val="26"/>
          <w:szCs w:val="26"/>
        </w:rPr>
        <w:t>пере</w:t>
      </w:r>
      <w:r w:rsidRPr="0039069D">
        <w:rPr>
          <w:color w:val="000000"/>
          <w:sz w:val="26"/>
          <w:szCs w:val="26"/>
        </w:rPr>
        <w:t xml:space="preserve">двигаться </w:t>
      </w:r>
      <w:r>
        <w:rPr>
          <w:color w:val="000000"/>
          <w:sz w:val="26"/>
          <w:szCs w:val="26"/>
        </w:rPr>
        <w:t xml:space="preserve">спортсмены </w:t>
      </w:r>
      <w:r w:rsidRPr="0039069D">
        <w:rPr>
          <w:color w:val="000000"/>
          <w:sz w:val="26"/>
          <w:szCs w:val="26"/>
        </w:rPr>
        <w:t>должны отталкиваться краями лыж, а затем скользить. В этой технике отталкивание палками и развитие мускулатуры играет большую роль.</w:t>
      </w:r>
    </w:p>
    <w:p w:rsidR="004C656A" w:rsidRPr="0039069D" w:rsidRDefault="004C656A" w:rsidP="004C656A">
      <w:pPr>
        <w:pStyle w:val="afb"/>
        <w:shd w:val="clear" w:color="auto" w:fill="FFFFFF"/>
        <w:spacing w:before="0" w:beforeAutospacing="0" w:after="0" w:afterAutospacing="0"/>
        <w:ind w:firstLine="708"/>
        <w:jc w:val="both"/>
        <w:rPr>
          <w:color w:val="000000"/>
          <w:sz w:val="26"/>
          <w:szCs w:val="26"/>
        </w:rPr>
      </w:pPr>
      <w:r w:rsidRPr="0039069D">
        <w:rPr>
          <w:color w:val="000000"/>
          <w:sz w:val="26"/>
          <w:szCs w:val="26"/>
        </w:rPr>
        <w:t>Новая техника конькового хода не всегда была популярной. Когда в 1970-х ей впервые начали пользоваться, сторонники традиционной техники выражали протест, так как новую технику они считали нечестной, заставляющей лыжников двигаться по неподготовленной трассе. Организаторы соревнований даже предотвращали использование техники конькового хода, устанавливая по краям трассы специальные ограждения, такие как балки или сети. Тем не менее, популярность этого стиля продолжала расти, и в 1984 году Международная федерация лыжного спорта (МФЛ) узаконила этот стиль, и в 1988 году он был включен в программу Олимпийских игр. Теперь на Играх присутствовал и классический и свободный (лыжники сами выбирают технику катания) стили катания на дистанциях от 1,5 до 50 км.</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lastRenderedPageBreak/>
        <w:t>В лыжных гонках шесть дисциплин, различающихся у мужчин и женщин длиной дистанции.</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Дуатлон, другие названия скиатлон и гонка преследование, начинается с общего старта. После преодоления первой половины дистанции классическим стилем спортсмены в специально оборудованной зоне меняют лыжи и сразу преодолевают вторую половину дистанции свободным стилем. Итоговый результат гонки преследования без перерыва совпадает с финишным временем спортсмена.</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При раздельном старте спортсмены стартуют с определённым интервалом в определённой последовательности. Как правило интервал составляет 30 с (реже -- 15 с или 1 мин). Последовательность определяется жеребьёвкой или текущим положением спортсменом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В эстафетах соревнуются команды, состоящие из четырёх спортсменов (реже -- трёх). Лыжные эстафеты состоят из четырёх этапов (реже -- трёх). Эстафеты могут проходить одним стилем (все участники бегут свои этапы классическим или свободным стилем) или двумя стилями (1 и 2 этапы участники бегут классическим стилем, а 3 и 4 этапы -- свободным стилем). Эстафета начинается с масс-старта, при этом наиболее выгодные места на старте определяются жеребьёвкой,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 (обычно равное нулю).</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масс-старта. Итоговый результат командного спринта вычисляется по правилам эстафеты.</w:t>
      </w:r>
    </w:p>
    <w:p w:rsidR="004C656A" w:rsidRPr="00051FA8" w:rsidRDefault="004C656A" w:rsidP="004C656A">
      <w:pPr>
        <w:pStyle w:val="afb"/>
        <w:shd w:val="clear" w:color="auto" w:fill="FFFFFF"/>
        <w:spacing w:before="0" w:beforeAutospacing="0" w:after="0" w:afterAutospacing="0"/>
        <w:ind w:firstLine="708"/>
        <w:jc w:val="both"/>
        <w:rPr>
          <w:color w:val="000000"/>
          <w:sz w:val="26"/>
          <w:szCs w:val="26"/>
        </w:rPr>
      </w:pPr>
      <w:r w:rsidRPr="00051FA8">
        <w:rPr>
          <w:color w:val="000000"/>
          <w:sz w:val="26"/>
          <w:szCs w:val="26"/>
        </w:rPr>
        <w:t>Соревнования по индивидуальному спринту начинаются с квалификации (пролог),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масс-стартом из четырёх человек (изменяется).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участники полуфиналов, участники четвертьфиналов, не прошедшие квалификацию участники.</w:t>
      </w:r>
    </w:p>
    <w:p w:rsidR="004C656A" w:rsidRDefault="004C656A" w:rsidP="004C656A">
      <w:pPr>
        <w:pStyle w:val="afb"/>
        <w:shd w:val="clear" w:color="auto" w:fill="FFFFFF"/>
        <w:spacing w:before="0" w:beforeAutospacing="0" w:after="0" w:afterAutospacing="0"/>
        <w:ind w:firstLine="708"/>
        <w:jc w:val="both"/>
        <w:rPr>
          <w:b/>
          <w:bCs/>
          <w:sz w:val="26"/>
          <w:szCs w:val="26"/>
        </w:rPr>
      </w:pPr>
      <w:r>
        <w:rPr>
          <w:color w:val="000000"/>
          <w:sz w:val="26"/>
          <w:szCs w:val="26"/>
        </w:rPr>
        <w:t>В</w:t>
      </w:r>
      <w:r w:rsidRPr="00051FA8">
        <w:rPr>
          <w:color w:val="000000"/>
          <w:sz w:val="26"/>
          <w:szCs w:val="26"/>
        </w:rPr>
        <w:t xml:space="preserve"> марафоне 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финишным временем спортсмена.</w:t>
      </w:r>
    </w:p>
    <w:p w:rsidR="00FB05DC" w:rsidRPr="006B6226" w:rsidRDefault="00FB05DC" w:rsidP="00FB05DC">
      <w:pPr>
        <w:pStyle w:val="ConsPlusNormal"/>
        <w:jc w:val="center"/>
        <w:rPr>
          <w:rFonts w:ascii="Times New Roman" w:hAnsi="Times New Roman" w:cs="Times New Roman"/>
          <w:b/>
          <w:sz w:val="26"/>
          <w:szCs w:val="26"/>
        </w:rPr>
      </w:pPr>
    </w:p>
    <w:p w:rsidR="005E5170" w:rsidRPr="006B6226" w:rsidRDefault="005E5170">
      <w:pPr>
        <w:rPr>
          <w:rFonts w:ascii="Times New Roman" w:hAnsi="Times New Roman" w:cs="Times New Roman"/>
          <w:b/>
          <w:sz w:val="26"/>
          <w:szCs w:val="26"/>
        </w:rPr>
      </w:pPr>
      <w:r w:rsidRPr="006B6226">
        <w:rPr>
          <w:rFonts w:ascii="Times New Roman" w:hAnsi="Times New Roman" w:cs="Times New Roman"/>
          <w:b/>
          <w:sz w:val="26"/>
          <w:szCs w:val="26"/>
        </w:rPr>
        <w:br w:type="page"/>
      </w:r>
    </w:p>
    <w:p w:rsidR="00707156" w:rsidRPr="0040096B" w:rsidRDefault="00707156" w:rsidP="0061467E">
      <w:pPr>
        <w:pStyle w:val="af1"/>
        <w:widowControl w:val="0"/>
        <w:numPr>
          <w:ilvl w:val="0"/>
          <w:numId w:val="10"/>
        </w:num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40096B">
        <w:rPr>
          <w:rFonts w:ascii="Times New Roman" w:hAnsi="Times New Roman" w:cs="Times New Roman"/>
          <w:b/>
          <w:bCs/>
          <w:sz w:val="26"/>
          <w:szCs w:val="26"/>
        </w:rPr>
        <w:lastRenderedPageBreak/>
        <w:t>У</w:t>
      </w:r>
      <w:r w:rsidR="00EB7656" w:rsidRPr="0040096B">
        <w:rPr>
          <w:rFonts w:ascii="Times New Roman" w:hAnsi="Times New Roman" w:cs="Times New Roman"/>
          <w:b/>
          <w:bCs/>
          <w:sz w:val="26"/>
          <w:szCs w:val="26"/>
        </w:rPr>
        <w:t>ЧЕБНЫЙ ПЛАН</w:t>
      </w:r>
    </w:p>
    <w:p w:rsidR="003C40F7" w:rsidRPr="0040096B" w:rsidRDefault="003C40F7" w:rsidP="003C40F7">
      <w:pPr>
        <w:widowControl w:val="0"/>
        <w:shd w:val="clear" w:color="auto" w:fill="FFFFFF"/>
        <w:autoSpaceDE w:val="0"/>
        <w:autoSpaceDN w:val="0"/>
        <w:adjustRightInd w:val="0"/>
        <w:spacing w:after="0" w:line="240" w:lineRule="auto"/>
        <w:ind w:left="360"/>
        <w:jc w:val="center"/>
        <w:rPr>
          <w:rFonts w:ascii="Times New Roman" w:hAnsi="Times New Roman" w:cs="Times New Roman"/>
          <w:b/>
          <w:bCs/>
          <w:sz w:val="26"/>
          <w:szCs w:val="26"/>
        </w:rPr>
      </w:pPr>
    </w:p>
    <w:p w:rsidR="004C656A" w:rsidRDefault="002F3D5A" w:rsidP="002F3D5A">
      <w:pPr>
        <w:spacing w:after="0" w:line="240" w:lineRule="auto"/>
        <w:ind w:firstLine="720"/>
        <w:jc w:val="both"/>
        <w:rPr>
          <w:rFonts w:ascii="Times New Roman" w:hAnsi="Times New Roman" w:cs="Times New Roman"/>
          <w:sz w:val="26"/>
          <w:szCs w:val="26"/>
        </w:rPr>
      </w:pPr>
      <w:r w:rsidRPr="007D1017">
        <w:rPr>
          <w:rFonts w:ascii="Times New Roman" w:hAnsi="Times New Roman" w:cs="Times New Roman"/>
          <w:sz w:val="26"/>
          <w:szCs w:val="26"/>
        </w:rPr>
        <w:t xml:space="preserve">При составлении учебного плана учтен режим тренировочной работы в неделю с расчётом на 46 недель непосредственно в условиях спортивной школы и 6 недель для тренировок в спортивно-оздоровительном лагере и по индивидуальным планам на период их активного отдыха. </w:t>
      </w:r>
    </w:p>
    <w:p w:rsidR="002F3D5A" w:rsidRPr="00FD5C85" w:rsidRDefault="002F3D5A" w:rsidP="002F3D5A">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Учебный план раскрывает:</w:t>
      </w:r>
    </w:p>
    <w:p w:rsidR="002F3D5A" w:rsidRPr="00C92570" w:rsidRDefault="002F3D5A" w:rsidP="00C92570">
      <w:pPr>
        <w:pStyle w:val="af1"/>
        <w:numPr>
          <w:ilvl w:val="0"/>
          <w:numId w:val="25"/>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содержание и последовательность изучения программного материала;</w:t>
      </w:r>
    </w:p>
    <w:p w:rsidR="002F3D5A" w:rsidRPr="00C92570" w:rsidRDefault="002F3D5A" w:rsidP="00C92570">
      <w:pPr>
        <w:pStyle w:val="af1"/>
        <w:numPr>
          <w:ilvl w:val="0"/>
          <w:numId w:val="25"/>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объёмы основных параметров подготовки;</w:t>
      </w:r>
    </w:p>
    <w:p w:rsidR="002F3D5A" w:rsidRPr="00C92570" w:rsidRDefault="002F3D5A" w:rsidP="00C92570">
      <w:pPr>
        <w:pStyle w:val="af1"/>
        <w:numPr>
          <w:ilvl w:val="0"/>
          <w:numId w:val="25"/>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распределение объёмов основных средств тренировки;</w:t>
      </w:r>
    </w:p>
    <w:p w:rsidR="002F3D5A" w:rsidRPr="00C92570" w:rsidRDefault="002F3D5A" w:rsidP="00C92570">
      <w:pPr>
        <w:pStyle w:val="af1"/>
        <w:numPr>
          <w:ilvl w:val="0"/>
          <w:numId w:val="25"/>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комплекс контрольных испытаний</w:t>
      </w:r>
      <w:r w:rsidR="00C92570">
        <w:rPr>
          <w:rFonts w:ascii="Times New Roman" w:hAnsi="Times New Roman" w:cs="Times New Roman"/>
          <w:sz w:val="26"/>
          <w:szCs w:val="26"/>
        </w:rPr>
        <w:t>.</w:t>
      </w:r>
    </w:p>
    <w:p w:rsidR="002F3D5A" w:rsidRPr="00FD5C85" w:rsidRDefault="002F3D5A" w:rsidP="002F3D5A">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Планирование годичного цикла тренировки обучающихся спортивных школ определяется:</w:t>
      </w:r>
    </w:p>
    <w:p w:rsidR="002F3D5A" w:rsidRPr="00C92570" w:rsidRDefault="002F3D5A" w:rsidP="00C92570">
      <w:pPr>
        <w:pStyle w:val="af1"/>
        <w:numPr>
          <w:ilvl w:val="0"/>
          <w:numId w:val="26"/>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задачами, которые поставлены в годичном цикле;</w:t>
      </w:r>
    </w:p>
    <w:p w:rsidR="002F3D5A" w:rsidRPr="00C92570" w:rsidRDefault="002F3D5A" w:rsidP="00C92570">
      <w:pPr>
        <w:pStyle w:val="af1"/>
        <w:numPr>
          <w:ilvl w:val="0"/>
          <w:numId w:val="26"/>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закономерност</w:t>
      </w:r>
      <w:r w:rsidR="009C67C4">
        <w:rPr>
          <w:rFonts w:ascii="Times New Roman" w:hAnsi="Times New Roman" w:cs="Times New Roman"/>
          <w:sz w:val="26"/>
          <w:szCs w:val="26"/>
        </w:rPr>
        <w:t>ями</w:t>
      </w:r>
      <w:r w:rsidRPr="00C92570">
        <w:rPr>
          <w:rFonts w:ascii="Times New Roman" w:hAnsi="Times New Roman" w:cs="Times New Roman"/>
          <w:sz w:val="26"/>
          <w:szCs w:val="26"/>
        </w:rPr>
        <w:t xml:space="preserve"> развития и становления спортивной формы;</w:t>
      </w:r>
    </w:p>
    <w:p w:rsidR="002F3D5A" w:rsidRPr="00C92570" w:rsidRDefault="002F3D5A" w:rsidP="00C92570">
      <w:pPr>
        <w:pStyle w:val="af1"/>
        <w:numPr>
          <w:ilvl w:val="0"/>
          <w:numId w:val="26"/>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периодизацией, принятой в конкретном виде спорта;</w:t>
      </w:r>
    </w:p>
    <w:p w:rsidR="002F3D5A" w:rsidRPr="00C92570" w:rsidRDefault="002F3D5A" w:rsidP="00C92570">
      <w:pPr>
        <w:pStyle w:val="af1"/>
        <w:numPr>
          <w:ilvl w:val="0"/>
          <w:numId w:val="26"/>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календарём и системой спортивных соревнований, в том числе и сроками проведения основных из них.</w:t>
      </w:r>
    </w:p>
    <w:p w:rsidR="002F3D5A" w:rsidRDefault="002F3D5A" w:rsidP="002F3D5A">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Распределение времени в учебном плане на основные разделы подготовки осуществляется в соответствии с конкретными задачами тренировки.</w:t>
      </w:r>
    </w:p>
    <w:p w:rsidR="002F3D5A" w:rsidRPr="0040096B" w:rsidRDefault="002F3D5A" w:rsidP="002F3D5A">
      <w:pPr>
        <w:pStyle w:val="ConsPlusNormal"/>
        <w:ind w:firstLine="540"/>
        <w:jc w:val="both"/>
        <w:rPr>
          <w:rFonts w:ascii="Times New Roman" w:hAnsi="Times New Roman" w:cs="Times New Roman"/>
          <w:sz w:val="26"/>
          <w:szCs w:val="26"/>
        </w:rPr>
      </w:pPr>
      <w:r w:rsidRPr="0040096B">
        <w:rPr>
          <w:rFonts w:ascii="Times New Roman" w:hAnsi="Times New Roman" w:cs="Times New Roman"/>
          <w:sz w:val="26"/>
          <w:szCs w:val="26"/>
        </w:rPr>
        <w:t>В процессе реализации Программы предусматривается следующее соотношение объемов обучения по предметным областям по отношению к общему объему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теоретическая подготовка в объеме от 5% до 10% от общего объема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общая и специальная физическая подготовка в объеме от 30% до 35% от общего объема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избранный вид спорта в объеме не менее 45% от общего объема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другие виды спорта и подвижные игры в объеме от 5% до 15% от общего объема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самостоятельная работа обучающихся в пределах до 10% от общего объема учебного план</w:t>
      </w:r>
      <w:r w:rsidR="00C92570">
        <w:rPr>
          <w:rFonts w:ascii="Times New Roman" w:hAnsi="Times New Roman" w:cs="Times New Roman"/>
          <w:sz w:val="26"/>
          <w:szCs w:val="26"/>
        </w:rPr>
        <w:t>а.</w:t>
      </w:r>
    </w:p>
    <w:p w:rsidR="0040096B" w:rsidRDefault="0040096B" w:rsidP="002F3D5A">
      <w:pPr>
        <w:spacing w:after="0" w:line="240" w:lineRule="auto"/>
        <w:ind w:firstLine="720"/>
        <w:jc w:val="both"/>
        <w:rPr>
          <w:rFonts w:ascii="Times New Roman" w:hAnsi="Times New Roman" w:cs="Times New Roman"/>
          <w:sz w:val="26"/>
          <w:szCs w:val="26"/>
        </w:rPr>
        <w:sectPr w:rsidR="0040096B" w:rsidSect="0006634F">
          <w:footerReference w:type="default" r:id="rId10"/>
          <w:footerReference w:type="first" r:id="rId11"/>
          <w:pgSz w:w="11906" w:h="16838"/>
          <w:pgMar w:top="1134" w:right="851" w:bottom="851" w:left="1418" w:header="709" w:footer="709" w:gutter="0"/>
          <w:cols w:space="720"/>
          <w:titlePg/>
          <w:docGrid w:linePitch="299"/>
        </w:sectPr>
      </w:pPr>
    </w:p>
    <w:p w:rsidR="002F3D5A" w:rsidRPr="0040096B" w:rsidRDefault="002F3D5A">
      <w:pPr>
        <w:rPr>
          <w:rFonts w:ascii="Times New Roman" w:hAnsi="Times New Roman" w:cs="Times New Roman"/>
          <w:b/>
          <w:bCs/>
          <w:sz w:val="26"/>
          <w:szCs w:val="26"/>
        </w:rPr>
      </w:pPr>
    </w:p>
    <w:p w:rsidR="003C40F7" w:rsidRPr="0040096B" w:rsidRDefault="003C40F7" w:rsidP="003C40F7">
      <w:pPr>
        <w:widowControl w:val="0"/>
        <w:shd w:val="clear" w:color="auto" w:fill="FFFFFF"/>
        <w:autoSpaceDE w:val="0"/>
        <w:autoSpaceDN w:val="0"/>
        <w:adjustRightInd w:val="0"/>
        <w:spacing w:after="0" w:line="240" w:lineRule="auto"/>
        <w:ind w:left="360"/>
        <w:jc w:val="center"/>
        <w:rPr>
          <w:rFonts w:ascii="Times New Roman" w:hAnsi="Times New Roman" w:cs="Times New Roman"/>
          <w:b/>
          <w:bCs/>
          <w:sz w:val="26"/>
          <w:szCs w:val="26"/>
        </w:rPr>
      </w:pPr>
      <w:r w:rsidRPr="0040096B">
        <w:rPr>
          <w:rFonts w:ascii="Times New Roman" w:hAnsi="Times New Roman" w:cs="Times New Roman"/>
          <w:b/>
          <w:bCs/>
          <w:sz w:val="26"/>
          <w:szCs w:val="26"/>
        </w:rPr>
        <w:t>Продолжительность и объемы реализации Программы по предметным областям.</w:t>
      </w:r>
    </w:p>
    <w:p w:rsidR="0040096B" w:rsidRPr="0040096B" w:rsidRDefault="0040096B" w:rsidP="0040096B">
      <w:pPr>
        <w:spacing w:after="0"/>
        <w:jc w:val="center"/>
        <w:rPr>
          <w:rFonts w:ascii="Times New Roman" w:hAnsi="Times New Roman" w:cs="Times New Roman"/>
          <w:b/>
        </w:rPr>
      </w:pPr>
    </w:p>
    <w:tbl>
      <w:tblPr>
        <w:tblW w:w="6443"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7"/>
        <w:gridCol w:w="636"/>
      </w:tblGrid>
      <w:tr w:rsidR="008B281C" w:rsidRPr="002514C1" w:rsidTr="004B4175">
        <w:tc>
          <w:tcPr>
            <w:tcW w:w="5807" w:type="dxa"/>
            <w:vAlign w:val="center"/>
          </w:tcPr>
          <w:p w:rsidR="008B281C" w:rsidRPr="002514C1" w:rsidRDefault="008B281C" w:rsidP="008953FE">
            <w:pPr>
              <w:spacing w:after="0"/>
              <w:jc w:val="center"/>
              <w:rPr>
                <w:rFonts w:ascii="Times New Roman" w:hAnsi="Times New Roman" w:cs="Times New Roman"/>
                <w:sz w:val="28"/>
                <w:szCs w:val="28"/>
              </w:rPr>
            </w:pPr>
            <w:r w:rsidRPr="002514C1">
              <w:rPr>
                <w:rFonts w:ascii="Times New Roman" w:hAnsi="Times New Roman" w:cs="Times New Roman"/>
                <w:sz w:val="28"/>
                <w:szCs w:val="28"/>
              </w:rPr>
              <w:t>Содержание занятий</w:t>
            </w:r>
          </w:p>
        </w:tc>
        <w:tc>
          <w:tcPr>
            <w:tcW w:w="636" w:type="dxa"/>
          </w:tcPr>
          <w:p w:rsidR="008B281C" w:rsidRPr="002514C1" w:rsidRDefault="008B281C" w:rsidP="008B281C">
            <w:pPr>
              <w:spacing w:after="0"/>
              <w:jc w:val="center"/>
              <w:rPr>
                <w:rFonts w:ascii="Times New Roman" w:hAnsi="Times New Roman" w:cs="Times New Roman"/>
                <w:sz w:val="28"/>
                <w:szCs w:val="28"/>
              </w:rPr>
            </w:pPr>
          </w:p>
        </w:tc>
      </w:tr>
      <w:tr w:rsidR="008B281C" w:rsidRPr="002514C1" w:rsidTr="004B4175">
        <w:tc>
          <w:tcPr>
            <w:tcW w:w="5807" w:type="dxa"/>
          </w:tcPr>
          <w:p w:rsidR="008B281C" w:rsidRPr="002514C1" w:rsidRDefault="008B281C" w:rsidP="008953FE">
            <w:pPr>
              <w:spacing w:after="0"/>
              <w:rPr>
                <w:rFonts w:ascii="Times New Roman" w:hAnsi="Times New Roman" w:cs="Times New Roman"/>
                <w:sz w:val="28"/>
                <w:szCs w:val="28"/>
              </w:rPr>
            </w:pPr>
            <w:r w:rsidRPr="002514C1">
              <w:rPr>
                <w:rFonts w:ascii="Times New Roman" w:hAnsi="Times New Roman" w:cs="Times New Roman"/>
                <w:sz w:val="28"/>
                <w:szCs w:val="28"/>
              </w:rPr>
              <w:t>Кол-во часов в неделю</w:t>
            </w:r>
          </w:p>
        </w:tc>
        <w:tc>
          <w:tcPr>
            <w:tcW w:w="636" w:type="dxa"/>
          </w:tcPr>
          <w:p w:rsidR="008B281C" w:rsidRPr="002514C1" w:rsidRDefault="008B281C" w:rsidP="008953FE">
            <w:pPr>
              <w:spacing w:after="0"/>
              <w:jc w:val="center"/>
              <w:rPr>
                <w:rFonts w:ascii="Times New Roman" w:hAnsi="Times New Roman" w:cs="Times New Roman"/>
                <w:sz w:val="28"/>
                <w:szCs w:val="28"/>
              </w:rPr>
            </w:pPr>
            <w:r w:rsidRPr="002514C1">
              <w:rPr>
                <w:rFonts w:ascii="Times New Roman" w:hAnsi="Times New Roman" w:cs="Times New Roman"/>
                <w:sz w:val="28"/>
                <w:szCs w:val="28"/>
              </w:rPr>
              <w:t>6</w:t>
            </w:r>
          </w:p>
        </w:tc>
      </w:tr>
      <w:tr w:rsidR="008B281C" w:rsidRPr="002514C1" w:rsidTr="004B4175">
        <w:tc>
          <w:tcPr>
            <w:tcW w:w="5807" w:type="dxa"/>
          </w:tcPr>
          <w:p w:rsidR="008B281C" w:rsidRPr="002514C1" w:rsidRDefault="008B281C" w:rsidP="008953FE">
            <w:pPr>
              <w:spacing w:after="0"/>
              <w:rPr>
                <w:rFonts w:ascii="Times New Roman" w:hAnsi="Times New Roman" w:cs="Times New Roman"/>
                <w:sz w:val="28"/>
                <w:szCs w:val="28"/>
              </w:rPr>
            </w:pPr>
            <w:r w:rsidRPr="002514C1">
              <w:rPr>
                <w:rFonts w:ascii="Times New Roman" w:hAnsi="Times New Roman" w:cs="Times New Roman"/>
                <w:sz w:val="28"/>
                <w:szCs w:val="28"/>
              </w:rPr>
              <w:t>Количество часов в год на освоение программного материала</w:t>
            </w:r>
          </w:p>
        </w:tc>
        <w:tc>
          <w:tcPr>
            <w:tcW w:w="636" w:type="dxa"/>
            <w:vAlign w:val="center"/>
          </w:tcPr>
          <w:p w:rsidR="008B281C" w:rsidRPr="002514C1" w:rsidRDefault="008B281C" w:rsidP="008953FE">
            <w:pPr>
              <w:spacing w:after="0"/>
              <w:jc w:val="center"/>
              <w:rPr>
                <w:rFonts w:ascii="Times New Roman" w:hAnsi="Times New Roman" w:cs="Times New Roman"/>
                <w:sz w:val="28"/>
                <w:szCs w:val="28"/>
              </w:rPr>
            </w:pPr>
            <w:r w:rsidRPr="002514C1">
              <w:rPr>
                <w:rFonts w:ascii="Times New Roman" w:hAnsi="Times New Roman" w:cs="Times New Roman"/>
                <w:sz w:val="28"/>
                <w:szCs w:val="28"/>
              </w:rPr>
              <w:t>312</w:t>
            </w:r>
          </w:p>
        </w:tc>
      </w:tr>
      <w:tr w:rsidR="008B281C" w:rsidRPr="002514C1" w:rsidTr="004B4175">
        <w:tc>
          <w:tcPr>
            <w:tcW w:w="5807" w:type="dxa"/>
          </w:tcPr>
          <w:p w:rsidR="008B281C" w:rsidRPr="002514C1" w:rsidRDefault="008B281C" w:rsidP="008953FE">
            <w:pPr>
              <w:spacing w:after="0"/>
              <w:rPr>
                <w:rFonts w:ascii="Times New Roman" w:hAnsi="Times New Roman" w:cs="Times New Roman"/>
                <w:sz w:val="28"/>
                <w:szCs w:val="28"/>
              </w:rPr>
            </w:pPr>
            <w:r w:rsidRPr="002514C1">
              <w:rPr>
                <w:rFonts w:ascii="Times New Roman" w:hAnsi="Times New Roman" w:cs="Times New Roman"/>
                <w:sz w:val="28"/>
                <w:szCs w:val="28"/>
              </w:rPr>
              <w:t>Теоретические занятия</w:t>
            </w:r>
          </w:p>
        </w:tc>
        <w:tc>
          <w:tcPr>
            <w:tcW w:w="636" w:type="dxa"/>
            <w:vAlign w:val="center"/>
          </w:tcPr>
          <w:p w:rsidR="008B281C" w:rsidRPr="002514C1" w:rsidRDefault="004B4175" w:rsidP="008953FE">
            <w:pPr>
              <w:spacing w:after="0"/>
              <w:jc w:val="center"/>
              <w:rPr>
                <w:rFonts w:ascii="Times New Roman" w:hAnsi="Times New Roman" w:cs="Times New Roman"/>
                <w:sz w:val="28"/>
                <w:szCs w:val="28"/>
              </w:rPr>
            </w:pPr>
            <w:r w:rsidRPr="002514C1">
              <w:rPr>
                <w:rFonts w:ascii="Times New Roman" w:hAnsi="Times New Roman" w:cs="Times New Roman"/>
                <w:sz w:val="28"/>
                <w:szCs w:val="28"/>
              </w:rPr>
              <w:t>17</w:t>
            </w:r>
          </w:p>
        </w:tc>
      </w:tr>
      <w:tr w:rsidR="008B281C" w:rsidRPr="002514C1" w:rsidTr="004B4175">
        <w:tc>
          <w:tcPr>
            <w:tcW w:w="5807" w:type="dxa"/>
          </w:tcPr>
          <w:p w:rsidR="008B281C" w:rsidRPr="002514C1" w:rsidRDefault="008B281C" w:rsidP="0040096B">
            <w:pPr>
              <w:spacing w:after="0"/>
              <w:rPr>
                <w:rFonts w:ascii="Times New Roman" w:hAnsi="Times New Roman" w:cs="Times New Roman"/>
                <w:sz w:val="28"/>
                <w:szCs w:val="28"/>
              </w:rPr>
            </w:pPr>
            <w:r w:rsidRPr="002514C1">
              <w:rPr>
                <w:rFonts w:ascii="Times New Roman" w:hAnsi="Times New Roman" w:cs="Times New Roman"/>
                <w:sz w:val="28"/>
                <w:szCs w:val="28"/>
              </w:rPr>
              <w:t>Общая физическая подготовка</w:t>
            </w:r>
          </w:p>
        </w:tc>
        <w:tc>
          <w:tcPr>
            <w:tcW w:w="636" w:type="dxa"/>
            <w:vAlign w:val="center"/>
          </w:tcPr>
          <w:p w:rsidR="008B281C" w:rsidRPr="002514C1" w:rsidRDefault="004B4175" w:rsidP="0040096B">
            <w:pPr>
              <w:spacing w:after="0"/>
              <w:jc w:val="center"/>
              <w:rPr>
                <w:rFonts w:ascii="Times New Roman" w:hAnsi="Times New Roman" w:cs="Times New Roman"/>
                <w:sz w:val="28"/>
                <w:szCs w:val="28"/>
              </w:rPr>
            </w:pPr>
            <w:r w:rsidRPr="002514C1">
              <w:rPr>
                <w:rFonts w:ascii="Times New Roman" w:hAnsi="Times New Roman" w:cs="Times New Roman"/>
                <w:sz w:val="28"/>
                <w:szCs w:val="28"/>
              </w:rPr>
              <w:t>189</w:t>
            </w:r>
          </w:p>
        </w:tc>
      </w:tr>
      <w:tr w:rsidR="004B4175" w:rsidRPr="002514C1" w:rsidTr="004B4175">
        <w:tc>
          <w:tcPr>
            <w:tcW w:w="5807" w:type="dxa"/>
          </w:tcPr>
          <w:p w:rsidR="004B4175" w:rsidRPr="002514C1" w:rsidRDefault="004B4175" w:rsidP="0040096B">
            <w:pPr>
              <w:spacing w:after="0"/>
              <w:rPr>
                <w:rFonts w:ascii="Times New Roman" w:hAnsi="Times New Roman" w:cs="Times New Roman"/>
                <w:sz w:val="28"/>
                <w:szCs w:val="28"/>
              </w:rPr>
            </w:pPr>
            <w:r w:rsidRPr="002514C1">
              <w:rPr>
                <w:rFonts w:ascii="Times New Roman" w:hAnsi="Times New Roman" w:cs="Times New Roman"/>
                <w:sz w:val="28"/>
                <w:szCs w:val="28"/>
              </w:rPr>
              <w:t>Специальная физическая подготовка</w:t>
            </w:r>
          </w:p>
        </w:tc>
        <w:tc>
          <w:tcPr>
            <w:tcW w:w="636" w:type="dxa"/>
            <w:vAlign w:val="center"/>
          </w:tcPr>
          <w:p w:rsidR="004B4175" w:rsidRPr="002514C1" w:rsidRDefault="004B4175" w:rsidP="0040096B">
            <w:pPr>
              <w:spacing w:after="0"/>
              <w:jc w:val="center"/>
              <w:rPr>
                <w:rFonts w:ascii="Times New Roman" w:hAnsi="Times New Roman" w:cs="Times New Roman"/>
                <w:sz w:val="28"/>
                <w:szCs w:val="28"/>
              </w:rPr>
            </w:pPr>
            <w:r w:rsidRPr="002514C1">
              <w:rPr>
                <w:rFonts w:ascii="Times New Roman" w:hAnsi="Times New Roman" w:cs="Times New Roman"/>
                <w:sz w:val="28"/>
                <w:szCs w:val="28"/>
              </w:rPr>
              <w:t>46</w:t>
            </w:r>
          </w:p>
        </w:tc>
      </w:tr>
      <w:tr w:rsidR="004B4175" w:rsidRPr="002514C1" w:rsidTr="004B4175">
        <w:tc>
          <w:tcPr>
            <w:tcW w:w="5807" w:type="dxa"/>
          </w:tcPr>
          <w:p w:rsidR="004B4175" w:rsidRPr="002514C1" w:rsidRDefault="004B4175" w:rsidP="0040096B">
            <w:pPr>
              <w:spacing w:after="0"/>
              <w:rPr>
                <w:rFonts w:ascii="Times New Roman" w:hAnsi="Times New Roman" w:cs="Times New Roman"/>
                <w:sz w:val="28"/>
                <w:szCs w:val="28"/>
              </w:rPr>
            </w:pPr>
            <w:r w:rsidRPr="002514C1">
              <w:rPr>
                <w:rFonts w:ascii="Times New Roman" w:hAnsi="Times New Roman" w:cs="Times New Roman"/>
                <w:sz w:val="28"/>
                <w:szCs w:val="28"/>
              </w:rPr>
              <w:t>Обучение технике избранного вида</w:t>
            </w:r>
          </w:p>
        </w:tc>
        <w:tc>
          <w:tcPr>
            <w:tcW w:w="636" w:type="dxa"/>
            <w:vAlign w:val="center"/>
          </w:tcPr>
          <w:p w:rsidR="004B4175" w:rsidRPr="002514C1" w:rsidRDefault="004B4175" w:rsidP="0040096B">
            <w:pPr>
              <w:spacing w:after="0"/>
              <w:jc w:val="center"/>
              <w:rPr>
                <w:rFonts w:ascii="Times New Roman" w:hAnsi="Times New Roman" w:cs="Times New Roman"/>
                <w:sz w:val="28"/>
                <w:szCs w:val="28"/>
              </w:rPr>
            </w:pPr>
            <w:r w:rsidRPr="002514C1">
              <w:rPr>
                <w:rFonts w:ascii="Times New Roman" w:hAnsi="Times New Roman" w:cs="Times New Roman"/>
                <w:sz w:val="28"/>
                <w:szCs w:val="28"/>
              </w:rPr>
              <w:t>54</w:t>
            </w:r>
          </w:p>
        </w:tc>
      </w:tr>
      <w:tr w:rsidR="004B4175" w:rsidRPr="002514C1" w:rsidTr="004B4175">
        <w:tc>
          <w:tcPr>
            <w:tcW w:w="5807" w:type="dxa"/>
          </w:tcPr>
          <w:p w:rsidR="004B4175" w:rsidRPr="002514C1" w:rsidRDefault="004B4175" w:rsidP="0040096B">
            <w:pPr>
              <w:spacing w:after="0"/>
              <w:rPr>
                <w:rFonts w:ascii="Times New Roman" w:hAnsi="Times New Roman" w:cs="Times New Roman"/>
                <w:sz w:val="28"/>
                <w:szCs w:val="28"/>
              </w:rPr>
            </w:pPr>
            <w:r w:rsidRPr="002514C1">
              <w:rPr>
                <w:rFonts w:ascii="Times New Roman" w:hAnsi="Times New Roman" w:cs="Times New Roman"/>
                <w:sz w:val="28"/>
                <w:szCs w:val="28"/>
              </w:rPr>
              <w:t>Контрольно – переводные испытания</w:t>
            </w:r>
          </w:p>
        </w:tc>
        <w:tc>
          <w:tcPr>
            <w:tcW w:w="636" w:type="dxa"/>
            <w:vAlign w:val="center"/>
          </w:tcPr>
          <w:p w:rsidR="004B4175" w:rsidRPr="002514C1" w:rsidRDefault="004B4175" w:rsidP="0040096B">
            <w:pPr>
              <w:spacing w:after="0"/>
              <w:jc w:val="center"/>
              <w:rPr>
                <w:rFonts w:ascii="Times New Roman" w:hAnsi="Times New Roman" w:cs="Times New Roman"/>
                <w:sz w:val="28"/>
                <w:szCs w:val="28"/>
              </w:rPr>
            </w:pPr>
            <w:r w:rsidRPr="002514C1">
              <w:rPr>
                <w:rFonts w:ascii="Times New Roman" w:hAnsi="Times New Roman" w:cs="Times New Roman"/>
                <w:sz w:val="28"/>
                <w:szCs w:val="28"/>
              </w:rPr>
              <w:t>2</w:t>
            </w:r>
          </w:p>
        </w:tc>
      </w:tr>
      <w:tr w:rsidR="004B4175" w:rsidRPr="004B4175" w:rsidTr="004B4175">
        <w:tc>
          <w:tcPr>
            <w:tcW w:w="5807" w:type="dxa"/>
          </w:tcPr>
          <w:p w:rsidR="004B4175" w:rsidRPr="002514C1" w:rsidRDefault="004B4175" w:rsidP="0040096B">
            <w:pPr>
              <w:spacing w:after="0"/>
              <w:rPr>
                <w:rFonts w:ascii="Times New Roman" w:hAnsi="Times New Roman" w:cs="Times New Roman"/>
                <w:sz w:val="28"/>
                <w:szCs w:val="28"/>
              </w:rPr>
            </w:pPr>
            <w:r w:rsidRPr="002514C1">
              <w:rPr>
                <w:rFonts w:ascii="Times New Roman" w:hAnsi="Times New Roman" w:cs="Times New Roman"/>
                <w:sz w:val="28"/>
                <w:szCs w:val="28"/>
              </w:rPr>
              <w:t>Календарные соревнования</w:t>
            </w:r>
          </w:p>
        </w:tc>
        <w:tc>
          <w:tcPr>
            <w:tcW w:w="636" w:type="dxa"/>
            <w:vAlign w:val="center"/>
          </w:tcPr>
          <w:p w:rsidR="004B4175" w:rsidRPr="002514C1" w:rsidRDefault="004B4175" w:rsidP="0040096B">
            <w:pPr>
              <w:spacing w:after="0"/>
              <w:jc w:val="center"/>
              <w:rPr>
                <w:rFonts w:ascii="Times New Roman" w:hAnsi="Times New Roman" w:cs="Times New Roman"/>
                <w:sz w:val="28"/>
                <w:szCs w:val="28"/>
              </w:rPr>
            </w:pPr>
            <w:r w:rsidRPr="002514C1">
              <w:rPr>
                <w:rFonts w:ascii="Times New Roman" w:hAnsi="Times New Roman" w:cs="Times New Roman"/>
                <w:sz w:val="28"/>
                <w:szCs w:val="28"/>
              </w:rPr>
              <w:t>4</w:t>
            </w:r>
          </w:p>
        </w:tc>
      </w:tr>
    </w:tbl>
    <w:p w:rsidR="00126EE9" w:rsidRDefault="00126EE9" w:rsidP="00366D55">
      <w:pPr>
        <w:pStyle w:val="Default"/>
        <w:ind w:left="360"/>
        <w:jc w:val="center"/>
        <w:rPr>
          <w:b/>
          <w:bCs/>
          <w:sz w:val="26"/>
          <w:szCs w:val="26"/>
        </w:rPr>
      </w:pPr>
    </w:p>
    <w:p w:rsidR="0023061C" w:rsidRPr="00FD5C85" w:rsidRDefault="00707156" w:rsidP="00366D55">
      <w:pPr>
        <w:pStyle w:val="Default"/>
        <w:ind w:left="360"/>
        <w:jc w:val="center"/>
        <w:rPr>
          <w:i/>
          <w:iCs/>
          <w:sz w:val="26"/>
          <w:szCs w:val="26"/>
        </w:rPr>
      </w:pPr>
      <w:r w:rsidRPr="00FD5C85">
        <w:rPr>
          <w:b/>
          <w:bCs/>
          <w:sz w:val="26"/>
          <w:szCs w:val="26"/>
        </w:rPr>
        <w:t xml:space="preserve">Навыки </w:t>
      </w:r>
      <w:r w:rsidR="0040096B">
        <w:rPr>
          <w:b/>
          <w:bCs/>
          <w:sz w:val="26"/>
          <w:szCs w:val="26"/>
        </w:rPr>
        <w:t>из</w:t>
      </w:r>
      <w:r w:rsidRPr="00FD5C85">
        <w:rPr>
          <w:b/>
          <w:bCs/>
          <w:sz w:val="26"/>
          <w:szCs w:val="26"/>
        </w:rPr>
        <w:t xml:space="preserve"> других вид</w:t>
      </w:r>
      <w:r w:rsidR="0040096B">
        <w:rPr>
          <w:b/>
          <w:bCs/>
          <w:sz w:val="26"/>
          <w:szCs w:val="26"/>
        </w:rPr>
        <w:t>ов</w:t>
      </w:r>
      <w:r w:rsidRPr="00FD5C85">
        <w:rPr>
          <w:b/>
          <w:bCs/>
          <w:sz w:val="26"/>
          <w:szCs w:val="26"/>
        </w:rPr>
        <w:t xml:space="preserve"> спорта, способствующие повышению профессионального мастерства в избранном.</w:t>
      </w:r>
    </w:p>
    <w:p w:rsidR="0023061C" w:rsidRPr="00FD5C85" w:rsidRDefault="0023061C" w:rsidP="0023061C">
      <w:pPr>
        <w:pStyle w:val="Default"/>
        <w:ind w:left="720"/>
        <w:rPr>
          <w:i/>
          <w:iCs/>
          <w:sz w:val="26"/>
          <w:szCs w:val="26"/>
        </w:rPr>
      </w:pPr>
    </w:p>
    <w:p w:rsidR="00D106A5" w:rsidRPr="00FD5C85" w:rsidRDefault="00D106A5" w:rsidP="0061467E">
      <w:pPr>
        <w:pStyle w:val="Default"/>
        <w:numPr>
          <w:ilvl w:val="0"/>
          <w:numId w:val="6"/>
        </w:numPr>
        <w:rPr>
          <w:sz w:val="26"/>
          <w:szCs w:val="26"/>
        </w:rPr>
      </w:pPr>
      <w:r w:rsidRPr="00FD5C85">
        <w:rPr>
          <w:i/>
          <w:iCs/>
          <w:sz w:val="26"/>
          <w:szCs w:val="26"/>
        </w:rPr>
        <w:t xml:space="preserve">УПРАЖНЕНИЯ НА ГИМНАСТИЧЕСКИХ СНАРЯДАХ. </w:t>
      </w:r>
      <w:r w:rsidRPr="00FD5C85">
        <w:rPr>
          <w:sz w:val="26"/>
          <w:szCs w:val="26"/>
        </w:rPr>
        <w:t>Различные упраж</w:t>
      </w:r>
      <w:r w:rsidR="0023061C" w:rsidRPr="00FD5C85">
        <w:rPr>
          <w:sz w:val="26"/>
          <w:szCs w:val="26"/>
        </w:rPr>
        <w:t xml:space="preserve">нения на гимнастической стенке: </w:t>
      </w:r>
      <w:r w:rsidRPr="00FD5C85">
        <w:rPr>
          <w:sz w:val="26"/>
          <w:szCs w:val="26"/>
        </w:rPr>
        <w:t xml:space="preserve">индивидуальные и парные. То же на гимнастической скамейке. Групповые упражнения с гимнастическими скамейками. Упражнения в равновесии и в сопротивлении, лазании по канату, шесту, лестнице, в перелазании, подтягивании. Простейшие висы, упоры, подъемы и соскоки, выполняемые на гимнастических снарядах(перекладина, кольца, брусья, конь, бревно).Прыжки через козла, коня и стол с подкидным мостиком. Упражнения с гимнастической палкой, скакалкой. </w:t>
      </w:r>
    </w:p>
    <w:p w:rsidR="00D106A5" w:rsidRPr="00FD5C85" w:rsidRDefault="00D106A5" w:rsidP="0061467E">
      <w:pPr>
        <w:pStyle w:val="Default"/>
        <w:numPr>
          <w:ilvl w:val="0"/>
          <w:numId w:val="6"/>
        </w:numPr>
        <w:rPr>
          <w:sz w:val="26"/>
          <w:szCs w:val="26"/>
        </w:rPr>
      </w:pPr>
      <w:r w:rsidRPr="00FD5C85">
        <w:rPr>
          <w:i/>
          <w:iCs/>
          <w:sz w:val="26"/>
          <w:szCs w:val="26"/>
        </w:rPr>
        <w:t xml:space="preserve">АКРОБАТИЧЕСКИЕ УПРАЖНЕНИЯ. </w:t>
      </w:r>
      <w:r w:rsidR="00366D55">
        <w:rPr>
          <w:sz w:val="26"/>
          <w:szCs w:val="26"/>
        </w:rPr>
        <w:t>Различные кувырки: вперед</w:t>
      </w:r>
      <w:r w:rsidRPr="00FD5C85">
        <w:rPr>
          <w:sz w:val="26"/>
          <w:szCs w:val="26"/>
        </w:rPr>
        <w:t>,</w:t>
      </w:r>
      <w:r w:rsidR="00366D55">
        <w:rPr>
          <w:sz w:val="26"/>
          <w:szCs w:val="26"/>
        </w:rPr>
        <w:t xml:space="preserve"> </w:t>
      </w:r>
      <w:r w:rsidRPr="00FD5C85">
        <w:rPr>
          <w:sz w:val="26"/>
          <w:szCs w:val="26"/>
        </w:rPr>
        <w:t xml:space="preserve">назад, боком, стойка на лопатках, стойки на голове и руках. мостик из стойки на голове и на руках, переход в мостик, «полушпагат» и «шпагат» напрыгивание на гимнастический мостик с прыжком вверх , прыжки вверх с трамплина без поворота и с поворотом на 180гр. и 360 гр. сальто вперед (с помощью ), колесо(переворот боком). </w:t>
      </w:r>
    </w:p>
    <w:p w:rsidR="00D106A5" w:rsidRPr="00FD5C85" w:rsidRDefault="00D106A5" w:rsidP="0061467E">
      <w:pPr>
        <w:pStyle w:val="Default"/>
        <w:numPr>
          <w:ilvl w:val="0"/>
          <w:numId w:val="6"/>
        </w:numPr>
        <w:rPr>
          <w:sz w:val="26"/>
          <w:szCs w:val="26"/>
        </w:rPr>
      </w:pPr>
      <w:r w:rsidRPr="00FD5C85">
        <w:rPr>
          <w:i/>
          <w:iCs/>
          <w:sz w:val="26"/>
          <w:szCs w:val="26"/>
        </w:rPr>
        <w:t xml:space="preserve">БАСКЕТБОЛ. </w:t>
      </w:r>
      <w:r w:rsidRPr="00FD5C85">
        <w:rPr>
          <w:sz w:val="26"/>
          <w:szCs w:val="26"/>
        </w:rPr>
        <w:t xml:space="preserve">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 </w:t>
      </w:r>
    </w:p>
    <w:p w:rsidR="00D106A5" w:rsidRPr="00FD5C85" w:rsidRDefault="00D106A5" w:rsidP="0061467E">
      <w:pPr>
        <w:pStyle w:val="Default"/>
        <w:numPr>
          <w:ilvl w:val="0"/>
          <w:numId w:val="6"/>
        </w:numPr>
        <w:rPr>
          <w:sz w:val="26"/>
          <w:szCs w:val="26"/>
        </w:rPr>
      </w:pPr>
      <w:r w:rsidRPr="00FD5C85">
        <w:rPr>
          <w:i/>
          <w:iCs/>
          <w:sz w:val="26"/>
          <w:szCs w:val="26"/>
        </w:rPr>
        <w:t xml:space="preserve">ФУТБОЛ. </w:t>
      </w:r>
      <w:r w:rsidRPr="00FD5C85">
        <w:rPr>
          <w:sz w:val="26"/>
          <w:szCs w:val="26"/>
        </w:rPr>
        <w:t xml:space="preserve">Удары по мячу ногой (левой, правой)на месте и в движении, выполнение ударов после остановки, ведение мяча, остановка мяча, овладение простейшими навыками командной борьбы . Двусторонние игры по упрошенным правилам. </w:t>
      </w:r>
    </w:p>
    <w:p w:rsidR="00D106A5" w:rsidRPr="00FD5C85" w:rsidRDefault="00D106A5" w:rsidP="0061467E">
      <w:pPr>
        <w:pStyle w:val="Default"/>
        <w:numPr>
          <w:ilvl w:val="0"/>
          <w:numId w:val="6"/>
        </w:numPr>
        <w:rPr>
          <w:sz w:val="26"/>
          <w:szCs w:val="26"/>
        </w:rPr>
      </w:pPr>
      <w:r w:rsidRPr="00FD5C85">
        <w:rPr>
          <w:i/>
          <w:iCs/>
          <w:sz w:val="26"/>
          <w:szCs w:val="26"/>
        </w:rPr>
        <w:lastRenderedPageBreak/>
        <w:t xml:space="preserve">ПОДВИЖНЫЕ ИГРЫ И ЭСТАФЕТЫ. </w:t>
      </w:r>
      <w:r w:rsidRPr="00FD5C85">
        <w:rPr>
          <w:sz w:val="26"/>
          <w:szCs w:val="26"/>
        </w:rPr>
        <w:t xml:space="preserve">Различные подвижные игры, эстафеты с бегом, прыжками, метаниями, с переноской, расстановкой различных предметов, лазанием и перелазанием. Комбинированные эстафеты. </w:t>
      </w:r>
    </w:p>
    <w:p w:rsidR="00707156" w:rsidRPr="006E22C7" w:rsidRDefault="00D106A5" w:rsidP="0061467E">
      <w:pPr>
        <w:pStyle w:val="af1"/>
        <w:numPr>
          <w:ilvl w:val="0"/>
          <w:numId w:val="6"/>
        </w:numPr>
        <w:shd w:val="clear" w:color="auto" w:fill="FFFFFF"/>
        <w:spacing w:before="100" w:beforeAutospacing="1" w:after="100" w:afterAutospacing="1" w:line="240" w:lineRule="auto"/>
        <w:jc w:val="both"/>
        <w:outlineLvl w:val="3"/>
        <w:rPr>
          <w:rFonts w:ascii="Times New Roman" w:hAnsi="Times New Roman" w:cs="Times New Roman"/>
          <w:bCs/>
          <w:sz w:val="26"/>
          <w:szCs w:val="26"/>
        </w:rPr>
      </w:pPr>
      <w:r w:rsidRPr="00FD5C85">
        <w:rPr>
          <w:rFonts w:ascii="Times New Roman" w:hAnsi="Times New Roman" w:cs="Times New Roman"/>
          <w:i/>
          <w:iCs/>
          <w:sz w:val="26"/>
          <w:szCs w:val="26"/>
        </w:rPr>
        <w:t xml:space="preserve">ПЛАВАНИЕ. </w:t>
      </w:r>
      <w:r w:rsidRPr="00FD5C85">
        <w:rPr>
          <w:rFonts w:ascii="Times New Roman" w:hAnsi="Times New Roman" w:cs="Times New Roman"/>
          <w:sz w:val="26"/>
          <w:szCs w:val="26"/>
        </w:rPr>
        <w:t>Обучение умению держаться на воде. Плавание произвольным способом на скорость и на выносливость. Простейшие прыжки в воду с места и.с разбега (вход в воду ногами и головой ). Игры на воде. Плавание вольным стилем без учета времени.</w:t>
      </w:r>
    </w:p>
    <w:p w:rsidR="00550C84" w:rsidRDefault="00550C84">
      <w:pPr>
        <w:rPr>
          <w:rFonts w:ascii="Times New Roman" w:hAnsi="Times New Roman" w:cs="Times New Roman"/>
          <w:bCs/>
          <w:sz w:val="26"/>
          <w:szCs w:val="26"/>
        </w:rPr>
      </w:pPr>
    </w:p>
    <w:p w:rsidR="00707156" w:rsidRPr="00550C84" w:rsidRDefault="00366D55" w:rsidP="00707156">
      <w:pPr>
        <w:shd w:val="clear" w:color="auto" w:fill="FFFFFF"/>
        <w:spacing w:before="100" w:beforeAutospacing="1" w:after="100" w:afterAutospacing="1"/>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III</w:t>
      </w:r>
      <w:r w:rsidRPr="00366D55">
        <w:rPr>
          <w:rFonts w:ascii="Times New Roman" w:hAnsi="Times New Roman" w:cs="Times New Roman"/>
          <w:b/>
          <w:bCs/>
          <w:color w:val="000000"/>
          <w:sz w:val="26"/>
          <w:szCs w:val="26"/>
        </w:rPr>
        <w:t xml:space="preserve">. </w:t>
      </w:r>
      <w:r w:rsidR="00707156" w:rsidRPr="00FD5C85">
        <w:rPr>
          <w:rFonts w:ascii="Times New Roman" w:hAnsi="Times New Roman" w:cs="Times New Roman"/>
          <w:b/>
          <w:bCs/>
          <w:color w:val="000000"/>
          <w:sz w:val="26"/>
          <w:szCs w:val="26"/>
        </w:rPr>
        <w:t>М</w:t>
      </w:r>
      <w:r w:rsidR="00550C84">
        <w:rPr>
          <w:rFonts w:ascii="Times New Roman" w:hAnsi="Times New Roman" w:cs="Times New Roman"/>
          <w:b/>
          <w:bCs/>
          <w:color w:val="000000"/>
          <w:sz w:val="26"/>
          <w:szCs w:val="26"/>
        </w:rPr>
        <w:t>ЕТОДИЧЕСКАЯ ЧАСТЬ</w:t>
      </w:r>
    </w:p>
    <w:p w:rsidR="00707156" w:rsidRPr="00FD5C85" w:rsidRDefault="00707156" w:rsidP="006E0891">
      <w:pPr>
        <w:shd w:val="clear" w:color="auto" w:fill="FFFFFF"/>
        <w:spacing w:before="100" w:beforeAutospacing="1" w:after="100" w:afterAutospacing="1"/>
        <w:jc w:val="center"/>
        <w:rPr>
          <w:rFonts w:ascii="Times New Roman" w:hAnsi="Times New Roman" w:cs="Times New Roman"/>
          <w:b/>
          <w:bCs/>
          <w:color w:val="000000"/>
          <w:sz w:val="26"/>
          <w:szCs w:val="26"/>
        </w:rPr>
      </w:pPr>
      <w:r w:rsidRPr="00FD5C85">
        <w:rPr>
          <w:rFonts w:ascii="Times New Roman" w:hAnsi="Times New Roman" w:cs="Times New Roman"/>
          <w:b/>
          <w:bCs/>
          <w:color w:val="000000"/>
          <w:sz w:val="26"/>
          <w:szCs w:val="26"/>
        </w:rPr>
        <w:t>Содержание и методика работы по предметным областям</w:t>
      </w:r>
    </w:p>
    <w:p w:rsidR="007B5FC8" w:rsidRPr="00FD5C85" w:rsidRDefault="007B5FC8" w:rsidP="007B5FC8">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В основу подготовки л</w:t>
      </w:r>
      <w:r w:rsidR="00405DC0">
        <w:rPr>
          <w:rFonts w:ascii="Times New Roman" w:hAnsi="Times New Roman" w:cs="Times New Roman"/>
          <w:sz w:val="26"/>
          <w:szCs w:val="26"/>
        </w:rPr>
        <w:t>ыжников</w:t>
      </w:r>
      <w:r w:rsidRPr="00FD5C85">
        <w:rPr>
          <w:rFonts w:ascii="Times New Roman" w:hAnsi="Times New Roman" w:cs="Times New Roman"/>
          <w:sz w:val="26"/>
          <w:szCs w:val="26"/>
        </w:rPr>
        <w:t xml:space="preserve"> положены основополагающие принципы спортивной </w:t>
      </w:r>
      <w:r w:rsidR="00284481">
        <w:rPr>
          <w:rFonts w:ascii="Times New Roman" w:hAnsi="Times New Roman" w:cs="Times New Roman"/>
          <w:sz w:val="26"/>
          <w:szCs w:val="26"/>
        </w:rPr>
        <w:t>тренировки</w:t>
      </w:r>
      <w:r w:rsidRPr="00FD5C85">
        <w:rPr>
          <w:rFonts w:ascii="Times New Roman" w:hAnsi="Times New Roman" w:cs="Times New Roman"/>
          <w:sz w:val="26"/>
          <w:szCs w:val="26"/>
        </w:rPr>
        <w:t>:</w:t>
      </w:r>
    </w:p>
    <w:p w:rsidR="007B5FC8" w:rsidRPr="00FD5C85" w:rsidRDefault="0071468F" w:rsidP="0071468F">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1.</w:t>
      </w:r>
      <w:r w:rsidR="007B5FC8" w:rsidRPr="00FD5C85">
        <w:rPr>
          <w:rFonts w:ascii="Times New Roman" w:hAnsi="Times New Roman" w:cs="Times New Roman"/>
          <w:i/>
          <w:sz w:val="26"/>
          <w:szCs w:val="26"/>
        </w:rPr>
        <w:t>Принцип комплектности</w:t>
      </w:r>
      <w:r w:rsidR="007B5FC8" w:rsidRPr="00FD5C85">
        <w:rPr>
          <w:rFonts w:ascii="Times New Roman" w:hAnsi="Times New Roman" w:cs="Times New Roman"/>
          <w:sz w:val="26"/>
          <w:szCs w:val="26"/>
        </w:rPr>
        <w:t xml:space="preserve"> предусматривает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педагогического и медицинского контроля).</w:t>
      </w:r>
    </w:p>
    <w:p w:rsidR="007B5FC8" w:rsidRPr="00FD5C85" w:rsidRDefault="0071468F" w:rsidP="0071468F">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2.</w:t>
      </w:r>
      <w:r w:rsidR="007B5FC8" w:rsidRPr="00FD5C85">
        <w:rPr>
          <w:rFonts w:ascii="Times New Roman" w:hAnsi="Times New Roman" w:cs="Times New Roman"/>
          <w:i/>
          <w:sz w:val="26"/>
          <w:szCs w:val="26"/>
        </w:rPr>
        <w:t>Принцип пр</w:t>
      </w:r>
      <w:r w:rsidR="00284481">
        <w:rPr>
          <w:rFonts w:ascii="Times New Roman" w:hAnsi="Times New Roman" w:cs="Times New Roman"/>
          <w:i/>
          <w:sz w:val="26"/>
          <w:szCs w:val="26"/>
        </w:rPr>
        <w:t>и</w:t>
      </w:r>
      <w:r w:rsidR="007B5FC8" w:rsidRPr="00FD5C85">
        <w:rPr>
          <w:rFonts w:ascii="Times New Roman" w:hAnsi="Times New Roman" w:cs="Times New Roman"/>
          <w:i/>
          <w:sz w:val="26"/>
          <w:szCs w:val="26"/>
        </w:rPr>
        <w:t>емственности</w:t>
      </w:r>
      <w:r w:rsidR="007B5FC8" w:rsidRPr="00FD5C85">
        <w:rPr>
          <w:rFonts w:ascii="Times New Roman" w:hAnsi="Times New Roman" w:cs="Times New Roman"/>
          <w:sz w:val="26"/>
          <w:szCs w:val="26"/>
        </w:rPr>
        <w:t xml:space="preserve">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тренировочном процессе пр</w:t>
      </w:r>
      <w:r w:rsidR="009F706D">
        <w:rPr>
          <w:rFonts w:ascii="Times New Roman" w:hAnsi="Times New Roman" w:cs="Times New Roman"/>
          <w:sz w:val="26"/>
          <w:szCs w:val="26"/>
        </w:rPr>
        <w:t>и</w:t>
      </w:r>
      <w:r w:rsidR="007B5FC8" w:rsidRPr="00FD5C85">
        <w:rPr>
          <w:rFonts w:ascii="Times New Roman" w:hAnsi="Times New Roman" w:cs="Times New Roman"/>
          <w:sz w:val="26"/>
          <w:szCs w:val="26"/>
        </w:rPr>
        <w:t>емственность задач, средств и методов подготовки, объёмов тренировочных и соревновательных нагрузок, рост показателей физической и технико-тактической подготовленности.</w:t>
      </w:r>
    </w:p>
    <w:p w:rsidR="007B5FC8" w:rsidRPr="00FD5C85" w:rsidRDefault="0071468F" w:rsidP="0071468F">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3.</w:t>
      </w:r>
      <w:r w:rsidR="007B5FC8" w:rsidRPr="00FD5C85">
        <w:rPr>
          <w:rFonts w:ascii="Times New Roman" w:hAnsi="Times New Roman" w:cs="Times New Roman"/>
          <w:i/>
          <w:sz w:val="26"/>
          <w:szCs w:val="26"/>
        </w:rPr>
        <w:t>Принцип вариативности</w:t>
      </w:r>
      <w:r w:rsidR="007B5FC8" w:rsidRPr="00FD5C85">
        <w:rPr>
          <w:rFonts w:ascii="Times New Roman" w:hAnsi="Times New Roman" w:cs="Times New Roman"/>
          <w:sz w:val="26"/>
          <w:szCs w:val="26"/>
        </w:rPr>
        <w:t xml:space="preserve">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характеризующихся разнообразием тренировочных средств и нагрузок.</w:t>
      </w:r>
    </w:p>
    <w:p w:rsidR="007B5FC8" w:rsidRPr="00FD5C85" w:rsidRDefault="00F6360B" w:rsidP="00F6360B">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4.</w:t>
      </w:r>
      <w:r w:rsidR="007B5FC8" w:rsidRPr="00FD5C85">
        <w:rPr>
          <w:rFonts w:ascii="Times New Roman" w:hAnsi="Times New Roman" w:cs="Times New Roman"/>
          <w:i/>
          <w:sz w:val="26"/>
          <w:szCs w:val="26"/>
        </w:rPr>
        <w:t>Направленность на максимально возможные достижения</w:t>
      </w:r>
      <w:r w:rsidR="007B5FC8" w:rsidRPr="00FD5C85">
        <w:rPr>
          <w:rFonts w:ascii="Times New Roman" w:hAnsi="Times New Roman" w:cs="Times New Roman"/>
          <w:sz w:val="26"/>
          <w:szCs w:val="26"/>
        </w:rPr>
        <w:t>.</w:t>
      </w:r>
      <w:r w:rsidRPr="00FD5C85">
        <w:rPr>
          <w:rFonts w:ascii="Times New Roman" w:hAnsi="Times New Roman" w:cs="Times New Roman"/>
          <w:sz w:val="26"/>
          <w:szCs w:val="26"/>
        </w:rPr>
        <w:t xml:space="preserve"> </w:t>
      </w:r>
      <w:r w:rsidR="007B5FC8" w:rsidRPr="00FD5C85">
        <w:rPr>
          <w:rFonts w:ascii="Times New Roman" w:hAnsi="Times New Roman" w:cs="Times New Roman"/>
          <w:sz w:val="26"/>
          <w:szCs w:val="26"/>
        </w:rPr>
        <w:t>Максимально возможные (высшие) показатели достигаются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использования полноценного питания, отдыха и восстановления, выполнения гигиенических норм и  требований.</w:t>
      </w:r>
    </w:p>
    <w:p w:rsidR="007B5FC8" w:rsidRPr="00FD5C85" w:rsidRDefault="00F6360B" w:rsidP="00F6360B">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5.</w:t>
      </w:r>
      <w:r w:rsidR="007B5FC8" w:rsidRPr="00FD5C85">
        <w:rPr>
          <w:rFonts w:ascii="Times New Roman" w:hAnsi="Times New Roman" w:cs="Times New Roman"/>
          <w:i/>
          <w:sz w:val="26"/>
          <w:szCs w:val="26"/>
        </w:rPr>
        <w:t>Программно-целевой подход к организации спортивной подготовки.</w:t>
      </w:r>
      <w:r w:rsidRPr="00FD5C85">
        <w:rPr>
          <w:rFonts w:ascii="Times New Roman" w:hAnsi="Times New Roman" w:cs="Times New Roman"/>
          <w:sz w:val="26"/>
          <w:szCs w:val="26"/>
        </w:rPr>
        <w:t xml:space="preserve"> </w:t>
      </w:r>
      <w:r w:rsidR="007B5FC8" w:rsidRPr="00FD5C85">
        <w:rPr>
          <w:rFonts w:ascii="Times New Roman" w:hAnsi="Times New Roman" w:cs="Times New Roman"/>
          <w:sz w:val="26"/>
          <w:szCs w:val="26"/>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процессов в различных циклах, составлении конкретных программ спортивной подготовки для каждого этапа подготовки с возможностью внесения корректировок при их реализации,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
    <w:p w:rsidR="007B5FC8" w:rsidRPr="00FD5C85" w:rsidRDefault="007B5FC8"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6. Непрерывность и цикличность процесса подготовки.</w:t>
      </w:r>
      <w:r w:rsidR="00F6360B" w:rsidRPr="00FD5C85">
        <w:rPr>
          <w:rFonts w:ascii="Times New Roman" w:hAnsi="Times New Roman" w:cs="Times New Roman"/>
          <w:i/>
          <w:sz w:val="26"/>
          <w:szCs w:val="26"/>
        </w:rPr>
        <w:t xml:space="preserve"> </w:t>
      </w:r>
      <w:r w:rsidRPr="00FD5C85">
        <w:rPr>
          <w:rFonts w:ascii="Times New Roman" w:hAnsi="Times New Roman" w:cs="Times New Roman"/>
          <w:sz w:val="26"/>
          <w:szCs w:val="26"/>
        </w:rPr>
        <w:t xml:space="preserve">Спортивная подготовка строится как круглогодичный и многолетний взаимосвязанный процесс. Цикличность </w:t>
      </w:r>
      <w:r w:rsidRPr="00FD5C85">
        <w:rPr>
          <w:rFonts w:ascii="Times New Roman" w:hAnsi="Times New Roman" w:cs="Times New Roman"/>
          <w:sz w:val="26"/>
          <w:szCs w:val="26"/>
        </w:rPr>
        <w:lastRenderedPageBreak/>
        <w:t>спортивной подготовки проявляется в необходимости проведения систематического тренировочного процесса и одновременного изменения его содержания в соответствии с продолжительностью занятий данным видом спорта и этапа спортивной подготовки.</w:t>
      </w:r>
    </w:p>
    <w:p w:rsidR="007B5FC8" w:rsidRPr="00FD5C85" w:rsidRDefault="007B5FC8"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7. Возрастание нагрузок.</w:t>
      </w:r>
      <w:r w:rsidR="00F6360B" w:rsidRPr="00FD5C85">
        <w:rPr>
          <w:rFonts w:ascii="Times New Roman" w:hAnsi="Times New Roman" w:cs="Times New Roman"/>
          <w:i/>
          <w:sz w:val="26"/>
          <w:szCs w:val="26"/>
        </w:rPr>
        <w:t xml:space="preserve"> </w:t>
      </w:r>
      <w:r w:rsidRPr="00FD5C85">
        <w:rPr>
          <w:rFonts w:ascii="Times New Roman" w:hAnsi="Times New Roman" w:cs="Times New Roman"/>
          <w:sz w:val="26"/>
          <w:szCs w:val="26"/>
        </w:rPr>
        <w:t>Правильное использование физических и психологических нагрузок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7B5FC8" w:rsidRPr="00FD5C85" w:rsidRDefault="007B5FC8"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8. Индивидуализация спортивной подготовки.</w:t>
      </w:r>
      <w:r w:rsidR="00F6360B" w:rsidRPr="00FD5C85">
        <w:rPr>
          <w:rFonts w:ascii="Times New Roman" w:hAnsi="Times New Roman" w:cs="Times New Roman"/>
          <w:i/>
          <w:sz w:val="26"/>
          <w:szCs w:val="26"/>
        </w:rPr>
        <w:t xml:space="preserve"> </w:t>
      </w:r>
      <w:r w:rsidRPr="00FD5C85">
        <w:rPr>
          <w:rFonts w:ascii="Times New Roman" w:hAnsi="Times New Roman" w:cs="Times New Roman"/>
          <w:sz w:val="26"/>
          <w:szCs w:val="26"/>
        </w:rPr>
        <w:t>Процесс спортивной подготовки строиться с учетом индивидуальных особенностей конкретного спортсмена, его пола, возраста, функционального состояния, спортивной подготовленности.</w:t>
      </w:r>
    </w:p>
    <w:p w:rsidR="007B5FC8" w:rsidRPr="00FD5C85" w:rsidRDefault="00F6360B"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 xml:space="preserve">9. </w:t>
      </w:r>
      <w:r w:rsidR="007B5FC8" w:rsidRPr="00FD5C85">
        <w:rPr>
          <w:rFonts w:ascii="Times New Roman" w:hAnsi="Times New Roman" w:cs="Times New Roman"/>
          <w:i/>
          <w:sz w:val="26"/>
          <w:szCs w:val="26"/>
        </w:rPr>
        <w:t>Единство общей и специальной спортивной подготовки.</w:t>
      </w:r>
      <w:r w:rsidRPr="00FD5C85">
        <w:rPr>
          <w:rFonts w:ascii="Times New Roman" w:hAnsi="Times New Roman" w:cs="Times New Roman"/>
          <w:i/>
          <w:sz w:val="26"/>
          <w:szCs w:val="26"/>
        </w:rPr>
        <w:t xml:space="preserve"> </w:t>
      </w:r>
      <w:r w:rsidR="007B5FC8" w:rsidRPr="00FD5C85">
        <w:rPr>
          <w:rFonts w:ascii="Times New Roman" w:hAnsi="Times New Roman" w:cs="Times New Roman"/>
          <w:sz w:val="26"/>
          <w:szCs w:val="26"/>
        </w:rPr>
        <w:t>На основе общей физической подготовки, заложенной на начальных этапах многолетней подготовки спортсмена должно происходить увеличение доли специальных упражнений вида спорта в общем объеме тренировочных средств.</w:t>
      </w:r>
    </w:p>
    <w:p w:rsidR="007B5FC8" w:rsidRPr="00FD5C85" w:rsidRDefault="00F6360B"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10.</w:t>
      </w:r>
      <w:r w:rsidR="007B5FC8" w:rsidRPr="00FD5C85">
        <w:rPr>
          <w:rFonts w:ascii="Times New Roman" w:hAnsi="Times New Roman" w:cs="Times New Roman"/>
          <w:i/>
          <w:sz w:val="26"/>
          <w:szCs w:val="26"/>
        </w:rPr>
        <w:t>Взаимосвязанность спортивной подготовки и соревновательной деятельности.</w:t>
      </w:r>
      <w:r w:rsidRPr="00FD5C85">
        <w:rPr>
          <w:rFonts w:ascii="Times New Roman" w:hAnsi="Times New Roman" w:cs="Times New Roman"/>
          <w:i/>
          <w:sz w:val="26"/>
          <w:szCs w:val="26"/>
        </w:rPr>
        <w:t xml:space="preserve"> </w:t>
      </w:r>
      <w:r w:rsidR="007B5FC8" w:rsidRPr="00FD5C85">
        <w:rPr>
          <w:rFonts w:ascii="Times New Roman" w:hAnsi="Times New Roman" w:cs="Times New Roman"/>
          <w:sz w:val="26"/>
          <w:szCs w:val="26"/>
        </w:rPr>
        <w:t>Рациональное построение процесса подготовки спортсмена предполагает его строгую направленность на успешное выступление предусмотренных календарным планом спортивных мероприятий по виду спорта.</w:t>
      </w:r>
    </w:p>
    <w:p w:rsidR="007B5FC8" w:rsidRPr="00FD5C85" w:rsidRDefault="007B5FC8" w:rsidP="00982CE4">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 xml:space="preserve">Большое влияние на периодизацию этапов подготовки оказывают темпы прироста отдельных физических качеств у мальчиков и девочек. Суммируя данные различных исследований, можно </w:t>
      </w:r>
      <w:r w:rsidR="008953FE">
        <w:rPr>
          <w:rFonts w:ascii="Times New Roman" w:hAnsi="Times New Roman" w:cs="Times New Roman"/>
          <w:sz w:val="26"/>
          <w:szCs w:val="26"/>
        </w:rPr>
        <w:t xml:space="preserve">считать </w:t>
      </w:r>
      <w:r w:rsidRPr="00FD5C85">
        <w:rPr>
          <w:rFonts w:ascii="Times New Roman" w:hAnsi="Times New Roman" w:cs="Times New Roman"/>
          <w:sz w:val="26"/>
          <w:szCs w:val="26"/>
        </w:rPr>
        <w:t xml:space="preserve">наиболее эффективными </w:t>
      </w:r>
      <w:r w:rsidR="008953FE">
        <w:rPr>
          <w:rFonts w:ascii="Times New Roman" w:hAnsi="Times New Roman" w:cs="Times New Roman"/>
          <w:sz w:val="26"/>
          <w:szCs w:val="26"/>
        </w:rPr>
        <w:t>д</w:t>
      </w:r>
      <w:r w:rsidR="008953FE" w:rsidRPr="00FD5C85">
        <w:rPr>
          <w:rFonts w:ascii="Times New Roman" w:hAnsi="Times New Roman" w:cs="Times New Roman"/>
          <w:sz w:val="26"/>
          <w:szCs w:val="26"/>
        </w:rPr>
        <w:t xml:space="preserve">ля развития </w:t>
      </w:r>
      <w:r w:rsidRPr="00FD5C85">
        <w:rPr>
          <w:rFonts w:ascii="Times New Roman" w:hAnsi="Times New Roman" w:cs="Times New Roman"/>
          <w:sz w:val="26"/>
          <w:szCs w:val="26"/>
        </w:rPr>
        <w:t xml:space="preserve"> физических качеств следующие возрастные периоды:</w:t>
      </w:r>
    </w:p>
    <w:p w:rsidR="007B5FC8" w:rsidRPr="00FD5C85" w:rsidRDefault="008953FE" w:rsidP="00F6360B">
      <w:pPr>
        <w:spacing w:after="0" w:line="240" w:lineRule="auto"/>
        <w:jc w:val="both"/>
        <w:rPr>
          <w:rFonts w:ascii="Times New Roman" w:hAnsi="Times New Roman" w:cs="Times New Roman"/>
          <w:sz w:val="26"/>
          <w:szCs w:val="26"/>
        </w:rPr>
      </w:pPr>
      <w:r w:rsidRPr="008953FE">
        <w:rPr>
          <w:rFonts w:ascii="Times New Roman" w:hAnsi="Times New Roman" w:cs="Times New Roman"/>
          <w:b/>
          <w:sz w:val="26"/>
          <w:szCs w:val="26"/>
        </w:rPr>
        <w:t>В</w:t>
      </w:r>
      <w:r w:rsidR="007B5FC8" w:rsidRPr="008953FE">
        <w:rPr>
          <w:rFonts w:ascii="Times New Roman" w:hAnsi="Times New Roman" w:cs="Times New Roman"/>
          <w:b/>
          <w:sz w:val="26"/>
          <w:szCs w:val="26"/>
        </w:rPr>
        <w:t>ыносливост</w:t>
      </w:r>
      <w:r w:rsidRPr="008953FE">
        <w:rPr>
          <w:rFonts w:ascii="Times New Roman" w:hAnsi="Times New Roman" w:cs="Times New Roman"/>
          <w:b/>
          <w:sz w:val="26"/>
          <w:szCs w:val="26"/>
        </w:rPr>
        <w:t>ь</w:t>
      </w:r>
      <w:r>
        <w:rPr>
          <w:rFonts w:ascii="Times New Roman" w:hAnsi="Times New Roman" w:cs="Times New Roman"/>
          <w:b/>
          <w:sz w:val="26"/>
          <w:szCs w:val="26"/>
        </w:rPr>
        <w:t xml:space="preserve"> </w:t>
      </w:r>
      <w:r w:rsidR="007B5FC8" w:rsidRPr="00FD5C85">
        <w:rPr>
          <w:rFonts w:ascii="Times New Roman" w:hAnsi="Times New Roman" w:cs="Times New Roman"/>
          <w:sz w:val="26"/>
          <w:szCs w:val="26"/>
        </w:rPr>
        <w:t>анаэробные возможности (общая выносливость) – с 10 до 12 лет и с 17 до 18 лет; специальная выносливость (спринтерская) – с 14 до 16 лет; анаэробные возможности (специальная выносливость бегунов на средние и длинные дистанции) – с 15 до 18 лет</w:t>
      </w:r>
      <w:r>
        <w:rPr>
          <w:rFonts w:ascii="Times New Roman" w:hAnsi="Times New Roman" w:cs="Times New Roman"/>
          <w:sz w:val="26"/>
          <w:szCs w:val="26"/>
        </w:rPr>
        <w:t>.</w:t>
      </w:r>
    </w:p>
    <w:p w:rsidR="007B5FC8" w:rsidRPr="00FD5C85" w:rsidRDefault="008953FE" w:rsidP="00F6360B">
      <w:pPr>
        <w:spacing w:after="0" w:line="240" w:lineRule="auto"/>
        <w:jc w:val="both"/>
        <w:rPr>
          <w:rFonts w:ascii="Times New Roman" w:hAnsi="Times New Roman" w:cs="Times New Roman"/>
          <w:sz w:val="26"/>
          <w:szCs w:val="26"/>
        </w:rPr>
      </w:pPr>
      <w:r w:rsidRPr="008953FE">
        <w:rPr>
          <w:rFonts w:ascii="Times New Roman" w:hAnsi="Times New Roman" w:cs="Times New Roman"/>
          <w:b/>
          <w:sz w:val="26"/>
          <w:szCs w:val="26"/>
        </w:rPr>
        <w:t>Б</w:t>
      </w:r>
      <w:r w:rsidR="007B5FC8" w:rsidRPr="008953FE">
        <w:rPr>
          <w:rFonts w:ascii="Times New Roman" w:hAnsi="Times New Roman" w:cs="Times New Roman"/>
          <w:b/>
          <w:sz w:val="26"/>
          <w:szCs w:val="26"/>
        </w:rPr>
        <w:t>ыстрот</w:t>
      </w:r>
      <w:r w:rsidRPr="008953FE">
        <w:rPr>
          <w:rFonts w:ascii="Times New Roman" w:hAnsi="Times New Roman" w:cs="Times New Roman"/>
          <w:b/>
          <w:sz w:val="26"/>
          <w:szCs w:val="26"/>
        </w:rPr>
        <w:t>а</w:t>
      </w:r>
      <w:r>
        <w:rPr>
          <w:rFonts w:ascii="Times New Roman" w:hAnsi="Times New Roman" w:cs="Times New Roman"/>
          <w:b/>
          <w:sz w:val="26"/>
          <w:szCs w:val="26"/>
        </w:rPr>
        <w:t xml:space="preserve"> </w:t>
      </w:r>
      <w:r w:rsidR="007B5FC8" w:rsidRPr="00FD5C85">
        <w:rPr>
          <w:rFonts w:ascii="Times New Roman" w:hAnsi="Times New Roman" w:cs="Times New Roman"/>
          <w:sz w:val="26"/>
          <w:szCs w:val="26"/>
        </w:rPr>
        <w:t>темп движения – с 9 до 13 лет; двигательной реакции – с 9 до 12 лет;</w:t>
      </w:r>
    </w:p>
    <w:p w:rsidR="007B5FC8" w:rsidRPr="00FD5C85" w:rsidRDefault="008953FE" w:rsidP="00F6360B">
      <w:pPr>
        <w:spacing w:after="0" w:line="240" w:lineRule="auto"/>
        <w:jc w:val="both"/>
        <w:rPr>
          <w:rFonts w:ascii="Times New Roman" w:hAnsi="Times New Roman" w:cs="Times New Roman"/>
          <w:sz w:val="26"/>
          <w:szCs w:val="26"/>
        </w:rPr>
      </w:pPr>
      <w:r w:rsidRPr="008953FE">
        <w:rPr>
          <w:rFonts w:ascii="Times New Roman" w:hAnsi="Times New Roman" w:cs="Times New Roman"/>
          <w:b/>
          <w:sz w:val="26"/>
          <w:szCs w:val="26"/>
        </w:rPr>
        <w:t>С</w:t>
      </w:r>
      <w:r w:rsidR="007B5FC8" w:rsidRPr="008953FE">
        <w:rPr>
          <w:rFonts w:ascii="Times New Roman" w:hAnsi="Times New Roman" w:cs="Times New Roman"/>
          <w:b/>
          <w:sz w:val="26"/>
          <w:szCs w:val="26"/>
        </w:rPr>
        <w:t>коростно-силовые качества</w:t>
      </w:r>
      <w:r>
        <w:rPr>
          <w:rFonts w:ascii="Times New Roman" w:hAnsi="Times New Roman" w:cs="Times New Roman"/>
          <w:b/>
          <w:sz w:val="26"/>
          <w:szCs w:val="26"/>
        </w:rPr>
        <w:t xml:space="preserve"> </w:t>
      </w:r>
      <w:r w:rsidR="007B5FC8" w:rsidRPr="00FD5C85">
        <w:rPr>
          <w:rFonts w:ascii="Times New Roman" w:hAnsi="Times New Roman" w:cs="Times New Roman"/>
          <w:sz w:val="26"/>
          <w:szCs w:val="26"/>
        </w:rPr>
        <w:t>с 10-12 лет до 13-14 лет;</w:t>
      </w:r>
      <w:r>
        <w:rPr>
          <w:rFonts w:ascii="Times New Roman" w:hAnsi="Times New Roman" w:cs="Times New Roman"/>
          <w:sz w:val="26"/>
          <w:szCs w:val="26"/>
        </w:rPr>
        <w:t xml:space="preserve"> </w:t>
      </w:r>
      <w:r w:rsidR="007B5FC8" w:rsidRPr="00FD5C85">
        <w:rPr>
          <w:rFonts w:ascii="Times New Roman" w:hAnsi="Times New Roman" w:cs="Times New Roman"/>
          <w:sz w:val="26"/>
          <w:szCs w:val="26"/>
        </w:rPr>
        <w:t>абсолютная сила: с 14 до 17 лет</w:t>
      </w:r>
      <w:r>
        <w:rPr>
          <w:rFonts w:ascii="Times New Roman" w:hAnsi="Times New Roman" w:cs="Times New Roman"/>
          <w:sz w:val="26"/>
          <w:szCs w:val="26"/>
        </w:rPr>
        <w:t>.</w:t>
      </w:r>
    </w:p>
    <w:p w:rsidR="007B5FC8" w:rsidRPr="00FD5C85" w:rsidRDefault="008953FE" w:rsidP="00F6360B">
      <w:pPr>
        <w:spacing w:after="0" w:line="240" w:lineRule="auto"/>
        <w:jc w:val="both"/>
        <w:rPr>
          <w:rFonts w:ascii="Times New Roman" w:hAnsi="Times New Roman" w:cs="Times New Roman"/>
          <w:sz w:val="26"/>
          <w:szCs w:val="26"/>
        </w:rPr>
      </w:pPr>
      <w:r w:rsidRPr="008953FE">
        <w:rPr>
          <w:rFonts w:ascii="Times New Roman" w:hAnsi="Times New Roman" w:cs="Times New Roman"/>
          <w:b/>
          <w:sz w:val="26"/>
          <w:szCs w:val="26"/>
        </w:rPr>
        <w:t>Г</w:t>
      </w:r>
      <w:r w:rsidR="007B5FC8" w:rsidRPr="008953FE">
        <w:rPr>
          <w:rFonts w:ascii="Times New Roman" w:hAnsi="Times New Roman" w:cs="Times New Roman"/>
          <w:b/>
          <w:sz w:val="26"/>
          <w:szCs w:val="26"/>
        </w:rPr>
        <w:t>ибкость</w:t>
      </w:r>
      <w:r w:rsidR="007B5FC8" w:rsidRPr="00FD5C85">
        <w:rPr>
          <w:rFonts w:ascii="Times New Roman" w:hAnsi="Times New Roman" w:cs="Times New Roman"/>
          <w:sz w:val="26"/>
          <w:szCs w:val="26"/>
        </w:rPr>
        <w:t xml:space="preserve"> с 6 до 10 лет</w:t>
      </w:r>
      <w:r>
        <w:rPr>
          <w:rFonts w:ascii="Times New Roman" w:hAnsi="Times New Roman" w:cs="Times New Roman"/>
          <w:sz w:val="26"/>
          <w:szCs w:val="26"/>
        </w:rPr>
        <w:t>.</w:t>
      </w:r>
    </w:p>
    <w:p w:rsidR="00F6360B" w:rsidRPr="00FD5C85" w:rsidRDefault="008953FE" w:rsidP="00F6360B">
      <w:pPr>
        <w:pStyle w:val="ConsPlusNormal"/>
        <w:rPr>
          <w:rFonts w:ascii="Times New Roman" w:hAnsi="Times New Roman" w:cs="Times New Roman"/>
          <w:b/>
          <w:sz w:val="26"/>
          <w:szCs w:val="26"/>
        </w:rPr>
      </w:pPr>
      <w:r w:rsidRPr="008953FE">
        <w:rPr>
          <w:rFonts w:ascii="Times New Roman" w:hAnsi="Times New Roman" w:cs="Times New Roman"/>
          <w:b/>
          <w:sz w:val="26"/>
          <w:szCs w:val="26"/>
        </w:rPr>
        <w:t>Л</w:t>
      </w:r>
      <w:r w:rsidR="007B5FC8" w:rsidRPr="008953FE">
        <w:rPr>
          <w:rFonts w:ascii="Times New Roman" w:hAnsi="Times New Roman" w:cs="Times New Roman"/>
          <w:b/>
          <w:sz w:val="26"/>
          <w:szCs w:val="26"/>
        </w:rPr>
        <w:t>овкость</w:t>
      </w:r>
      <w:r w:rsidR="007B5FC8" w:rsidRPr="00FD5C85">
        <w:rPr>
          <w:rFonts w:ascii="Times New Roman" w:hAnsi="Times New Roman" w:cs="Times New Roman"/>
          <w:sz w:val="26"/>
          <w:szCs w:val="26"/>
        </w:rPr>
        <w:t xml:space="preserve"> с 9 до 10 лет и с 16 до 17 лет.</w:t>
      </w:r>
      <w:r w:rsidR="00F6360B" w:rsidRPr="00FD5C85">
        <w:rPr>
          <w:rFonts w:ascii="Times New Roman" w:hAnsi="Times New Roman" w:cs="Times New Roman"/>
          <w:b/>
          <w:sz w:val="26"/>
          <w:szCs w:val="26"/>
        </w:rPr>
        <w:t xml:space="preserve"> </w:t>
      </w:r>
    </w:p>
    <w:p w:rsidR="007B5FC8" w:rsidRPr="00FD5C85" w:rsidRDefault="007B5FC8" w:rsidP="00C92570">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Особая роль в достижения высоких спортивных результатов прина</w:t>
      </w:r>
      <w:r w:rsidR="00405DC0">
        <w:rPr>
          <w:rFonts w:ascii="Times New Roman" w:hAnsi="Times New Roman" w:cs="Times New Roman"/>
          <w:sz w:val="26"/>
          <w:szCs w:val="26"/>
        </w:rPr>
        <w:t>длежит отбору талантливых юных спортсменов</w:t>
      </w:r>
      <w:r w:rsidRPr="00FD5C85">
        <w:rPr>
          <w:rFonts w:ascii="Times New Roman" w:hAnsi="Times New Roman" w:cs="Times New Roman"/>
          <w:sz w:val="26"/>
          <w:szCs w:val="26"/>
        </w:rPr>
        <w:t>.</w:t>
      </w:r>
      <w:r w:rsidR="00C92570">
        <w:rPr>
          <w:rFonts w:ascii="Times New Roman" w:hAnsi="Times New Roman" w:cs="Times New Roman"/>
          <w:sz w:val="26"/>
          <w:szCs w:val="26"/>
        </w:rPr>
        <w:t xml:space="preserve"> </w:t>
      </w:r>
      <w:r w:rsidRPr="00FD5C85">
        <w:rPr>
          <w:rFonts w:ascii="Times New Roman" w:hAnsi="Times New Roman" w:cs="Times New Roman"/>
          <w:sz w:val="26"/>
          <w:szCs w:val="26"/>
        </w:rPr>
        <w:t>Отбор и спортивная ориентация представляет собой сложный и длительный процесс</w:t>
      </w:r>
      <w:r w:rsidR="00C92570">
        <w:rPr>
          <w:rFonts w:ascii="Times New Roman" w:hAnsi="Times New Roman" w:cs="Times New Roman"/>
          <w:sz w:val="26"/>
          <w:szCs w:val="26"/>
        </w:rPr>
        <w:t>.</w:t>
      </w:r>
    </w:p>
    <w:p w:rsidR="007B5FC8" w:rsidRPr="00FD5C85" w:rsidRDefault="007B5FC8" w:rsidP="006E0891">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В спортивной практике выделены следующие критерии отбора:</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морфофункциональные показатели (антропометрические данные, возраст);</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 xml:space="preserve">уровень </w:t>
      </w:r>
      <w:r w:rsidR="008953FE" w:rsidRPr="008953FE">
        <w:rPr>
          <w:rFonts w:ascii="Times New Roman" w:hAnsi="Times New Roman" w:cs="Times New Roman"/>
          <w:sz w:val="26"/>
          <w:szCs w:val="26"/>
        </w:rPr>
        <w:t xml:space="preserve">развития </w:t>
      </w:r>
      <w:r w:rsidRPr="008953FE">
        <w:rPr>
          <w:rFonts w:ascii="Times New Roman" w:hAnsi="Times New Roman" w:cs="Times New Roman"/>
          <w:sz w:val="26"/>
          <w:szCs w:val="26"/>
        </w:rPr>
        <w:t xml:space="preserve">физических качеств (сила, быстрота, выносливость, ловкость, гибкость); </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координационные способности и способность к обучаемости сложным упражнениям;</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уровень морально-волевых (психологических) качеств;</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генетические факторы.</w:t>
      </w:r>
    </w:p>
    <w:p w:rsidR="007B5FC8" w:rsidRPr="00FD5C85" w:rsidRDefault="007B5FC8" w:rsidP="006E0891">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 xml:space="preserve">Одним из необходимых условий роста спортивного мастерства является многолетняя планомерная тренировка. Причем в процессе этой подготовки следует последовательно ставить задачи, выбирать средства и методы тренировки в </w:t>
      </w:r>
      <w:r w:rsidRPr="00FD5C85">
        <w:rPr>
          <w:rFonts w:ascii="Times New Roman" w:hAnsi="Times New Roman" w:cs="Times New Roman"/>
          <w:sz w:val="26"/>
          <w:szCs w:val="26"/>
        </w:rPr>
        <w:lastRenderedPageBreak/>
        <w:t xml:space="preserve">соответствии с возрастными особенностями и уровнем подготовленности спортсменов. </w:t>
      </w:r>
    </w:p>
    <w:p w:rsidR="004968E4" w:rsidRPr="00123283" w:rsidRDefault="006E0891" w:rsidP="006E0891">
      <w:pPr>
        <w:spacing w:after="0" w:line="240" w:lineRule="auto"/>
        <w:jc w:val="both"/>
        <w:rPr>
          <w:rFonts w:ascii="Times New Roman" w:hAnsi="Times New Roman" w:cs="Times New Roman"/>
          <w:sz w:val="26"/>
          <w:szCs w:val="26"/>
        </w:rPr>
      </w:pPr>
      <w:r w:rsidRPr="00FD5C85">
        <w:rPr>
          <w:rFonts w:ascii="Times New Roman" w:hAnsi="Times New Roman" w:cs="Times New Roman"/>
          <w:b/>
          <w:sz w:val="26"/>
          <w:szCs w:val="26"/>
        </w:rPr>
        <w:tab/>
      </w:r>
      <w:r w:rsidR="004968E4" w:rsidRPr="00123283">
        <w:rPr>
          <w:rFonts w:ascii="Times New Roman" w:hAnsi="Times New Roman" w:cs="Times New Roman"/>
          <w:b/>
          <w:sz w:val="26"/>
          <w:szCs w:val="26"/>
        </w:rPr>
        <w:t xml:space="preserve">На </w:t>
      </w:r>
      <w:r w:rsidR="009373BA" w:rsidRPr="00123283">
        <w:rPr>
          <w:rFonts w:ascii="Times New Roman" w:hAnsi="Times New Roman" w:cs="Times New Roman"/>
          <w:b/>
          <w:sz w:val="26"/>
          <w:szCs w:val="26"/>
        </w:rPr>
        <w:t>обще</w:t>
      </w:r>
      <w:r w:rsidR="00EC5707" w:rsidRPr="00123283">
        <w:rPr>
          <w:rFonts w:ascii="Times New Roman" w:hAnsi="Times New Roman" w:cs="Times New Roman"/>
          <w:b/>
          <w:sz w:val="26"/>
          <w:szCs w:val="26"/>
        </w:rPr>
        <w:t>развивающий</w:t>
      </w:r>
      <w:r w:rsidR="009373BA" w:rsidRPr="00123283">
        <w:rPr>
          <w:rFonts w:ascii="Times New Roman" w:hAnsi="Times New Roman" w:cs="Times New Roman"/>
          <w:b/>
          <w:sz w:val="26"/>
          <w:szCs w:val="26"/>
        </w:rPr>
        <w:t xml:space="preserve"> </w:t>
      </w:r>
      <w:r w:rsidR="004968E4" w:rsidRPr="00123283">
        <w:rPr>
          <w:rFonts w:ascii="Times New Roman" w:hAnsi="Times New Roman" w:cs="Times New Roman"/>
          <w:b/>
          <w:sz w:val="26"/>
          <w:szCs w:val="26"/>
        </w:rPr>
        <w:t xml:space="preserve">этап </w:t>
      </w:r>
      <w:r w:rsidR="004968E4" w:rsidRPr="00123283">
        <w:rPr>
          <w:rFonts w:ascii="Times New Roman" w:hAnsi="Times New Roman" w:cs="Times New Roman"/>
          <w:sz w:val="26"/>
          <w:szCs w:val="26"/>
        </w:rPr>
        <w:t xml:space="preserve">набираются дети, не имеющие противопоказаний к занятиям </w:t>
      </w:r>
      <w:r w:rsidR="00EC5707" w:rsidRPr="00123283">
        <w:rPr>
          <w:rFonts w:ascii="Times New Roman" w:hAnsi="Times New Roman" w:cs="Times New Roman"/>
          <w:sz w:val="26"/>
          <w:szCs w:val="26"/>
        </w:rPr>
        <w:t>лыжными гонками</w:t>
      </w:r>
    </w:p>
    <w:p w:rsidR="004968E4" w:rsidRPr="00123283" w:rsidRDefault="004968E4" w:rsidP="009373BA">
      <w:pPr>
        <w:spacing w:after="0" w:line="240" w:lineRule="auto"/>
        <w:ind w:firstLine="708"/>
        <w:jc w:val="both"/>
        <w:rPr>
          <w:rFonts w:ascii="Times New Roman" w:hAnsi="Times New Roman" w:cs="Times New Roman"/>
          <w:sz w:val="26"/>
          <w:szCs w:val="26"/>
        </w:rPr>
      </w:pPr>
      <w:r w:rsidRPr="00123283">
        <w:rPr>
          <w:rFonts w:ascii="Times New Roman" w:hAnsi="Times New Roman" w:cs="Times New Roman"/>
          <w:sz w:val="26"/>
          <w:szCs w:val="26"/>
        </w:rPr>
        <w:t>Для юных спортсменов основными задачами являются:</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укрепление здоровья,</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улучшение физического развития,</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овладение основами техники выполнения упражнений</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разносторонняя физическая подготовленность,</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выявление задатков и способностей, привитие интереса к тренировочным занятиям,</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воспитание черт характера.</w:t>
      </w:r>
    </w:p>
    <w:p w:rsidR="001C7CB2" w:rsidRPr="00123283" w:rsidRDefault="004968E4" w:rsidP="006E0891">
      <w:pPr>
        <w:spacing w:after="0" w:line="240" w:lineRule="auto"/>
        <w:ind w:firstLine="720"/>
        <w:jc w:val="both"/>
        <w:rPr>
          <w:rFonts w:ascii="Times New Roman" w:eastAsia="Calibri" w:hAnsi="Times New Roman" w:cs="Times New Roman"/>
          <w:sz w:val="26"/>
          <w:szCs w:val="26"/>
        </w:rPr>
      </w:pPr>
      <w:r w:rsidRPr="00123283">
        <w:rPr>
          <w:rFonts w:ascii="Times New Roman" w:hAnsi="Times New Roman" w:cs="Times New Roman"/>
          <w:sz w:val="26"/>
          <w:szCs w:val="26"/>
        </w:rPr>
        <w:t xml:space="preserve">На </w:t>
      </w:r>
      <w:r w:rsidR="009373BA" w:rsidRPr="00123283">
        <w:rPr>
          <w:rFonts w:ascii="Times New Roman" w:hAnsi="Times New Roman" w:cs="Times New Roman"/>
          <w:sz w:val="26"/>
          <w:szCs w:val="26"/>
        </w:rPr>
        <w:t xml:space="preserve">данном </w:t>
      </w:r>
      <w:r w:rsidRPr="00123283">
        <w:rPr>
          <w:rFonts w:ascii="Times New Roman" w:hAnsi="Times New Roman" w:cs="Times New Roman"/>
          <w:sz w:val="26"/>
          <w:szCs w:val="26"/>
        </w:rPr>
        <w:t xml:space="preserve">этапе основное внимание уделяется общей физической подготовке. Половина занятий приходится на подвижные </w:t>
      </w:r>
      <w:r w:rsidR="008953FE" w:rsidRPr="00123283">
        <w:rPr>
          <w:rFonts w:ascii="Times New Roman" w:hAnsi="Times New Roman" w:cs="Times New Roman"/>
          <w:sz w:val="26"/>
          <w:szCs w:val="26"/>
        </w:rPr>
        <w:t>и</w:t>
      </w:r>
      <w:r w:rsidRPr="00123283">
        <w:rPr>
          <w:rFonts w:ascii="Times New Roman" w:hAnsi="Times New Roman" w:cs="Times New Roman"/>
          <w:sz w:val="26"/>
          <w:szCs w:val="26"/>
        </w:rPr>
        <w:t xml:space="preserve"> спортивные игры. В процессе тренировки спортсмены знакомятся с </w:t>
      </w:r>
      <w:r w:rsidR="00366D55" w:rsidRPr="00123283">
        <w:rPr>
          <w:rFonts w:ascii="Times New Roman" w:hAnsi="Times New Roman" w:cs="Times New Roman"/>
          <w:sz w:val="26"/>
          <w:szCs w:val="26"/>
        </w:rPr>
        <w:t xml:space="preserve">основами </w:t>
      </w:r>
      <w:r w:rsidRPr="00123283">
        <w:rPr>
          <w:rFonts w:ascii="Times New Roman" w:hAnsi="Times New Roman" w:cs="Times New Roman"/>
          <w:sz w:val="26"/>
          <w:szCs w:val="26"/>
        </w:rPr>
        <w:t>техник</w:t>
      </w:r>
      <w:r w:rsidR="00366D55" w:rsidRPr="00123283">
        <w:rPr>
          <w:rFonts w:ascii="Times New Roman" w:hAnsi="Times New Roman" w:cs="Times New Roman"/>
          <w:sz w:val="26"/>
          <w:szCs w:val="26"/>
        </w:rPr>
        <w:t>и</w:t>
      </w:r>
      <w:r w:rsidRPr="00123283">
        <w:rPr>
          <w:rFonts w:ascii="Times New Roman" w:hAnsi="Times New Roman" w:cs="Times New Roman"/>
          <w:sz w:val="26"/>
          <w:szCs w:val="26"/>
        </w:rPr>
        <w:t xml:space="preserve"> л</w:t>
      </w:r>
      <w:r w:rsidR="00EC5707" w:rsidRPr="00123283">
        <w:rPr>
          <w:rFonts w:ascii="Times New Roman" w:hAnsi="Times New Roman" w:cs="Times New Roman"/>
          <w:sz w:val="26"/>
          <w:szCs w:val="26"/>
        </w:rPr>
        <w:t>ыжных ходов</w:t>
      </w:r>
      <w:r w:rsidRPr="00123283">
        <w:rPr>
          <w:rFonts w:ascii="Times New Roman" w:hAnsi="Times New Roman" w:cs="Times New Roman"/>
          <w:sz w:val="26"/>
          <w:szCs w:val="26"/>
        </w:rPr>
        <w:t>.</w:t>
      </w:r>
      <w:r w:rsidR="008820B8" w:rsidRPr="00123283">
        <w:rPr>
          <w:rFonts w:ascii="Times New Roman" w:hAnsi="Times New Roman" w:cs="Times New Roman"/>
          <w:sz w:val="26"/>
          <w:szCs w:val="26"/>
        </w:rPr>
        <w:t xml:space="preserve"> </w:t>
      </w:r>
      <w:r w:rsidR="00366D55" w:rsidRPr="00123283">
        <w:rPr>
          <w:rFonts w:ascii="Times New Roman" w:hAnsi="Times New Roman" w:cs="Times New Roman"/>
          <w:sz w:val="26"/>
          <w:szCs w:val="26"/>
        </w:rPr>
        <w:t>Пробуют свои силы на</w:t>
      </w:r>
      <w:r w:rsidR="00EC5707" w:rsidRPr="00123283">
        <w:rPr>
          <w:rFonts w:ascii="Times New Roman" w:eastAsia="Calibri" w:hAnsi="Times New Roman" w:cs="Times New Roman"/>
          <w:sz w:val="26"/>
          <w:szCs w:val="26"/>
        </w:rPr>
        <w:t xml:space="preserve"> соревнования</w:t>
      </w:r>
      <w:r w:rsidR="00033AD5" w:rsidRPr="00123283">
        <w:rPr>
          <w:rFonts w:ascii="Times New Roman" w:eastAsia="Calibri" w:hAnsi="Times New Roman" w:cs="Times New Roman"/>
          <w:sz w:val="26"/>
          <w:szCs w:val="26"/>
        </w:rPr>
        <w:t>,</w:t>
      </w:r>
      <w:r w:rsidR="001C7CB2" w:rsidRPr="00123283">
        <w:rPr>
          <w:rFonts w:ascii="Times New Roman" w:eastAsia="Calibri" w:hAnsi="Times New Roman" w:cs="Times New Roman"/>
          <w:sz w:val="26"/>
          <w:szCs w:val="26"/>
        </w:rPr>
        <w:t xml:space="preserve"> сдают контрольные нормативы</w:t>
      </w:r>
      <w:r w:rsidR="00033AD5" w:rsidRPr="00123283">
        <w:rPr>
          <w:rFonts w:ascii="Times New Roman" w:eastAsia="Calibri" w:hAnsi="Times New Roman" w:cs="Times New Roman"/>
          <w:sz w:val="26"/>
          <w:szCs w:val="26"/>
        </w:rPr>
        <w:t>.</w:t>
      </w:r>
      <w:r w:rsidR="001C7CB2" w:rsidRPr="00123283">
        <w:rPr>
          <w:rFonts w:ascii="Times New Roman" w:eastAsia="Calibri" w:hAnsi="Times New Roman" w:cs="Times New Roman"/>
          <w:sz w:val="26"/>
          <w:szCs w:val="26"/>
        </w:rPr>
        <w:t xml:space="preserve"> </w:t>
      </w:r>
    </w:p>
    <w:p w:rsidR="00557630" w:rsidRPr="00123283" w:rsidRDefault="00557630" w:rsidP="00982CE4">
      <w:pPr>
        <w:spacing w:after="0" w:line="240" w:lineRule="auto"/>
        <w:ind w:firstLine="720"/>
        <w:jc w:val="both"/>
        <w:rPr>
          <w:rFonts w:ascii="Times New Roman" w:hAnsi="Times New Roman" w:cs="Times New Roman"/>
          <w:sz w:val="26"/>
          <w:szCs w:val="26"/>
        </w:rPr>
      </w:pPr>
    </w:p>
    <w:p w:rsidR="00EC5707" w:rsidRPr="00123283" w:rsidRDefault="00EC5707" w:rsidP="00EC5707">
      <w:pPr>
        <w:shd w:val="clear" w:color="auto" w:fill="FFFFFF"/>
        <w:spacing w:after="0" w:line="240" w:lineRule="auto"/>
        <w:jc w:val="both"/>
        <w:rPr>
          <w:rFonts w:ascii="Times New Roman" w:eastAsia="Times New Roman CYR" w:hAnsi="Times New Roman" w:cs="Times New Roman"/>
          <w:color w:val="000000"/>
          <w:spacing w:val="-3"/>
          <w:sz w:val="26"/>
          <w:szCs w:val="26"/>
        </w:rPr>
      </w:pPr>
      <w:r w:rsidRPr="00123283">
        <w:rPr>
          <w:rFonts w:ascii="Times New Roman" w:eastAsia="Times New Roman CYR" w:hAnsi="Times New Roman" w:cs="Times New Roman"/>
          <w:color w:val="000000"/>
          <w:spacing w:val="-3"/>
          <w:sz w:val="26"/>
          <w:szCs w:val="26"/>
        </w:rPr>
        <w:t>ОБЩАЯ ФИЗИЧЕСКАЯ ПОДГОТОВКА (ОФП)</w:t>
      </w:r>
    </w:p>
    <w:p w:rsidR="00EC5707" w:rsidRPr="00123283" w:rsidRDefault="00EC5707" w:rsidP="00EC5707">
      <w:pPr>
        <w:widowControl w:val="0"/>
        <w:numPr>
          <w:ilvl w:val="0"/>
          <w:numId w:val="30"/>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Строевые упражнения;</w:t>
      </w:r>
    </w:p>
    <w:p w:rsidR="00EC5707" w:rsidRPr="00123283" w:rsidRDefault="00EC5707" w:rsidP="00EC5707">
      <w:pPr>
        <w:widowControl w:val="0"/>
        <w:numPr>
          <w:ilvl w:val="0"/>
          <w:numId w:val="30"/>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Разновидности ходьбы, бега, прыжков;</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Общеразвивающие упражнения;</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мяси, гимнастические скамейки и лестницы, скакалки, резиновые амортизаторы);</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Легкоатлетические упражнения: бег  30, 60, 100 метров, прыжки в длину, многоскоки, метание;</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Подвижные игры и эстафеты,</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Спортивные игры ( ручной мяч, футбол)</w:t>
      </w:r>
    </w:p>
    <w:p w:rsidR="00EC5707" w:rsidRPr="00123283" w:rsidRDefault="00EC5707" w:rsidP="00EC5707">
      <w:pPr>
        <w:spacing w:after="0" w:line="240" w:lineRule="auto"/>
        <w:ind w:firstLine="15"/>
        <w:jc w:val="both"/>
        <w:rPr>
          <w:rFonts w:ascii="Times New Roman" w:hAnsi="Times New Roman" w:cs="Times New Roman"/>
          <w:sz w:val="26"/>
          <w:szCs w:val="26"/>
        </w:rPr>
      </w:pPr>
    </w:p>
    <w:p w:rsidR="00EC5707" w:rsidRPr="00123283" w:rsidRDefault="00EC5707" w:rsidP="00EC5707">
      <w:pPr>
        <w:spacing w:after="0" w:line="240" w:lineRule="auto"/>
        <w:ind w:firstLine="15"/>
        <w:jc w:val="both"/>
        <w:rPr>
          <w:rStyle w:val="13"/>
          <w:rFonts w:ascii="Times New Roman" w:hAnsi="Times New Roman" w:cs="Times New Roman"/>
          <w:sz w:val="26"/>
          <w:szCs w:val="26"/>
        </w:rPr>
      </w:pPr>
      <w:r w:rsidRPr="00123283">
        <w:rPr>
          <w:rStyle w:val="13"/>
          <w:rFonts w:ascii="Times New Roman" w:hAnsi="Times New Roman" w:cs="Times New Roman"/>
          <w:sz w:val="26"/>
          <w:szCs w:val="26"/>
        </w:rPr>
        <w:t>СПЕЦИАЛЬНАЯ ФИЗИЧЕСКАЯ ПОДГОТОВКА (СФП)</w:t>
      </w:r>
    </w:p>
    <w:p w:rsidR="00EC5707" w:rsidRPr="00123283" w:rsidRDefault="00EC5707" w:rsidP="00EC5707">
      <w:pPr>
        <w:widowControl w:val="0"/>
        <w:numPr>
          <w:ilvl w:val="0"/>
          <w:numId w:val="32"/>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Передвижение на лыжах по равнинной и пересеченной местности,</w:t>
      </w:r>
    </w:p>
    <w:p w:rsidR="00EC5707" w:rsidRPr="00123283" w:rsidRDefault="00EC5707" w:rsidP="00EC5707">
      <w:pPr>
        <w:widowControl w:val="0"/>
        <w:numPr>
          <w:ilvl w:val="0"/>
          <w:numId w:val="32"/>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Имитационные упражнения,</w:t>
      </w:r>
    </w:p>
    <w:p w:rsidR="00EC5707" w:rsidRPr="00123283" w:rsidRDefault="00EC5707" w:rsidP="00EC5707">
      <w:pPr>
        <w:widowControl w:val="0"/>
        <w:numPr>
          <w:ilvl w:val="0"/>
          <w:numId w:val="32"/>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Кроссовая подготовка,</w:t>
      </w:r>
    </w:p>
    <w:p w:rsidR="00EC5707" w:rsidRPr="00123283" w:rsidRDefault="00EC5707" w:rsidP="00EC5707">
      <w:pPr>
        <w:widowControl w:val="0"/>
        <w:numPr>
          <w:ilvl w:val="0"/>
          <w:numId w:val="32"/>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Ходьба с заданным темпом и распределение сил на всю дистанцию</w:t>
      </w:r>
    </w:p>
    <w:p w:rsidR="00EC5707" w:rsidRPr="00123283" w:rsidRDefault="00EC5707" w:rsidP="00EC5707">
      <w:pPr>
        <w:widowControl w:val="0"/>
        <w:numPr>
          <w:ilvl w:val="0"/>
          <w:numId w:val="32"/>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Комплексы специальных упражнений на лыжах и лыжероллерах для развития силовой выносливости мышц ног и плечевого пояса. </w:t>
      </w:r>
    </w:p>
    <w:p w:rsidR="00EC5707" w:rsidRPr="00123283" w:rsidRDefault="00EC5707" w:rsidP="00EC5707">
      <w:pPr>
        <w:tabs>
          <w:tab w:val="left" w:pos="0"/>
        </w:tabs>
        <w:spacing w:after="0" w:line="240" w:lineRule="auto"/>
        <w:jc w:val="both"/>
        <w:rPr>
          <w:rFonts w:ascii="Times New Roman" w:hAnsi="Times New Roman" w:cs="Times New Roman"/>
          <w:sz w:val="26"/>
          <w:szCs w:val="26"/>
        </w:rPr>
      </w:pPr>
    </w:p>
    <w:p w:rsidR="00EC5707" w:rsidRPr="00123283" w:rsidRDefault="00EC5707" w:rsidP="00EC5707">
      <w:pPr>
        <w:widowControl w:val="0"/>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ТЕХНИЧЕСКАЯ ПОДГОТОВКА</w:t>
      </w:r>
    </w:p>
    <w:p w:rsidR="00EC5707" w:rsidRPr="00123283" w:rsidRDefault="00EC5707" w:rsidP="00EC5707">
      <w:pPr>
        <w:spacing w:after="0" w:line="240" w:lineRule="auto"/>
        <w:ind w:firstLine="708"/>
        <w:jc w:val="both"/>
        <w:rPr>
          <w:rFonts w:ascii="Times New Roman" w:hAnsi="Times New Roman" w:cs="Times New Roman"/>
          <w:b/>
          <w:i/>
          <w:sz w:val="26"/>
          <w:szCs w:val="26"/>
        </w:rPr>
      </w:pPr>
      <w:r w:rsidRPr="00123283">
        <w:rPr>
          <w:rFonts w:ascii="Times New Roman" w:hAnsi="Times New Roman" w:cs="Times New Roman"/>
          <w:b/>
          <w:i/>
          <w:sz w:val="26"/>
          <w:szCs w:val="26"/>
        </w:rPr>
        <w:t>Упражнения в бесснежный период:</w:t>
      </w:r>
    </w:p>
    <w:p w:rsidR="00EC5707" w:rsidRPr="00123283" w:rsidRDefault="00EC5707" w:rsidP="00EC5707">
      <w:p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1. Изучение стойки лыжника</w:t>
      </w:r>
    </w:p>
    <w:p w:rsidR="00EC5707" w:rsidRPr="00123283" w:rsidRDefault="00EC5707" w:rsidP="00EC5707">
      <w:pPr>
        <w:spacing w:after="0" w:line="240" w:lineRule="auto"/>
        <w:jc w:val="both"/>
        <w:rPr>
          <w:rStyle w:val="13"/>
          <w:rFonts w:ascii="Times New Roman" w:hAnsi="Times New Roman" w:cs="Times New Roman"/>
          <w:sz w:val="26"/>
          <w:szCs w:val="26"/>
        </w:rPr>
      </w:pPr>
      <w:r w:rsidRPr="00123283">
        <w:rPr>
          <w:rStyle w:val="13"/>
          <w:rFonts w:ascii="Times New Roman" w:hAnsi="Times New Roman" w:cs="Times New Roman"/>
          <w:sz w:val="26"/>
          <w:szCs w:val="26"/>
        </w:rPr>
        <w:t>2. Имитация попеременного двухшажного хода без палок и  с палками</w:t>
      </w:r>
    </w:p>
    <w:p w:rsidR="00EC5707" w:rsidRPr="00123283" w:rsidRDefault="00EC5707" w:rsidP="00EC5707">
      <w:pPr>
        <w:spacing w:after="0" w:line="240" w:lineRule="auto"/>
        <w:ind w:firstLine="708"/>
        <w:jc w:val="both"/>
        <w:rPr>
          <w:rFonts w:ascii="Times New Roman" w:hAnsi="Times New Roman" w:cs="Times New Roman"/>
          <w:b/>
          <w:i/>
          <w:sz w:val="26"/>
          <w:szCs w:val="26"/>
        </w:rPr>
      </w:pPr>
      <w:r w:rsidRPr="00123283">
        <w:rPr>
          <w:rFonts w:ascii="Times New Roman" w:hAnsi="Times New Roman" w:cs="Times New Roman"/>
          <w:b/>
          <w:i/>
          <w:sz w:val="26"/>
          <w:szCs w:val="26"/>
        </w:rPr>
        <w:t>Подготовительные упражнения на снегу и на месте:</w:t>
      </w:r>
    </w:p>
    <w:p w:rsidR="00EC5707" w:rsidRPr="00123283" w:rsidRDefault="00EC5707" w:rsidP="00EC5707">
      <w:pPr>
        <w:widowControl w:val="0"/>
        <w:numPr>
          <w:ilvl w:val="0"/>
          <w:numId w:val="34"/>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Надевание и снимание лыж,</w:t>
      </w:r>
    </w:p>
    <w:p w:rsidR="00EC5707" w:rsidRPr="00123283" w:rsidRDefault="00EC5707" w:rsidP="00EC5707">
      <w:pPr>
        <w:widowControl w:val="0"/>
        <w:numPr>
          <w:ilvl w:val="0"/>
          <w:numId w:val="34"/>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Прыжки на лыжах на месте,</w:t>
      </w:r>
    </w:p>
    <w:p w:rsidR="00EC5707" w:rsidRPr="00123283" w:rsidRDefault="00EC5707" w:rsidP="00EC5707">
      <w:pPr>
        <w:widowControl w:val="0"/>
        <w:numPr>
          <w:ilvl w:val="0"/>
          <w:numId w:val="34"/>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Передвижение приставными шагами в стороны на лыжах,</w:t>
      </w:r>
    </w:p>
    <w:p w:rsidR="00EC5707" w:rsidRPr="00123283" w:rsidRDefault="00EC5707" w:rsidP="00EC5707">
      <w:pPr>
        <w:widowControl w:val="0"/>
        <w:numPr>
          <w:ilvl w:val="0"/>
          <w:numId w:val="35"/>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Способы поворотов на месте: переступанием, махом через лыжу, прыжком; и в </w:t>
      </w:r>
      <w:r w:rsidRPr="00123283">
        <w:rPr>
          <w:rFonts w:ascii="Times New Roman" w:hAnsi="Times New Roman" w:cs="Times New Roman"/>
          <w:sz w:val="26"/>
          <w:szCs w:val="26"/>
        </w:rPr>
        <w:lastRenderedPageBreak/>
        <w:t>движении</w:t>
      </w:r>
    </w:p>
    <w:p w:rsidR="00EC5707" w:rsidRPr="00123283" w:rsidRDefault="00EC5707" w:rsidP="00EC5707">
      <w:pPr>
        <w:widowControl w:val="0"/>
        <w:numPr>
          <w:ilvl w:val="0"/>
          <w:numId w:val="35"/>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Спуски с горы,</w:t>
      </w:r>
    </w:p>
    <w:p w:rsidR="00EC5707" w:rsidRPr="00123283" w:rsidRDefault="00EC5707" w:rsidP="00EC5707">
      <w:pPr>
        <w:widowControl w:val="0"/>
        <w:numPr>
          <w:ilvl w:val="0"/>
          <w:numId w:val="35"/>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Варианты подъемов в гору («елочкой», «полуелочкой», ступающим, скользящим, беговым шагом),</w:t>
      </w:r>
    </w:p>
    <w:p w:rsidR="00EC5707" w:rsidRPr="00123283" w:rsidRDefault="00EC5707" w:rsidP="00EC5707">
      <w:pPr>
        <w:widowControl w:val="0"/>
        <w:numPr>
          <w:ilvl w:val="0"/>
          <w:numId w:val="35"/>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Варианты торможения («плугом», «упором», «поворотом», соскальзыванием, падением).</w:t>
      </w:r>
    </w:p>
    <w:p w:rsidR="00EC5707" w:rsidRPr="00123283" w:rsidRDefault="00EC5707" w:rsidP="00EC5707">
      <w:pPr>
        <w:widowControl w:val="0"/>
        <w:numPr>
          <w:ilvl w:val="0"/>
          <w:numId w:val="35"/>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Передвижение классическим ходом,</w:t>
      </w:r>
    </w:p>
    <w:p w:rsidR="00EC5707" w:rsidRPr="00123283" w:rsidRDefault="00EC5707" w:rsidP="00EC5707">
      <w:pPr>
        <w:widowControl w:val="0"/>
        <w:numPr>
          <w:ilvl w:val="0"/>
          <w:numId w:val="35"/>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Основные элементы конькового хода</w:t>
      </w:r>
    </w:p>
    <w:p w:rsidR="00EC5707" w:rsidRPr="0091341B" w:rsidRDefault="00EC5707" w:rsidP="00EC5707">
      <w:pPr>
        <w:spacing w:after="0" w:line="240" w:lineRule="auto"/>
        <w:jc w:val="both"/>
        <w:rPr>
          <w:rFonts w:ascii="Times New Roman" w:hAnsi="Times New Roman" w:cs="Times New Roman"/>
          <w:sz w:val="26"/>
          <w:szCs w:val="26"/>
        </w:rPr>
      </w:pPr>
    </w:p>
    <w:p w:rsidR="001C7CB2" w:rsidRPr="00FD5C85" w:rsidRDefault="001C7CB2" w:rsidP="00982CE4">
      <w:pPr>
        <w:shd w:val="clear" w:color="auto" w:fill="FFFFFF"/>
        <w:tabs>
          <w:tab w:val="left" w:pos="567"/>
        </w:tabs>
        <w:spacing w:after="0" w:line="240" w:lineRule="auto"/>
        <w:jc w:val="center"/>
        <w:rPr>
          <w:rFonts w:ascii="Times New Roman" w:eastAsia="Calibri" w:hAnsi="Times New Roman" w:cs="Times New Roman"/>
          <w:sz w:val="26"/>
          <w:szCs w:val="26"/>
        </w:rPr>
      </w:pPr>
      <w:r w:rsidRPr="00FD5C85">
        <w:rPr>
          <w:rFonts w:ascii="Times New Roman" w:eastAsia="Calibri" w:hAnsi="Times New Roman" w:cs="Times New Roman"/>
          <w:b/>
          <w:sz w:val="26"/>
          <w:szCs w:val="26"/>
        </w:rPr>
        <w:t>Теоретическая подготовка</w:t>
      </w:r>
    </w:p>
    <w:p w:rsidR="001C7CB2" w:rsidRPr="00FD5C85" w:rsidRDefault="001C7CB2" w:rsidP="00982CE4">
      <w:pPr>
        <w:shd w:val="clear" w:color="auto" w:fill="FFFFFF"/>
        <w:tabs>
          <w:tab w:val="left" w:pos="567"/>
        </w:tabs>
        <w:spacing w:after="0" w:line="240" w:lineRule="auto"/>
        <w:ind w:firstLine="567"/>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Теоретическая подготовка является одной из важнейших составных частей спортивной тренировки. Она во многом определяет качество реализации на практике методического принципа физического воспитания – сознательности и активности, позволяет тренеру в ходе занятий приобрести в лице занимающихся не исполнителей, а единомышленников в достижении намеченных целей, рациональном использовании тренировочных методов и средств.</w:t>
      </w:r>
    </w:p>
    <w:p w:rsidR="00557630" w:rsidRPr="00FD5C85" w:rsidRDefault="001C7CB2" w:rsidP="00982CE4">
      <w:pPr>
        <w:shd w:val="clear" w:color="auto" w:fill="FFFFFF"/>
        <w:tabs>
          <w:tab w:val="left" w:pos="567"/>
        </w:tabs>
        <w:spacing w:after="0" w:line="240" w:lineRule="auto"/>
        <w:ind w:firstLine="567"/>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 xml:space="preserve">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и морально-волевой подготовкой. При проведении теоретических занятий в группах следует учитывать возраст занимающихся и излагать теоретический материал в доступной им форме, без сложных специальных терминов. В зависимости от конкретных условий работы в план теоретической подготовки можно вносить коррективы. </w:t>
      </w:r>
    </w:p>
    <w:p w:rsidR="00557630" w:rsidRPr="00FD5C85" w:rsidRDefault="00557630" w:rsidP="00982CE4">
      <w:pPr>
        <w:shd w:val="clear" w:color="auto" w:fill="FFFFFF"/>
        <w:spacing w:after="0" w:line="240" w:lineRule="auto"/>
        <w:jc w:val="both"/>
        <w:rPr>
          <w:rFonts w:ascii="Times New Roman" w:eastAsia="Calibri" w:hAnsi="Times New Roman" w:cs="Times New Roman"/>
          <w:sz w:val="26"/>
          <w:szCs w:val="26"/>
        </w:rPr>
      </w:pPr>
    </w:p>
    <w:p w:rsidR="001C7CB2" w:rsidRDefault="001C7CB2" w:rsidP="006E22C7">
      <w:pPr>
        <w:shd w:val="clear" w:color="auto" w:fill="FFFFFF"/>
        <w:spacing w:after="0" w:line="240" w:lineRule="auto"/>
        <w:ind w:firstLine="567"/>
        <w:jc w:val="center"/>
        <w:rPr>
          <w:rFonts w:ascii="Times New Roman" w:eastAsia="Calibri" w:hAnsi="Times New Roman" w:cs="Times New Roman"/>
          <w:b/>
          <w:sz w:val="26"/>
          <w:szCs w:val="26"/>
        </w:rPr>
      </w:pPr>
      <w:r w:rsidRPr="00FD5C85">
        <w:rPr>
          <w:rFonts w:ascii="Times New Roman" w:eastAsia="Calibri" w:hAnsi="Times New Roman" w:cs="Times New Roman"/>
          <w:b/>
          <w:sz w:val="26"/>
          <w:szCs w:val="26"/>
        </w:rPr>
        <w:t>Классификация тренировочных заданий</w:t>
      </w:r>
    </w:p>
    <w:p w:rsidR="001C7CB2" w:rsidRPr="00FD5C85" w:rsidRDefault="001C7CB2" w:rsidP="006E22C7">
      <w:pPr>
        <w:shd w:val="clear" w:color="auto" w:fill="FFFFFF"/>
        <w:spacing w:after="0" w:line="240" w:lineRule="auto"/>
        <w:ind w:firstLine="567"/>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Ориентация на создание блока тренировочных заданий направленного воздействия в форме комплексов упражнений и игр является основой для планировани</w:t>
      </w:r>
      <w:r w:rsidR="00033AD5">
        <w:rPr>
          <w:rFonts w:ascii="Times New Roman" w:eastAsia="Calibri" w:hAnsi="Times New Roman" w:cs="Times New Roman"/>
          <w:sz w:val="26"/>
          <w:szCs w:val="26"/>
        </w:rPr>
        <w:t>я</w:t>
      </w:r>
      <w:r w:rsidRPr="00FD5C85">
        <w:rPr>
          <w:rFonts w:ascii="Times New Roman" w:eastAsia="Calibri" w:hAnsi="Times New Roman" w:cs="Times New Roman"/>
          <w:sz w:val="26"/>
          <w:szCs w:val="26"/>
        </w:rPr>
        <w:t xml:space="preserve"> и организации учебно-тренировочного занятия. Исходя из этого,  тренировочные задания условно классифицируются на четыре группы:</w:t>
      </w:r>
    </w:p>
    <w:p w:rsidR="001C7CB2" w:rsidRPr="00FD5C85" w:rsidRDefault="001C7CB2" w:rsidP="006E22C7">
      <w:pPr>
        <w:widowControl w:val="0"/>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обучающие;</w:t>
      </w:r>
    </w:p>
    <w:p w:rsidR="001C7CB2" w:rsidRPr="00FD5C85" w:rsidRDefault="001C7CB2" w:rsidP="006E22C7">
      <w:pPr>
        <w:widowControl w:val="0"/>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комплексы, развивающие физические качества;</w:t>
      </w:r>
    </w:p>
    <w:p w:rsidR="001C7CB2" w:rsidRPr="00FD5C85" w:rsidRDefault="001C7CB2" w:rsidP="006E22C7">
      <w:pPr>
        <w:widowControl w:val="0"/>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игры, развивающие физические качества;</w:t>
      </w:r>
    </w:p>
    <w:p w:rsidR="001C7CB2" w:rsidRPr="00FD5C85" w:rsidRDefault="00B1178A" w:rsidP="006E22C7">
      <w:pPr>
        <w:widowControl w:val="0"/>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специальные</w:t>
      </w:r>
      <w:r w:rsidR="001C7CB2" w:rsidRPr="00FD5C85">
        <w:rPr>
          <w:rFonts w:ascii="Times New Roman" w:eastAsia="Calibri" w:hAnsi="Times New Roman" w:cs="Times New Roman"/>
          <w:sz w:val="26"/>
          <w:szCs w:val="26"/>
        </w:rPr>
        <w:t>.</w:t>
      </w:r>
    </w:p>
    <w:p w:rsidR="004968E4" w:rsidRPr="00FD5C85" w:rsidRDefault="004968E4" w:rsidP="006E22C7">
      <w:pPr>
        <w:spacing w:after="0" w:line="240" w:lineRule="auto"/>
        <w:ind w:firstLine="720"/>
        <w:jc w:val="both"/>
        <w:rPr>
          <w:rFonts w:ascii="Times New Roman" w:hAnsi="Times New Roman" w:cs="Times New Roman"/>
          <w:sz w:val="26"/>
          <w:szCs w:val="26"/>
        </w:rPr>
      </w:pPr>
    </w:p>
    <w:p w:rsidR="00146626" w:rsidRDefault="00146626" w:rsidP="00146626">
      <w:pPr>
        <w:spacing w:after="0" w:line="240" w:lineRule="auto"/>
        <w:ind w:firstLine="720"/>
        <w:jc w:val="center"/>
        <w:rPr>
          <w:rFonts w:ascii="Times New Roman" w:hAnsi="Times New Roman" w:cs="Times New Roman"/>
          <w:b/>
          <w:sz w:val="26"/>
          <w:szCs w:val="26"/>
        </w:rPr>
      </w:pPr>
    </w:p>
    <w:p w:rsidR="00912D5E" w:rsidRPr="00112E4A" w:rsidRDefault="00912D5E" w:rsidP="00912D5E">
      <w:pPr>
        <w:shd w:val="clear" w:color="auto" w:fill="FFFFFF"/>
        <w:spacing w:after="0" w:line="240" w:lineRule="auto"/>
        <w:jc w:val="center"/>
        <w:rPr>
          <w:rFonts w:ascii="Times New Roman" w:eastAsia="Times New Roman CYR" w:hAnsi="Times New Roman" w:cs="Times New Roman"/>
          <w:b/>
          <w:bCs/>
          <w:color w:val="000000"/>
          <w:spacing w:val="-3"/>
          <w:sz w:val="26"/>
          <w:szCs w:val="26"/>
        </w:rPr>
      </w:pPr>
      <w:r w:rsidRPr="00112E4A">
        <w:rPr>
          <w:rFonts w:ascii="Times New Roman" w:eastAsia="Times New Roman CYR" w:hAnsi="Times New Roman" w:cs="Times New Roman"/>
          <w:b/>
          <w:bCs/>
          <w:color w:val="000000"/>
          <w:spacing w:val="-3"/>
          <w:sz w:val="26"/>
          <w:szCs w:val="26"/>
        </w:rPr>
        <w:t>ТЕХНИКА БЕЗОПАСНОСТИ ПРИ ЗАНЯТИЯХ ЛЫЖНЫМИ ГОНКАМИ</w:t>
      </w:r>
    </w:p>
    <w:p w:rsidR="00912D5E" w:rsidRPr="00112E4A" w:rsidRDefault="00912D5E" w:rsidP="00912D5E">
      <w:pPr>
        <w:shd w:val="clear" w:color="auto" w:fill="FFFFFF"/>
        <w:spacing w:after="0" w:line="240" w:lineRule="auto"/>
        <w:jc w:val="both"/>
        <w:rPr>
          <w:rFonts w:ascii="Times New Roman" w:eastAsia="Times New Roman CYR" w:hAnsi="Times New Roman" w:cs="Times New Roman"/>
          <w:b/>
          <w:bCs/>
          <w:color w:val="000000"/>
          <w:spacing w:val="-3"/>
          <w:sz w:val="26"/>
          <w:szCs w:val="26"/>
        </w:rPr>
      </w:pPr>
    </w:p>
    <w:p w:rsidR="00912D5E" w:rsidRPr="00112E4A" w:rsidRDefault="00912D5E" w:rsidP="00912D5E">
      <w:pPr>
        <w:spacing w:after="0" w:line="240" w:lineRule="auto"/>
        <w:jc w:val="both"/>
        <w:rPr>
          <w:rStyle w:val="13"/>
          <w:rFonts w:ascii="Times New Roman" w:hAnsi="Times New Roman" w:cs="Times New Roman"/>
          <w:sz w:val="26"/>
          <w:szCs w:val="26"/>
        </w:rPr>
      </w:pPr>
      <w:r w:rsidRPr="00112E4A">
        <w:rPr>
          <w:rStyle w:val="13"/>
          <w:rFonts w:ascii="Times New Roman" w:hAnsi="Times New Roman" w:cs="Times New Roman"/>
          <w:sz w:val="26"/>
          <w:szCs w:val="26"/>
        </w:rPr>
        <w:t xml:space="preserve">        Основными опасными  факторами при занятиях лыжными гонками являются:</w:t>
      </w:r>
    </w:p>
    <w:p w:rsidR="00912D5E" w:rsidRPr="00112E4A" w:rsidRDefault="00912D5E" w:rsidP="00912D5E">
      <w:pPr>
        <w:tabs>
          <w:tab w:val="left" w:pos="690"/>
        </w:tabs>
        <w:spacing w:after="0" w:line="240" w:lineRule="auto"/>
        <w:jc w:val="both"/>
        <w:rPr>
          <w:rFonts w:ascii="Times New Roman" w:hAnsi="Times New Roman" w:cs="Times New Roman"/>
          <w:sz w:val="26"/>
          <w:szCs w:val="26"/>
        </w:rPr>
      </w:pPr>
      <w:r w:rsidRPr="00112E4A">
        <w:rPr>
          <w:rFonts w:ascii="Times New Roman" w:hAnsi="Times New Roman" w:cs="Times New Roman"/>
          <w:sz w:val="26"/>
          <w:szCs w:val="26"/>
        </w:rPr>
        <w:t>- обморожения при проведении занятий при ветре более 1,5-2,0 м/с и при температуре воздуха ниже 20 градусов,</w:t>
      </w:r>
    </w:p>
    <w:p w:rsidR="00912D5E" w:rsidRPr="00112E4A" w:rsidRDefault="00912D5E" w:rsidP="00912D5E">
      <w:pPr>
        <w:spacing w:after="0" w:line="240" w:lineRule="auto"/>
        <w:jc w:val="both"/>
        <w:rPr>
          <w:rFonts w:ascii="Times New Roman" w:hAnsi="Times New Roman" w:cs="Times New Roman"/>
          <w:sz w:val="26"/>
          <w:szCs w:val="26"/>
        </w:rPr>
      </w:pPr>
      <w:r w:rsidRPr="00112E4A">
        <w:rPr>
          <w:rFonts w:ascii="Times New Roman" w:hAnsi="Times New Roman" w:cs="Times New Roman"/>
          <w:sz w:val="26"/>
          <w:szCs w:val="26"/>
        </w:rPr>
        <w:t>- травмы при ненадежном креплении лыж к обуви</w:t>
      </w:r>
    </w:p>
    <w:p w:rsidR="00912D5E" w:rsidRPr="00112E4A" w:rsidRDefault="00912D5E" w:rsidP="00912D5E">
      <w:pPr>
        <w:shd w:val="clear" w:color="auto" w:fill="FFFFFF"/>
        <w:spacing w:after="0" w:line="240" w:lineRule="auto"/>
        <w:rPr>
          <w:rFonts w:ascii="Times New Roman" w:eastAsia="Times New Roman CYR" w:hAnsi="Times New Roman" w:cs="Times New Roman"/>
          <w:color w:val="000000"/>
          <w:spacing w:val="-3"/>
          <w:sz w:val="26"/>
          <w:szCs w:val="26"/>
        </w:rPr>
      </w:pPr>
      <w:r w:rsidRPr="00112E4A">
        <w:rPr>
          <w:rFonts w:ascii="Times New Roman" w:eastAsia="Times New Roman CYR" w:hAnsi="Times New Roman" w:cs="Times New Roman"/>
          <w:color w:val="000000"/>
          <w:spacing w:val="-3"/>
          <w:sz w:val="26"/>
          <w:szCs w:val="26"/>
        </w:rPr>
        <w:t>- травмы при падении во время спуска с горы.</w:t>
      </w:r>
    </w:p>
    <w:p w:rsidR="00912D5E" w:rsidRPr="00112E4A" w:rsidRDefault="00912D5E" w:rsidP="00912D5E">
      <w:pPr>
        <w:spacing w:after="0" w:line="240" w:lineRule="auto"/>
        <w:rPr>
          <w:rFonts w:ascii="Times New Roman" w:hAnsi="Times New Roman" w:cs="Times New Roman"/>
          <w:b/>
          <w:bCs/>
          <w:sz w:val="26"/>
          <w:szCs w:val="26"/>
        </w:rPr>
      </w:pPr>
      <w:r w:rsidRPr="00112E4A">
        <w:rPr>
          <w:rFonts w:ascii="Times New Roman" w:hAnsi="Times New Roman" w:cs="Times New Roman"/>
          <w:b/>
          <w:bCs/>
          <w:sz w:val="26"/>
          <w:szCs w:val="26"/>
        </w:rPr>
        <w:t xml:space="preserve">         1. Общие требования безопасности</w:t>
      </w:r>
    </w:p>
    <w:p w:rsidR="00912D5E" w:rsidRPr="00112E4A" w:rsidRDefault="00912D5E" w:rsidP="00912D5E">
      <w:pPr>
        <w:shd w:val="clear" w:color="auto" w:fill="FFFFFF"/>
        <w:spacing w:after="0" w:line="240" w:lineRule="auto"/>
        <w:jc w:val="both"/>
        <w:rPr>
          <w:rStyle w:val="13"/>
          <w:rFonts w:ascii="Times New Roman" w:hAnsi="Times New Roman" w:cs="Times New Roman"/>
          <w:sz w:val="26"/>
          <w:szCs w:val="26"/>
        </w:rPr>
      </w:pPr>
      <w:r w:rsidRPr="00112E4A">
        <w:rPr>
          <w:rStyle w:val="13"/>
          <w:rFonts w:ascii="Times New Roman" w:hAnsi="Times New Roman" w:cs="Times New Roman"/>
          <w:sz w:val="26"/>
          <w:szCs w:val="26"/>
        </w:rPr>
        <w:t>1.1 К тренировочным занятиям  допускаются учащиеся  только после ознакомления с правилами техники безопасности и  имеющие  медицинский допуск к занятиям лыжными гонками.</w:t>
      </w:r>
    </w:p>
    <w:p w:rsidR="00912D5E" w:rsidRPr="00112E4A" w:rsidRDefault="00912D5E" w:rsidP="00912D5E">
      <w:pPr>
        <w:widowControl w:val="0"/>
        <w:numPr>
          <w:ilvl w:val="1"/>
          <w:numId w:val="37"/>
        </w:numPr>
        <w:shd w:val="clear" w:color="auto" w:fill="FFFFFF"/>
        <w:tabs>
          <w:tab w:val="left" w:pos="0"/>
        </w:tabs>
        <w:suppressAutoHyphens/>
        <w:spacing w:after="0" w:line="240" w:lineRule="auto"/>
        <w:jc w:val="both"/>
        <w:textAlignment w:val="baseline"/>
        <w:rPr>
          <w:rStyle w:val="13"/>
          <w:rFonts w:ascii="Times New Roman" w:hAnsi="Times New Roman" w:cs="Times New Roman"/>
          <w:color w:val="000000"/>
          <w:spacing w:val="-3"/>
          <w:sz w:val="26"/>
          <w:szCs w:val="26"/>
        </w:rPr>
      </w:pPr>
      <w:r w:rsidRPr="00112E4A">
        <w:rPr>
          <w:rStyle w:val="13"/>
          <w:rFonts w:ascii="Times New Roman" w:hAnsi="Times New Roman" w:cs="Times New Roman"/>
          <w:color w:val="000000"/>
          <w:spacing w:val="-3"/>
          <w:sz w:val="26"/>
          <w:szCs w:val="26"/>
        </w:rPr>
        <w:t xml:space="preserve"> При осуществлении тренировочного процесса необходимо  соблюдать правила </w:t>
      </w:r>
      <w:r w:rsidRPr="00112E4A">
        <w:rPr>
          <w:rStyle w:val="13"/>
          <w:rFonts w:ascii="Times New Roman" w:hAnsi="Times New Roman" w:cs="Times New Roman"/>
          <w:color w:val="000000"/>
          <w:spacing w:val="-3"/>
          <w:sz w:val="26"/>
          <w:szCs w:val="26"/>
        </w:rPr>
        <w:lastRenderedPageBreak/>
        <w:t>поведения в спортивной школе, спортивном зале, время тренировок.</w:t>
      </w:r>
    </w:p>
    <w:p w:rsidR="00912D5E" w:rsidRPr="00112E4A" w:rsidRDefault="00912D5E" w:rsidP="00912D5E">
      <w:pPr>
        <w:widowControl w:val="0"/>
        <w:numPr>
          <w:ilvl w:val="1"/>
          <w:numId w:val="37"/>
        </w:numPr>
        <w:shd w:val="clear" w:color="auto" w:fill="FFFFFF"/>
        <w:tabs>
          <w:tab w:val="left" w:pos="0"/>
        </w:tabs>
        <w:suppressAutoHyphens/>
        <w:spacing w:after="0" w:line="240" w:lineRule="auto"/>
        <w:jc w:val="both"/>
        <w:textAlignment w:val="baseline"/>
        <w:rPr>
          <w:rFonts w:ascii="Times New Roman" w:hAnsi="Times New Roman" w:cs="Times New Roman"/>
          <w:sz w:val="26"/>
          <w:szCs w:val="26"/>
        </w:rPr>
      </w:pPr>
      <w:r w:rsidRPr="00112E4A">
        <w:rPr>
          <w:rFonts w:ascii="Times New Roman" w:hAnsi="Times New Roman" w:cs="Times New Roman"/>
          <w:sz w:val="26"/>
          <w:szCs w:val="26"/>
        </w:rPr>
        <w:t xml:space="preserve"> При проведении занятий по лыжам должна быть медицинская аптечка с набором необходимых медикаментов и перевязочных средств</w:t>
      </w:r>
      <w:r w:rsidR="00AB5B91">
        <w:rPr>
          <w:rFonts w:ascii="Times New Roman" w:hAnsi="Times New Roman" w:cs="Times New Roman"/>
          <w:sz w:val="26"/>
          <w:szCs w:val="26"/>
        </w:rPr>
        <w:t>,</w:t>
      </w:r>
      <w:r w:rsidRPr="00112E4A">
        <w:rPr>
          <w:rFonts w:ascii="Times New Roman" w:hAnsi="Times New Roman" w:cs="Times New Roman"/>
          <w:sz w:val="26"/>
          <w:szCs w:val="26"/>
        </w:rPr>
        <w:t xml:space="preserve"> для оказания первой помощи при травмах</w:t>
      </w:r>
    </w:p>
    <w:p w:rsidR="00912D5E" w:rsidRPr="00112E4A" w:rsidRDefault="00912D5E" w:rsidP="00912D5E">
      <w:pPr>
        <w:widowControl w:val="0"/>
        <w:numPr>
          <w:ilvl w:val="1"/>
          <w:numId w:val="37"/>
        </w:numPr>
        <w:shd w:val="clear" w:color="auto" w:fill="FFFFFF"/>
        <w:tabs>
          <w:tab w:val="left" w:pos="0"/>
        </w:tabs>
        <w:suppressAutoHyphens/>
        <w:spacing w:after="0" w:line="240" w:lineRule="auto"/>
        <w:jc w:val="both"/>
        <w:textAlignment w:val="baseline"/>
        <w:rPr>
          <w:rStyle w:val="13"/>
          <w:rFonts w:ascii="Times New Roman" w:hAnsi="Times New Roman" w:cs="Times New Roman"/>
          <w:sz w:val="26"/>
          <w:szCs w:val="26"/>
        </w:rPr>
      </w:pPr>
      <w:r w:rsidRPr="00112E4A">
        <w:rPr>
          <w:rStyle w:val="13"/>
          <w:rFonts w:ascii="Times New Roman" w:hAnsi="Times New Roman" w:cs="Times New Roman"/>
          <w:sz w:val="26"/>
          <w:szCs w:val="26"/>
        </w:rPr>
        <w:t xml:space="preserve">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w:t>
      </w:r>
    </w:p>
    <w:p w:rsidR="00912D5E" w:rsidRPr="00112E4A" w:rsidRDefault="00912D5E" w:rsidP="00912D5E">
      <w:pPr>
        <w:widowControl w:val="0"/>
        <w:numPr>
          <w:ilvl w:val="1"/>
          <w:numId w:val="37"/>
        </w:numPr>
        <w:shd w:val="clear" w:color="auto" w:fill="FFFFFF"/>
        <w:tabs>
          <w:tab w:val="left" w:pos="0"/>
        </w:tabs>
        <w:suppressAutoHyphens/>
        <w:spacing w:after="0" w:line="240" w:lineRule="auto"/>
        <w:jc w:val="both"/>
        <w:textAlignment w:val="baseline"/>
        <w:rPr>
          <w:rStyle w:val="13"/>
          <w:rFonts w:ascii="Times New Roman" w:hAnsi="Times New Roman" w:cs="Times New Roman"/>
          <w:sz w:val="26"/>
          <w:szCs w:val="26"/>
        </w:rPr>
      </w:pPr>
      <w:r w:rsidRPr="00112E4A">
        <w:rPr>
          <w:rStyle w:val="13"/>
          <w:rFonts w:ascii="Times New Roman" w:hAnsi="Times New Roman" w:cs="Times New Roman"/>
          <w:sz w:val="26"/>
          <w:szCs w:val="26"/>
        </w:rPr>
        <w:t xml:space="preserve"> В процессе занятий учащиеся должны соблюдать установленный порядок проведения учебных занятий и правила личной гигиены</w:t>
      </w:r>
    </w:p>
    <w:p w:rsidR="00912D5E" w:rsidRPr="00112E4A" w:rsidRDefault="00912D5E" w:rsidP="00912D5E">
      <w:pPr>
        <w:widowControl w:val="0"/>
        <w:numPr>
          <w:ilvl w:val="1"/>
          <w:numId w:val="37"/>
        </w:numPr>
        <w:shd w:val="clear" w:color="auto" w:fill="FFFFFF"/>
        <w:tabs>
          <w:tab w:val="left" w:pos="0"/>
        </w:tabs>
        <w:suppressAutoHyphens/>
        <w:spacing w:after="0" w:line="240" w:lineRule="auto"/>
        <w:jc w:val="both"/>
        <w:textAlignment w:val="baseline"/>
        <w:rPr>
          <w:rStyle w:val="13"/>
          <w:rFonts w:ascii="Times New Roman" w:hAnsi="Times New Roman" w:cs="Times New Roman"/>
          <w:color w:val="000000"/>
          <w:spacing w:val="-3"/>
          <w:sz w:val="26"/>
          <w:szCs w:val="26"/>
        </w:rPr>
      </w:pPr>
      <w:r w:rsidRPr="00112E4A">
        <w:rPr>
          <w:rStyle w:val="13"/>
          <w:rFonts w:ascii="Times New Roman" w:hAnsi="Times New Roman" w:cs="Times New Roman"/>
          <w:color w:val="000000"/>
          <w:spacing w:val="-3"/>
          <w:sz w:val="26"/>
          <w:szCs w:val="26"/>
        </w:rPr>
        <w:t xml:space="preserve"> 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rsidR="00912D5E" w:rsidRPr="00112E4A" w:rsidRDefault="00912D5E" w:rsidP="00912D5E">
      <w:pPr>
        <w:shd w:val="clear" w:color="auto" w:fill="FFFFFF"/>
        <w:spacing w:after="0" w:line="240" w:lineRule="auto"/>
        <w:jc w:val="both"/>
        <w:rPr>
          <w:rFonts w:ascii="Times New Roman" w:eastAsia="Times New Roman" w:hAnsi="Times New Roman" w:cs="Times New Roman"/>
          <w:b/>
          <w:bCs/>
          <w:color w:val="000000"/>
          <w:spacing w:val="-3"/>
          <w:sz w:val="26"/>
          <w:szCs w:val="26"/>
        </w:rPr>
      </w:pPr>
      <w:r w:rsidRPr="00112E4A">
        <w:rPr>
          <w:rFonts w:ascii="Times New Roman" w:eastAsia="Times New Roman" w:hAnsi="Times New Roman" w:cs="Times New Roman"/>
          <w:b/>
          <w:bCs/>
          <w:color w:val="000000"/>
          <w:spacing w:val="-3"/>
          <w:sz w:val="26"/>
          <w:szCs w:val="26"/>
        </w:rPr>
        <w:t xml:space="preserve">         2. Требования безопасности перед началом занятий</w:t>
      </w:r>
    </w:p>
    <w:p w:rsidR="00912D5E" w:rsidRPr="00112E4A" w:rsidRDefault="00912D5E" w:rsidP="00912D5E">
      <w:pPr>
        <w:shd w:val="clear" w:color="auto" w:fill="FFFFFF"/>
        <w:spacing w:after="0" w:line="240" w:lineRule="auto"/>
        <w:jc w:val="both"/>
        <w:rPr>
          <w:rStyle w:val="13"/>
          <w:rFonts w:ascii="Times New Roman" w:hAnsi="Times New Roman" w:cs="Times New Roman"/>
          <w:color w:val="000000"/>
          <w:spacing w:val="-3"/>
          <w:sz w:val="26"/>
          <w:szCs w:val="26"/>
        </w:rPr>
      </w:pPr>
      <w:r w:rsidRPr="00112E4A">
        <w:rPr>
          <w:rStyle w:val="13"/>
          <w:rFonts w:ascii="Times New Roman" w:hAnsi="Times New Roman" w:cs="Times New Roman"/>
          <w:color w:val="000000"/>
          <w:spacing w:val="-3"/>
          <w:sz w:val="26"/>
          <w:szCs w:val="26"/>
        </w:rPr>
        <w:t>2.1  Проверить подготовленность лыжни или трассы.</w:t>
      </w:r>
    </w:p>
    <w:p w:rsidR="00912D5E" w:rsidRPr="00112E4A" w:rsidRDefault="00912D5E" w:rsidP="00912D5E">
      <w:pPr>
        <w:shd w:val="clear" w:color="auto" w:fill="FFFFFF"/>
        <w:spacing w:after="0" w:line="240" w:lineRule="auto"/>
        <w:jc w:val="both"/>
        <w:rPr>
          <w:rStyle w:val="13"/>
          <w:rFonts w:ascii="Times New Roman" w:hAnsi="Times New Roman" w:cs="Times New Roman"/>
          <w:sz w:val="26"/>
          <w:szCs w:val="26"/>
        </w:rPr>
      </w:pPr>
      <w:r w:rsidRPr="00112E4A">
        <w:rPr>
          <w:rStyle w:val="13"/>
          <w:rFonts w:ascii="Times New Roman" w:hAnsi="Times New Roman" w:cs="Times New Roman"/>
          <w:color w:val="000000"/>
          <w:spacing w:val="-3"/>
          <w:sz w:val="26"/>
          <w:szCs w:val="26"/>
        </w:rPr>
        <w:t xml:space="preserve">2.2  </w:t>
      </w:r>
      <w:r w:rsidRPr="00112E4A">
        <w:rPr>
          <w:rStyle w:val="13"/>
          <w:rFonts w:ascii="Times New Roman" w:hAnsi="Times New Roman" w:cs="Times New Roman"/>
          <w:sz w:val="26"/>
          <w:szCs w:val="26"/>
        </w:rPr>
        <w:t>Проверить исправность спортивного инвентаря и подогнать крепление лыж к обуви.</w:t>
      </w:r>
    </w:p>
    <w:p w:rsidR="00912D5E" w:rsidRPr="00112E4A" w:rsidRDefault="00912D5E" w:rsidP="00912D5E">
      <w:pPr>
        <w:spacing w:after="0" w:line="240" w:lineRule="auto"/>
        <w:jc w:val="both"/>
        <w:rPr>
          <w:rStyle w:val="13"/>
          <w:rFonts w:ascii="Times New Roman" w:hAnsi="Times New Roman" w:cs="Times New Roman"/>
          <w:color w:val="000000"/>
          <w:spacing w:val="-3"/>
          <w:sz w:val="26"/>
          <w:szCs w:val="26"/>
        </w:rPr>
      </w:pPr>
      <w:r w:rsidRPr="00112E4A">
        <w:rPr>
          <w:rStyle w:val="13"/>
          <w:rFonts w:ascii="Times New Roman" w:hAnsi="Times New Roman" w:cs="Times New Roman"/>
          <w:sz w:val="26"/>
          <w:szCs w:val="26"/>
        </w:rPr>
        <w:t xml:space="preserve">2.3 </w:t>
      </w:r>
      <w:r>
        <w:rPr>
          <w:rStyle w:val="13"/>
          <w:rFonts w:ascii="Times New Roman" w:hAnsi="Times New Roman" w:cs="Times New Roman"/>
          <w:sz w:val="26"/>
          <w:szCs w:val="26"/>
        </w:rPr>
        <w:t xml:space="preserve"> </w:t>
      </w:r>
      <w:r w:rsidRPr="00112E4A">
        <w:rPr>
          <w:rStyle w:val="13"/>
          <w:rFonts w:ascii="Times New Roman" w:hAnsi="Times New Roman" w:cs="Times New Roman"/>
          <w:color w:val="000000"/>
          <w:spacing w:val="-3"/>
          <w:sz w:val="26"/>
          <w:szCs w:val="26"/>
        </w:rPr>
        <w:t>Надеть легкую, теплую, не стесняющую движений одежду, шерстяные носки и перчатки или варежки.</w:t>
      </w:r>
    </w:p>
    <w:p w:rsidR="00912D5E" w:rsidRPr="00112E4A" w:rsidRDefault="00912D5E" w:rsidP="00912D5E">
      <w:pPr>
        <w:shd w:val="clear" w:color="auto" w:fill="FFFFFF"/>
        <w:spacing w:after="0" w:line="240" w:lineRule="auto"/>
        <w:jc w:val="both"/>
        <w:rPr>
          <w:rFonts w:ascii="Times New Roman" w:eastAsia="Times New Roman" w:hAnsi="Times New Roman" w:cs="Times New Roman"/>
          <w:b/>
          <w:bCs/>
          <w:color w:val="000000"/>
          <w:spacing w:val="-3"/>
          <w:sz w:val="26"/>
          <w:szCs w:val="26"/>
        </w:rPr>
      </w:pPr>
      <w:r w:rsidRPr="00112E4A">
        <w:rPr>
          <w:rFonts w:ascii="Times New Roman" w:eastAsia="Times New Roman" w:hAnsi="Times New Roman" w:cs="Times New Roman"/>
          <w:b/>
          <w:bCs/>
          <w:color w:val="000000"/>
          <w:spacing w:val="-3"/>
          <w:sz w:val="26"/>
          <w:szCs w:val="26"/>
        </w:rPr>
        <w:t xml:space="preserve">        3. Требования безопасности во время  занятий</w:t>
      </w:r>
    </w:p>
    <w:p w:rsidR="00912D5E" w:rsidRPr="00112E4A" w:rsidRDefault="00912D5E" w:rsidP="00912D5E">
      <w:pPr>
        <w:pStyle w:val="ae"/>
        <w:widowControl w:val="0"/>
        <w:numPr>
          <w:ilvl w:val="1"/>
          <w:numId w:val="38"/>
        </w:numPr>
        <w:tabs>
          <w:tab w:val="left" w:pos="0"/>
        </w:tabs>
        <w:suppressAutoHyphens/>
        <w:spacing w:after="0" w:line="240" w:lineRule="auto"/>
        <w:jc w:val="both"/>
        <w:textAlignment w:val="baseline"/>
        <w:rPr>
          <w:rFonts w:ascii="Times New Roman" w:hAnsi="Times New Roman" w:cs="Times New Roman"/>
          <w:sz w:val="26"/>
          <w:szCs w:val="26"/>
        </w:rPr>
      </w:pPr>
      <w:r w:rsidRPr="00112E4A">
        <w:rPr>
          <w:rFonts w:ascii="Times New Roman" w:hAnsi="Times New Roman" w:cs="Times New Roman"/>
          <w:sz w:val="26"/>
          <w:szCs w:val="26"/>
        </w:rPr>
        <w:t xml:space="preserve"> Начинать тренировку </w:t>
      </w:r>
      <w:r w:rsidRPr="00D5479C">
        <w:rPr>
          <w:rFonts w:ascii="Times New Roman" w:hAnsi="Times New Roman" w:cs="Times New Roman"/>
          <w:sz w:val="26"/>
          <w:szCs w:val="26"/>
        </w:rPr>
        <w:t>и</w:t>
      </w:r>
      <w:r w:rsidRPr="00112E4A">
        <w:rPr>
          <w:rFonts w:ascii="Times New Roman" w:hAnsi="Times New Roman" w:cs="Times New Roman"/>
          <w:sz w:val="26"/>
          <w:szCs w:val="26"/>
        </w:rPr>
        <w:t xml:space="preserve"> выходить на трассу только при участии и разрешении тренера-преподавателя.</w:t>
      </w:r>
    </w:p>
    <w:p w:rsidR="00912D5E" w:rsidRPr="00112E4A" w:rsidRDefault="00912D5E" w:rsidP="00912D5E">
      <w:pPr>
        <w:pStyle w:val="ae"/>
        <w:widowControl w:val="0"/>
        <w:numPr>
          <w:ilvl w:val="1"/>
          <w:numId w:val="38"/>
        </w:numPr>
        <w:tabs>
          <w:tab w:val="left" w:pos="0"/>
        </w:tabs>
        <w:suppressAutoHyphens/>
        <w:spacing w:after="0" w:line="240" w:lineRule="auto"/>
        <w:jc w:val="both"/>
        <w:textAlignment w:val="baseline"/>
        <w:rPr>
          <w:rFonts w:ascii="Times New Roman" w:hAnsi="Times New Roman" w:cs="Times New Roman"/>
          <w:sz w:val="26"/>
          <w:szCs w:val="26"/>
        </w:rPr>
      </w:pPr>
      <w:r w:rsidRPr="00112E4A">
        <w:rPr>
          <w:rFonts w:ascii="Times New Roman" w:hAnsi="Times New Roman" w:cs="Times New Roman"/>
          <w:sz w:val="26"/>
          <w:szCs w:val="26"/>
        </w:rPr>
        <w:t xml:space="preserve"> Соблюдать интервал при движении на лыжах по дистанции 3-4 м., при спусках с горы не менее 30 м.</w:t>
      </w:r>
    </w:p>
    <w:p w:rsidR="00912D5E" w:rsidRPr="00112E4A" w:rsidRDefault="00912D5E" w:rsidP="00912D5E">
      <w:pPr>
        <w:pStyle w:val="ae"/>
        <w:widowControl w:val="0"/>
        <w:numPr>
          <w:ilvl w:val="1"/>
          <w:numId w:val="38"/>
        </w:numPr>
        <w:tabs>
          <w:tab w:val="left" w:pos="0"/>
        </w:tabs>
        <w:suppressAutoHyphens/>
        <w:spacing w:after="0" w:line="240" w:lineRule="auto"/>
        <w:jc w:val="both"/>
        <w:textAlignment w:val="baseline"/>
        <w:rPr>
          <w:rFonts w:ascii="Times New Roman" w:hAnsi="Times New Roman" w:cs="Times New Roman"/>
          <w:sz w:val="26"/>
          <w:szCs w:val="26"/>
        </w:rPr>
      </w:pPr>
      <w:r w:rsidRPr="00112E4A">
        <w:rPr>
          <w:rFonts w:ascii="Times New Roman" w:hAnsi="Times New Roman" w:cs="Times New Roman"/>
          <w:sz w:val="26"/>
          <w:szCs w:val="26"/>
        </w:rPr>
        <w:t xml:space="preserve"> При спуске с горы не выставлять вперед лыжные палки.</w:t>
      </w:r>
    </w:p>
    <w:p w:rsidR="00912D5E" w:rsidRPr="00112E4A" w:rsidRDefault="00912D5E" w:rsidP="00912D5E">
      <w:pPr>
        <w:pStyle w:val="ae"/>
        <w:widowControl w:val="0"/>
        <w:numPr>
          <w:ilvl w:val="1"/>
          <w:numId w:val="38"/>
        </w:numPr>
        <w:tabs>
          <w:tab w:val="left" w:pos="0"/>
        </w:tabs>
        <w:suppressAutoHyphens/>
        <w:spacing w:after="0" w:line="240" w:lineRule="auto"/>
        <w:jc w:val="both"/>
        <w:textAlignment w:val="baseline"/>
        <w:rPr>
          <w:rFonts w:ascii="Times New Roman" w:hAnsi="Times New Roman" w:cs="Times New Roman"/>
          <w:sz w:val="26"/>
          <w:szCs w:val="26"/>
        </w:rPr>
      </w:pPr>
      <w:r w:rsidRPr="00112E4A">
        <w:rPr>
          <w:rFonts w:ascii="Times New Roman" w:hAnsi="Times New Roman" w:cs="Times New Roman"/>
          <w:sz w:val="26"/>
          <w:szCs w:val="26"/>
        </w:rPr>
        <w:t xml:space="preserve"> После спуска с горы не останавливаться у подножия горы.</w:t>
      </w:r>
    </w:p>
    <w:p w:rsidR="00912D5E" w:rsidRPr="00112E4A" w:rsidRDefault="00912D5E" w:rsidP="00912D5E">
      <w:pPr>
        <w:pStyle w:val="ae"/>
        <w:widowControl w:val="0"/>
        <w:numPr>
          <w:ilvl w:val="1"/>
          <w:numId w:val="38"/>
        </w:numPr>
        <w:tabs>
          <w:tab w:val="left" w:pos="0"/>
        </w:tabs>
        <w:suppressAutoHyphens/>
        <w:spacing w:after="0" w:line="240" w:lineRule="auto"/>
        <w:jc w:val="both"/>
        <w:textAlignment w:val="baseline"/>
        <w:rPr>
          <w:rFonts w:ascii="Times New Roman" w:hAnsi="Times New Roman" w:cs="Times New Roman"/>
          <w:sz w:val="26"/>
          <w:szCs w:val="26"/>
        </w:rPr>
      </w:pPr>
      <w:r w:rsidRPr="00112E4A">
        <w:rPr>
          <w:rFonts w:ascii="Times New Roman" w:hAnsi="Times New Roman" w:cs="Times New Roman"/>
          <w:sz w:val="26"/>
          <w:szCs w:val="26"/>
        </w:rPr>
        <w:t xml:space="preserve"> Следить друг за другом и немедленно сообщать </w:t>
      </w:r>
      <w:r w:rsidRPr="00112E4A">
        <w:rPr>
          <w:rStyle w:val="13"/>
          <w:rFonts w:ascii="Times New Roman" w:hAnsi="Times New Roman" w:cs="Times New Roman"/>
          <w:sz w:val="26"/>
          <w:szCs w:val="26"/>
        </w:rPr>
        <w:t>тренеру-</w:t>
      </w:r>
      <w:r w:rsidRPr="00112E4A">
        <w:rPr>
          <w:rFonts w:ascii="Times New Roman" w:hAnsi="Times New Roman" w:cs="Times New Roman"/>
          <w:sz w:val="26"/>
          <w:szCs w:val="26"/>
        </w:rPr>
        <w:t>преподавателю о первых же признаках обморожения.</w:t>
      </w:r>
    </w:p>
    <w:p w:rsidR="00912D5E" w:rsidRPr="00112E4A" w:rsidRDefault="00912D5E" w:rsidP="00912D5E">
      <w:pPr>
        <w:pStyle w:val="ae"/>
        <w:widowControl w:val="0"/>
        <w:numPr>
          <w:ilvl w:val="1"/>
          <w:numId w:val="38"/>
        </w:numPr>
        <w:tabs>
          <w:tab w:val="left" w:pos="0"/>
        </w:tabs>
        <w:suppressAutoHyphens/>
        <w:spacing w:after="0" w:line="240" w:lineRule="auto"/>
        <w:jc w:val="both"/>
        <w:textAlignment w:val="baseline"/>
        <w:rPr>
          <w:rFonts w:ascii="Times New Roman" w:hAnsi="Times New Roman" w:cs="Times New Roman"/>
          <w:sz w:val="26"/>
          <w:szCs w:val="26"/>
        </w:rPr>
      </w:pPr>
      <w:r w:rsidRPr="00112E4A">
        <w:rPr>
          <w:rFonts w:ascii="Times New Roman" w:hAnsi="Times New Roman" w:cs="Times New Roman"/>
          <w:sz w:val="26"/>
          <w:szCs w:val="26"/>
        </w:rPr>
        <w:t xml:space="preserve"> Во избежании потертостей не ходить на лыжах в тесной или слишком свободной обуви.</w:t>
      </w:r>
    </w:p>
    <w:p w:rsidR="00912D5E" w:rsidRPr="00112E4A" w:rsidRDefault="00912D5E" w:rsidP="00912D5E">
      <w:pPr>
        <w:pStyle w:val="ae"/>
        <w:spacing w:after="0" w:line="240" w:lineRule="auto"/>
        <w:ind w:firstLine="15"/>
        <w:jc w:val="both"/>
        <w:rPr>
          <w:rStyle w:val="13"/>
          <w:rFonts w:ascii="Times New Roman" w:hAnsi="Times New Roman" w:cs="Times New Roman"/>
          <w:b/>
          <w:bCs/>
          <w:sz w:val="26"/>
          <w:szCs w:val="26"/>
        </w:rPr>
      </w:pPr>
      <w:r w:rsidRPr="00112E4A">
        <w:rPr>
          <w:rStyle w:val="13"/>
          <w:rFonts w:ascii="Times New Roman" w:hAnsi="Times New Roman" w:cs="Times New Roman"/>
          <w:b/>
          <w:bCs/>
          <w:sz w:val="26"/>
          <w:szCs w:val="26"/>
        </w:rPr>
        <w:t xml:space="preserve">        4. Требования безопасности при аварийных ситуациях</w:t>
      </w:r>
    </w:p>
    <w:p w:rsidR="00912D5E" w:rsidRPr="00112E4A" w:rsidRDefault="00912D5E" w:rsidP="00912D5E">
      <w:pPr>
        <w:pStyle w:val="ae"/>
        <w:spacing w:after="0" w:line="240" w:lineRule="auto"/>
        <w:ind w:left="0"/>
        <w:jc w:val="both"/>
        <w:rPr>
          <w:rFonts w:ascii="Times New Roman" w:hAnsi="Times New Roman" w:cs="Times New Roman"/>
          <w:sz w:val="26"/>
          <w:szCs w:val="26"/>
        </w:rPr>
      </w:pPr>
      <w:r w:rsidRPr="00112E4A">
        <w:rPr>
          <w:rFonts w:ascii="Times New Roman" w:hAnsi="Times New Roman" w:cs="Times New Roman"/>
          <w:sz w:val="26"/>
          <w:szCs w:val="26"/>
        </w:rPr>
        <w:t xml:space="preserve">4.1. При поломке или порче лыжного снаряжения и невозможности починить его в пути, сообщить об этом </w:t>
      </w:r>
      <w:r w:rsidRPr="00112E4A">
        <w:rPr>
          <w:rStyle w:val="13"/>
          <w:rFonts w:ascii="Times New Roman" w:hAnsi="Times New Roman" w:cs="Times New Roman"/>
          <w:sz w:val="26"/>
          <w:szCs w:val="26"/>
        </w:rPr>
        <w:t>тренеру-преподавателю</w:t>
      </w:r>
      <w:r w:rsidRPr="00112E4A">
        <w:rPr>
          <w:rFonts w:ascii="Times New Roman" w:hAnsi="Times New Roman" w:cs="Times New Roman"/>
          <w:sz w:val="26"/>
          <w:szCs w:val="26"/>
        </w:rPr>
        <w:t xml:space="preserve"> и с его разрешения двигаться к лыжной базе.</w:t>
      </w:r>
    </w:p>
    <w:p w:rsidR="00912D5E" w:rsidRPr="00112E4A" w:rsidRDefault="00912D5E" w:rsidP="00912D5E">
      <w:pPr>
        <w:spacing w:after="0" w:line="240" w:lineRule="auto"/>
        <w:ind w:firstLine="15"/>
        <w:jc w:val="both"/>
        <w:rPr>
          <w:rStyle w:val="13"/>
          <w:rFonts w:ascii="Times New Roman" w:hAnsi="Times New Roman" w:cs="Times New Roman"/>
          <w:sz w:val="26"/>
          <w:szCs w:val="26"/>
        </w:rPr>
      </w:pPr>
      <w:r w:rsidRPr="00112E4A">
        <w:rPr>
          <w:rStyle w:val="13"/>
          <w:rFonts w:ascii="Times New Roman" w:hAnsi="Times New Roman" w:cs="Times New Roman"/>
          <w:sz w:val="26"/>
          <w:szCs w:val="26"/>
        </w:rPr>
        <w:t>4.2. При первых признаках обморожения, а также при плохом самочувствии, сообщить об этом тренеру-преподавателю.</w:t>
      </w:r>
    </w:p>
    <w:p w:rsidR="00912D5E" w:rsidRPr="00112E4A" w:rsidRDefault="00912D5E" w:rsidP="00912D5E">
      <w:pPr>
        <w:spacing w:after="0" w:line="240" w:lineRule="auto"/>
        <w:ind w:firstLine="15"/>
        <w:jc w:val="both"/>
        <w:rPr>
          <w:rStyle w:val="13"/>
          <w:rFonts w:ascii="Times New Roman" w:hAnsi="Times New Roman" w:cs="Times New Roman"/>
          <w:sz w:val="26"/>
          <w:szCs w:val="26"/>
        </w:rPr>
      </w:pPr>
      <w:r w:rsidRPr="00112E4A">
        <w:rPr>
          <w:rStyle w:val="13"/>
          <w:rFonts w:ascii="Times New Roman" w:hAnsi="Times New Roman" w:cs="Times New Roman"/>
          <w:sz w:val="26"/>
          <w:szCs w:val="26"/>
        </w:rPr>
        <w:t>4.3. 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912D5E" w:rsidRPr="00112E4A" w:rsidRDefault="00912D5E" w:rsidP="00912D5E">
      <w:pPr>
        <w:spacing w:after="0" w:line="240" w:lineRule="auto"/>
        <w:rPr>
          <w:rStyle w:val="13"/>
          <w:rFonts w:ascii="Times New Roman" w:hAnsi="Times New Roman" w:cs="Times New Roman"/>
          <w:b/>
          <w:bCs/>
          <w:sz w:val="26"/>
          <w:szCs w:val="26"/>
        </w:rPr>
      </w:pPr>
      <w:r w:rsidRPr="00112E4A">
        <w:rPr>
          <w:rStyle w:val="13"/>
          <w:rFonts w:ascii="Times New Roman" w:hAnsi="Times New Roman" w:cs="Times New Roman"/>
          <w:b/>
          <w:bCs/>
          <w:sz w:val="26"/>
          <w:szCs w:val="26"/>
        </w:rPr>
        <w:t xml:space="preserve">           5. Требования техники безопасности по окончании занятий.</w:t>
      </w:r>
    </w:p>
    <w:p w:rsidR="00912D5E" w:rsidRPr="00112E4A" w:rsidRDefault="00912D5E" w:rsidP="00912D5E">
      <w:pPr>
        <w:pStyle w:val="ae"/>
        <w:spacing w:after="0" w:line="240" w:lineRule="auto"/>
        <w:ind w:left="0"/>
        <w:rPr>
          <w:rFonts w:ascii="Times New Roman" w:hAnsi="Times New Roman" w:cs="Times New Roman"/>
          <w:sz w:val="26"/>
          <w:szCs w:val="26"/>
        </w:rPr>
      </w:pPr>
      <w:r w:rsidRPr="00112E4A">
        <w:rPr>
          <w:rFonts w:ascii="Times New Roman" w:hAnsi="Times New Roman" w:cs="Times New Roman"/>
          <w:sz w:val="26"/>
          <w:szCs w:val="26"/>
        </w:rPr>
        <w:t>5.1. Проверить по списку наличие всех учащихся.</w:t>
      </w:r>
    </w:p>
    <w:p w:rsidR="00912D5E" w:rsidRPr="00112E4A" w:rsidRDefault="00912D5E" w:rsidP="00912D5E">
      <w:pPr>
        <w:spacing w:after="0" w:line="240" w:lineRule="auto"/>
        <w:ind w:firstLine="15"/>
        <w:rPr>
          <w:rFonts w:ascii="Times New Roman" w:hAnsi="Times New Roman" w:cs="Times New Roman"/>
          <w:sz w:val="26"/>
          <w:szCs w:val="26"/>
        </w:rPr>
      </w:pPr>
      <w:r w:rsidRPr="00112E4A">
        <w:rPr>
          <w:rFonts w:ascii="Times New Roman" w:hAnsi="Times New Roman" w:cs="Times New Roman"/>
          <w:sz w:val="26"/>
          <w:szCs w:val="26"/>
        </w:rPr>
        <w:t>5.2. Убрать в отведенное место для хранения спортивный инвентарь.</w:t>
      </w:r>
    </w:p>
    <w:p w:rsidR="00912D5E" w:rsidRPr="00112E4A" w:rsidRDefault="00912D5E" w:rsidP="00912D5E">
      <w:pPr>
        <w:shd w:val="clear" w:color="auto" w:fill="FFFFFF"/>
        <w:spacing w:after="0" w:line="240" w:lineRule="auto"/>
        <w:ind w:firstLine="15"/>
        <w:rPr>
          <w:rFonts w:ascii="Times New Roman" w:eastAsia="Times New Roman CYR" w:hAnsi="Times New Roman" w:cs="Times New Roman"/>
          <w:color w:val="000000"/>
          <w:spacing w:val="-3"/>
          <w:sz w:val="26"/>
          <w:szCs w:val="26"/>
        </w:rPr>
      </w:pPr>
      <w:r w:rsidRPr="00112E4A">
        <w:rPr>
          <w:rFonts w:ascii="Times New Roman" w:eastAsia="Times New Roman CYR" w:hAnsi="Times New Roman" w:cs="Times New Roman"/>
          <w:color w:val="000000"/>
          <w:spacing w:val="-3"/>
          <w:sz w:val="26"/>
          <w:szCs w:val="26"/>
        </w:rPr>
        <w:t>5.3. Тщательно вымыть лицо и руки с мылом или принять душ.</w:t>
      </w:r>
    </w:p>
    <w:p w:rsidR="00912D5E" w:rsidRDefault="00912D5E" w:rsidP="00912D5E">
      <w:pPr>
        <w:spacing w:after="0" w:line="240" w:lineRule="auto"/>
        <w:ind w:firstLine="720"/>
        <w:jc w:val="center"/>
        <w:rPr>
          <w:rFonts w:ascii="Times New Roman" w:hAnsi="Times New Roman" w:cs="Times New Roman"/>
          <w:b/>
          <w:sz w:val="26"/>
          <w:szCs w:val="26"/>
        </w:rPr>
      </w:pPr>
    </w:p>
    <w:p w:rsidR="00912D5E" w:rsidRPr="007230F6" w:rsidRDefault="00912D5E" w:rsidP="00912D5E">
      <w:pPr>
        <w:spacing w:after="0" w:line="240" w:lineRule="auto"/>
        <w:ind w:firstLine="720"/>
        <w:jc w:val="center"/>
        <w:rPr>
          <w:rFonts w:ascii="Times New Roman" w:hAnsi="Times New Roman" w:cs="Times New Roman"/>
          <w:b/>
          <w:sz w:val="26"/>
          <w:szCs w:val="26"/>
        </w:rPr>
      </w:pPr>
    </w:p>
    <w:p w:rsidR="00126EE9" w:rsidRDefault="00126EE9">
      <w:pPr>
        <w:rPr>
          <w:rFonts w:ascii="Times New Roman" w:eastAsia="Times New Roman CYR" w:hAnsi="Times New Roman" w:cs="Times New Roman"/>
          <w:b/>
          <w:bCs/>
          <w:color w:val="000000"/>
          <w:spacing w:val="-3"/>
          <w:sz w:val="26"/>
          <w:szCs w:val="26"/>
        </w:rPr>
      </w:pPr>
      <w:r>
        <w:rPr>
          <w:rFonts w:ascii="Times New Roman" w:eastAsia="Times New Roman CYR" w:hAnsi="Times New Roman" w:cs="Times New Roman"/>
          <w:b/>
          <w:bCs/>
          <w:color w:val="000000"/>
          <w:spacing w:val="-3"/>
          <w:sz w:val="26"/>
          <w:szCs w:val="26"/>
        </w:rPr>
        <w:br w:type="page"/>
      </w:r>
    </w:p>
    <w:p w:rsidR="00912D5E" w:rsidRPr="007230F6" w:rsidRDefault="00912D5E" w:rsidP="00912D5E">
      <w:pPr>
        <w:shd w:val="clear" w:color="auto" w:fill="FFFFFF"/>
        <w:spacing w:after="0" w:line="240" w:lineRule="auto"/>
        <w:jc w:val="center"/>
        <w:rPr>
          <w:rFonts w:ascii="Times New Roman" w:eastAsia="Times New Roman CYR" w:hAnsi="Times New Roman" w:cs="Times New Roman"/>
          <w:b/>
          <w:bCs/>
          <w:color w:val="000000"/>
          <w:spacing w:val="-3"/>
          <w:sz w:val="26"/>
          <w:szCs w:val="26"/>
        </w:rPr>
      </w:pPr>
      <w:r w:rsidRPr="007230F6">
        <w:rPr>
          <w:rFonts w:ascii="Times New Roman" w:eastAsia="Times New Roman CYR" w:hAnsi="Times New Roman" w:cs="Times New Roman"/>
          <w:b/>
          <w:bCs/>
          <w:color w:val="000000"/>
          <w:spacing w:val="-3"/>
          <w:sz w:val="26"/>
          <w:szCs w:val="26"/>
        </w:rPr>
        <w:lastRenderedPageBreak/>
        <w:t>ВОСПИТАТЕЛЬНАЯ РАБОТА И ПСИХОЛОГИЧЕСКАЯ ПОДГОТОВКА</w:t>
      </w:r>
    </w:p>
    <w:p w:rsidR="00912D5E" w:rsidRPr="007230F6" w:rsidRDefault="00912D5E" w:rsidP="00912D5E">
      <w:pPr>
        <w:shd w:val="clear" w:color="auto" w:fill="FFFFFF"/>
        <w:spacing w:after="0" w:line="240" w:lineRule="auto"/>
        <w:jc w:val="center"/>
        <w:rPr>
          <w:rFonts w:ascii="Times New Roman" w:eastAsia="Times New Roman CYR" w:hAnsi="Times New Roman" w:cs="Times New Roman"/>
          <w:b/>
          <w:bCs/>
          <w:color w:val="000000"/>
          <w:spacing w:val="-3"/>
          <w:sz w:val="26"/>
          <w:szCs w:val="26"/>
        </w:rPr>
      </w:pPr>
    </w:p>
    <w:p w:rsidR="00912D5E" w:rsidRPr="007230F6" w:rsidRDefault="00912D5E" w:rsidP="00912D5E">
      <w:pPr>
        <w:spacing w:after="0" w:line="240" w:lineRule="auto"/>
        <w:ind w:firstLine="708"/>
        <w:jc w:val="both"/>
        <w:rPr>
          <w:rStyle w:val="13"/>
          <w:rFonts w:ascii="Times New Roman" w:eastAsia="Times New Roman CYR" w:hAnsi="Times New Roman" w:cs="Times New Roman"/>
          <w:color w:val="000000"/>
          <w:spacing w:val="-3"/>
          <w:sz w:val="26"/>
          <w:szCs w:val="26"/>
        </w:rPr>
      </w:pPr>
      <w:r w:rsidRPr="007230F6">
        <w:rPr>
          <w:rStyle w:val="13"/>
          <w:rFonts w:ascii="Times New Roman" w:hAnsi="Times New Roman" w:cs="Times New Roman"/>
          <w:sz w:val="26"/>
          <w:szCs w:val="26"/>
        </w:rPr>
        <w:t xml:space="preserve">Спорт – это такое поле деятельности, где открываются большие возможности для осуществления всестороннего воспитания спортсменов. </w:t>
      </w:r>
      <w:r w:rsidRPr="007230F6">
        <w:rPr>
          <w:rStyle w:val="13"/>
          <w:rFonts w:ascii="Times New Roman" w:eastAsia="Times New Roman CYR" w:hAnsi="Times New Roman" w:cs="Times New Roman"/>
          <w:color w:val="000000"/>
          <w:spacing w:val="-3"/>
          <w:sz w:val="26"/>
          <w:szCs w:val="26"/>
        </w:rPr>
        <w:t>Лыжные гонки являются одним из самых трудных видов спорта, поэтому спортсмен должен твёрдо усвоить, что он встретится с большими трудностями. Формируя у спортсменов отношение к лыжным гонкам как к мужественному и по-своему прекрасному виду спорта, но требующему больших физических напряжений, не надо бояться, что это отпугнёт желающих заниматься лыжными гонками. Для подростков и юношей как раз характерно стремление проявить себя в трудных условиях, испытать свои физические возможности. Скорее, надо опасаться того, что при встрече с трудностями спортсмен окажется психологически неподготовленным к их преодолению. Нужно напомнить, что именно психологическая неподготовленность к преодолению трудностей является одной из причин медленного роста спортивного мастерства или вообще ухода из лыжного спорта.</w:t>
      </w:r>
    </w:p>
    <w:p w:rsidR="00912D5E" w:rsidRPr="007230F6" w:rsidRDefault="00912D5E" w:rsidP="00912D5E">
      <w:pPr>
        <w:spacing w:after="0" w:line="240" w:lineRule="auto"/>
        <w:ind w:firstLine="708"/>
        <w:jc w:val="both"/>
        <w:rPr>
          <w:rFonts w:ascii="Times New Roman" w:hAnsi="Times New Roman" w:cs="Times New Roman"/>
          <w:sz w:val="26"/>
          <w:szCs w:val="26"/>
        </w:rPr>
      </w:pPr>
      <w:r w:rsidRPr="007230F6">
        <w:rPr>
          <w:rFonts w:ascii="Times New Roman" w:hAnsi="Times New Roman" w:cs="Times New Roman"/>
          <w:sz w:val="26"/>
          <w:szCs w:val="26"/>
        </w:rPr>
        <w:t>Главной задачей в занятии с юными спортсменами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 Специфика воспитательной работы в спортивной школе  состоит в том, что тренер имеет для нее только то</w:t>
      </w:r>
      <w:r w:rsidR="00AB5B91">
        <w:rPr>
          <w:rFonts w:ascii="Times New Roman" w:hAnsi="Times New Roman" w:cs="Times New Roman"/>
          <w:sz w:val="26"/>
          <w:szCs w:val="26"/>
        </w:rPr>
        <w:t>,</w:t>
      </w:r>
      <w:r w:rsidRPr="007230F6">
        <w:rPr>
          <w:rFonts w:ascii="Times New Roman" w:hAnsi="Times New Roman" w:cs="Times New Roman"/>
          <w:sz w:val="26"/>
          <w:szCs w:val="26"/>
        </w:rPr>
        <w:t xml:space="preserve"> время, которое отведено на тренировку, за исключением тренировочного сбора или спортивно-оздоровительного лагеря, когда можно использовать для этого и свободное время. Воспитывать сознательное отношение к делу, организованность, ответственность должна сама организация тренировочного процесса.   </w:t>
      </w:r>
    </w:p>
    <w:p w:rsidR="00912D5E" w:rsidRPr="007230F6" w:rsidRDefault="00912D5E" w:rsidP="00912D5E">
      <w:pPr>
        <w:spacing w:after="0" w:line="240" w:lineRule="auto"/>
        <w:ind w:firstLine="708"/>
        <w:jc w:val="both"/>
        <w:rPr>
          <w:rFonts w:ascii="Times New Roman" w:hAnsi="Times New Roman" w:cs="Times New Roman"/>
          <w:sz w:val="26"/>
          <w:szCs w:val="26"/>
        </w:rPr>
      </w:pPr>
      <w:r w:rsidRPr="007230F6">
        <w:rPr>
          <w:rFonts w:ascii="Times New Roman" w:hAnsi="Times New Roman" w:cs="Times New Roman"/>
          <w:sz w:val="26"/>
          <w:szCs w:val="26"/>
        </w:rPr>
        <w:t>Правильный выбор и успешное применение методов воспитания в спорте зависят:</w:t>
      </w:r>
    </w:p>
    <w:p w:rsidR="00912D5E" w:rsidRPr="007230F6" w:rsidRDefault="00912D5E" w:rsidP="00912D5E">
      <w:pPr>
        <w:spacing w:after="0" w:line="240" w:lineRule="auto"/>
        <w:jc w:val="both"/>
        <w:rPr>
          <w:rFonts w:ascii="Times New Roman" w:hAnsi="Times New Roman" w:cs="Times New Roman"/>
          <w:sz w:val="26"/>
          <w:szCs w:val="26"/>
        </w:rPr>
      </w:pPr>
      <w:r w:rsidRPr="007230F6">
        <w:rPr>
          <w:rFonts w:ascii="Times New Roman" w:hAnsi="Times New Roman" w:cs="Times New Roman"/>
          <w:sz w:val="26"/>
          <w:szCs w:val="26"/>
        </w:rPr>
        <w:t>- от знаний и умений тренера, его педагогических способностей и методических навыков, от отношения к ученикам,</w:t>
      </w:r>
    </w:p>
    <w:p w:rsidR="00912D5E" w:rsidRPr="007230F6" w:rsidRDefault="00912D5E" w:rsidP="00912D5E">
      <w:pPr>
        <w:spacing w:after="0" w:line="240" w:lineRule="auto"/>
        <w:jc w:val="both"/>
        <w:rPr>
          <w:rFonts w:ascii="Times New Roman" w:hAnsi="Times New Roman" w:cs="Times New Roman"/>
          <w:sz w:val="26"/>
          <w:szCs w:val="26"/>
        </w:rPr>
      </w:pPr>
      <w:r w:rsidRPr="007230F6">
        <w:rPr>
          <w:rFonts w:ascii="Times New Roman" w:hAnsi="Times New Roman" w:cs="Times New Roman"/>
          <w:sz w:val="26"/>
          <w:szCs w:val="26"/>
        </w:rPr>
        <w:t>- от основных идеологических убеждений, возраста, опыта, характера, темперамента и положения в коллективе,</w:t>
      </w:r>
    </w:p>
    <w:p w:rsidR="00912D5E" w:rsidRPr="007230F6" w:rsidRDefault="00912D5E" w:rsidP="00912D5E">
      <w:pPr>
        <w:spacing w:after="0" w:line="240" w:lineRule="auto"/>
        <w:jc w:val="both"/>
        <w:rPr>
          <w:rFonts w:ascii="Times New Roman" w:hAnsi="Times New Roman" w:cs="Times New Roman"/>
          <w:sz w:val="26"/>
          <w:szCs w:val="26"/>
        </w:rPr>
      </w:pPr>
      <w:r w:rsidRPr="007230F6">
        <w:rPr>
          <w:rFonts w:ascii="Times New Roman" w:hAnsi="Times New Roman" w:cs="Times New Roman"/>
          <w:sz w:val="26"/>
          <w:szCs w:val="26"/>
        </w:rPr>
        <w:t>- от спортивного коллектива, общественного мнения в нем, традиций и коллективных форм поведения.</w:t>
      </w:r>
    </w:p>
    <w:p w:rsidR="00912D5E" w:rsidRPr="007230F6" w:rsidRDefault="00912D5E" w:rsidP="00912D5E">
      <w:pPr>
        <w:spacing w:after="0" w:line="240" w:lineRule="auto"/>
        <w:ind w:firstLine="540"/>
        <w:jc w:val="both"/>
        <w:rPr>
          <w:rFonts w:ascii="Times New Roman" w:hAnsi="Times New Roman" w:cs="Times New Roman"/>
          <w:sz w:val="26"/>
          <w:szCs w:val="26"/>
        </w:rPr>
      </w:pPr>
      <w:r w:rsidRPr="007230F6">
        <w:rPr>
          <w:rFonts w:ascii="Times New Roman" w:hAnsi="Times New Roman" w:cs="Times New Roman"/>
          <w:sz w:val="26"/>
          <w:szCs w:val="26"/>
        </w:rPr>
        <w:t>Центральной фигурой этого процесса является тренер-педагог, который не ограничивает свои воспитательные функции лишь руководством проведением учебно-тренировочных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912D5E" w:rsidRPr="007230F6" w:rsidRDefault="00912D5E" w:rsidP="00912D5E">
      <w:pPr>
        <w:spacing w:after="0" w:line="240" w:lineRule="auto"/>
        <w:ind w:firstLine="540"/>
        <w:jc w:val="both"/>
        <w:rPr>
          <w:rStyle w:val="13"/>
          <w:rFonts w:ascii="Times New Roman" w:hAnsi="Times New Roman" w:cs="Times New Roman"/>
          <w:sz w:val="26"/>
          <w:szCs w:val="26"/>
        </w:rPr>
      </w:pPr>
      <w:r w:rsidRPr="007230F6">
        <w:rPr>
          <w:rStyle w:val="13"/>
          <w:rFonts w:ascii="Times New Roman" w:hAnsi="Times New Roman" w:cs="Times New Roman"/>
          <w:sz w:val="26"/>
          <w:szCs w:val="26"/>
        </w:rPr>
        <w:t xml:space="preserve">Ведущее место в формировании нравственного сознания юных спортсменов принадлежит методам </w:t>
      </w:r>
      <w:r w:rsidRPr="007230F6">
        <w:rPr>
          <w:rStyle w:val="13"/>
          <w:rFonts w:ascii="Times New Roman" w:hAnsi="Times New Roman" w:cs="Times New Roman"/>
          <w:b/>
          <w:sz w:val="26"/>
          <w:szCs w:val="26"/>
        </w:rPr>
        <w:t>убеждения.</w:t>
      </w:r>
      <w:r w:rsidRPr="007230F6">
        <w:rPr>
          <w:rStyle w:val="13"/>
          <w:rFonts w:ascii="Times New Roman" w:hAnsi="Times New Roman" w:cs="Times New Roman"/>
          <w:sz w:val="26"/>
          <w:szCs w:val="26"/>
        </w:rPr>
        <w:t xml:space="preserve"> Убеждение, во всех случаях должно быть доказательным, для чего нужны тщательно подобраны аналогии, сравнения, примеры. Формулировку общих принципов нужно подкреплять ссылками на конкретные данные, на опыт самого занимающегося.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w:t>
      </w:r>
    </w:p>
    <w:p w:rsidR="00912D5E" w:rsidRPr="007230F6" w:rsidRDefault="00912D5E" w:rsidP="00912D5E">
      <w:pPr>
        <w:spacing w:after="0" w:line="240" w:lineRule="auto"/>
        <w:ind w:firstLine="540"/>
        <w:jc w:val="both"/>
        <w:rPr>
          <w:rStyle w:val="13"/>
          <w:rFonts w:ascii="Times New Roman" w:hAnsi="Times New Roman" w:cs="Times New Roman"/>
          <w:sz w:val="26"/>
          <w:szCs w:val="26"/>
        </w:rPr>
      </w:pPr>
      <w:r w:rsidRPr="007230F6">
        <w:rPr>
          <w:rStyle w:val="13"/>
          <w:rFonts w:ascii="Times New Roman" w:hAnsi="Times New Roman" w:cs="Times New Roman"/>
          <w:sz w:val="26"/>
          <w:szCs w:val="26"/>
        </w:rPr>
        <w:lastRenderedPageBreak/>
        <w:t xml:space="preserve">Важным методом нравственного воспитания является </w:t>
      </w:r>
      <w:r w:rsidRPr="007230F6">
        <w:rPr>
          <w:rStyle w:val="13"/>
          <w:rFonts w:ascii="Times New Roman" w:hAnsi="Times New Roman" w:cs="Times New Roman"/>
          <w:b/>
          <w:sz w:val="26"/>
          <w:szCs w:val="26"/>
        </w:rPr>
        <w:t>поощрение</w:t>
      </w:r>
      <w:r w:rsidRPr="007230F6">
        <w:rPr>
          <w:rStyle w:val="13"/>
          <w:rFonts w:ascii="Times New Roman" w:hAnsi="Times New Roman" w:cs="Times New Roman"/>
          <w:sz w:val="26"/>
          <w:szCs w:val="26"/>
        </w:rPr>
        <w:t xml:space="preserve"> юного спортсмена – выражение положительной оценки его действий и поступков. Поощрение может быть в виде одобрения, похвалы, благодарности тренера или команды.  Любое поощрение должно соответствовать действительным заслугам спортсмена.</w:t>
      </w:r>
    </w:p>
    <w:p w:rsidR="00912D5E" w:rsidRPr="007230F6" w:rsidRDefault="00912D5E" w:rsidP="00912D5E">
      <w:pPr>
        <w:spacing w:after="0" w:line="240" w:lineRule="auto"/>
        <w:ind w:firstLine="540"/>
        <w:jc w:val="both"/>
        <w:rPr>
          <w:rStyle w:val="13"/>
          <w:rFonts w:ascii="Times New Roman" w:hAnsi="Times New Roman" w:cs="Times New Roman"/>
          <w:sz w:val="26"/>
          <w:szCs w:val="26"/>
        </w:rPr>
      </w:pPr>
      <w:r w:rsidRPr="007230F6">
        <w:rPr>
          <w:rStyle w:val="13"/>
          <w:rFonts w:ascii="Times New Roman" w:hAnsi="Times New Roman" w:cs="Times New Roman"/>
          <w:sz w:val="26"/>
          <w:szCs w:val="26"/>
        </w:rPr>
        <w:t xml:space="preserve">Одним из методов воспитания является </w:t>
      </w:r>
      <w:r w:rsidRPr="007230F6">
        <w:rPr>
          <w:rStyle w:val="13"/>
          <w:rFonts w:ascii="Times New Roman" w:hAnsi="Times New Roman" w:cs="Times New Roman"/>
          <w:b/>
          <w:sz w:val="26"/>
          <w:szCs w:val="26"/>
        </w:rPr>
        <w:t xml:space="preserve">наказание, </w:t>
      </w:r>
      <w:r w:rsidRPr="007230F6">
        <w:rPr>
          <w:rStyle w:val="13"/>
          <w:rFonts w:ascii="Times New Roman" w:hAnsi="Times New Roman" w:cs="Times New Roman"/>
          <w:sz w:val="26"/>
          <w:szCs w:val="26"/>
        </w:rPr>
        <w:t>выраженное в осуждении, отрицательной оценки поступков и действий. Виды наказаний разнообразны: замечание, разбор поступка в коллективе, отстранение от соревнований. Поощрение и наказание юного спортсмена должны основываться не на случайных примерах, а с учетом всего комплекса поступков и действий.</w:t>
      </w:r>
    </w:p>
    <w:p w:rsidR="00912D5E" w:rsidRPr="007230F6" w:rsidRDefault="00912D5E" w:rsidP="00912D5E">
      <w:pPr>
        <w:spacing w:after="0" w:line="240" w:lineRule="auto"/>
        <w:ind w:firstLine="540"/>
        <w:jc w:val="both"/>
        <w:rPr>
          <w:rFonts w:ascii="Times New Roman" w:hAnsi="Times New Roman" w:cs="Times New Roman"/>
          <w:sz w:val="26"/>
          <w:szCs w:val="26"/>
        </w:rPr>
      </w:pPr>
      <w:r w:rsidRPr="007230F6">
        <w:rPr>
          <w:rFonts w:ascii="Times New Roman" w:hAnsi="Times New Roman" w:cs="Times New Roman"/>
          <w:sz w:val="26"/>
          <w:szCs w:val="26"/>
        </w:rPr>
        <w:t xml:space="preserve">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хорошее поведение в школе и дома - на все это   обращать внимание тренер. Большое воспитательное значение имеет личный пример и авторитет тренера-преподавателя. Тренер, работающий с юными спортсменами, должен быть особенно принципиальным и честным, требовательными и добрым, любить свою работу, всегда доводить начатое дело до конца, постоянно учиться.</w:t>
      </w:r>
    </w:p>
    <w:p w:rsidR="00912D5E" w:rsidRPr="007230F6" w:rsidRDefault="00912D5E" w:rsidP="00912D5E">
      <w:pPr>
        <w:spacing w:after="0" w:line="240" w:lineRule="auto"/>
        <w:ind w:firstLine="540"/>
        <w:jc w:val="both"/>
        <w:rPr>
          <w:rFonts w:ascii="Times New Roman" w:hAnsi="Times New Roman" w:cs="Times New Roman"/>
          <w:sz w:val="26"/>
          <w:szCs w:val="26"/>
        </w:rPr>
      </w:pPr>
      <w:r w:rsidRPr="007230F6">
        <w:rPr>
          <w:rFonts w:ascii="Times New Roman" w:hAnsi="Times New Roman" w:cs="Times New Roman"/>
          <w:sz w:val="26"/>
          <w:szCs w:val="26"/>
        </w:rPr>
        <w:t xml:space="preserve"> Особое место в воспитательной работе с юными лыжниками должно отводиться соревнованиям. Наблюдая за особенностями выступлений, поведения и высказываний воспитанника, тренер может сделать вывод, насколько у юного лыжника выражены волевые качества. Так как именно напряженная атмосфера ответственных соревнований проверяет не только устойчивость спортивно-технических навыков, но и уровень психологической подготовленности лыжника, его личностные качества.</w:t>
      </w:r>
    </w:p>
    <w:p w:rsidR="00912D5E" w:rsidRPr="007230F6" w:rsidRDefault="00912D5E" w:rsidP="00912D5E">
      <w:pPr>
        <w:spacing w:after="0" w:line="240" w:lineRule="auto"/>
        <w:ind w:firstLine="540"/>
        <w:jc w:val="both"/>
        <w:rPr>
          <w:rStyle w:val="13"/>
          <w:rFonts w:ascii="Times New Roman" w:hAnsi="Times New Roman" w:cs="Times New Roman"/>
          <w:sz w:val="26"/>
          <w:szCs w:val="26"/>
        </w:rPr>
      </w:pPr>
      <w:r w:rsidRPr="007230F6">
        <w:rPr>
          <w:rStyle w:val="13"/>
          <w:rFonts w:ascii="Times New Roman" w:hAnsi="Times New Roman" w:cs="Times New Roman"/>
          <w:b/>
          <w:sz w:val="26"/>
          <w:szCs w:val="26"/>
        </w:rPr>
        <w:t>Психологическая подготовка</w:t>
      </w:r>
      <w:r w:rsidRPr="007230F6">
        <w:rPr>
          <w:rStyle w:val="13"/>
          <w:rFonts w:ascii="Times New Roman" w:hAnsi="Times New Roman" w:cs="Times New Roman"/>
          <w:sz w:val="26"/>
          <w:szCs w:val="26"/>
        </w:rPr>
        <w:t xml:space="preserve"> - воспитательный процесс, направленный на развитие и совершенствование значимых свойств личности.   Психологическая подготовка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 соревнованиях.</w:t>
      </w:r>
    </w:p>
    <w:p w:rsidR="00912D5E" w:rsidRPr="007230F6" w:rsidRDefault="00912D5E" w:rsidP="00912D5E">
      <w:pPr>
        <w:spacing w:after="0" w:line="240" w:lineRule="auto"/>
        <w:ind w:firstLine="540"/>
        <w:jc w:val="both"/>
        <w:rPr>
          <w:rStyle w:val="13"/>
          <w:rFonts w:ascii="Times New Roman" w:hAnsi="Times New Roman" w:cs="Times New Roman"/>
          <w:sz w:val="26"/>
          <w:szCs w:val="26"/>
        </w:rPr>
      </w:pPr>
      <w:r w:rsidRPr="007230F6">
        <w:rPr>
          <w:rStyle w:val="13"/>
          <w:rFonts w:ascii="Times New Roman" w:hAnsi="Times New Roman" w:cs="Times New Roman"/>
          <w:sz w:val="26"/>
          <w:szCs w:val="26"/>
        </w:rPr>
        <w:t xml:space="preserve"> Психологическая подготовка осуществляется в процессе всего учебного года, на каждом занятии. Для целенаправленного формирования психики юного лыжника тренеру необходимо планомерно применять систему психологических воздействий, которая должна пронизывать все виды подготовки – физическую, техническую и теоретическую. Тренер-преподаватель должен знать, что совершенствование психологических возможностей гораздо сложнее физической и технической подготовки.</w:t>
      </w:r>
    </w:p>
    <w:p w:rsidR="00912D5E" w:rsidRPr="007230F6" w:rsidRDefault="00912D5E" w:rsidP="00912D5E">
      <w:pPr>
        <w:spacing w:after="0" w:line="240" w:lineRule="auto"/>
        <w:ind w:firstLine="540"/>
        <w:jc w:val="both"/>
        <w:rPr>
          <w:rFonts w:ascii="Times New Roman" w:hAnsi="Times New Roman" w:cs="Times New Roman"/>
          <w:sz w:val="26"/>
          <w:szCs w:val="26"/>
        </w:rPr>
      </w:pPr>
      <w:r w:rsidRPr="007230F6">
        <w:rPr>
          <w:rFonts w:ascii="Times New Roman" w:hAnsi="Times New Roman" w:cs="Times New Roman"/>
          <w:sz w:val="26"/>
          <w:szCs w:val="26"/>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преодоление трудностей (ситуация преодоление страха, волнения, неприятных ощущений и т.д.) Используя их в учебно-тренировочном процессе, необходимо соблюдать постепенность и осторожность.</w:t>
      </w:r>
    </w:p>
    <w:p w:rsidR="00912D5E" w:rsidRPr="007230F6" w:rsidRDefault="00912D5E" w:rsidP="00912D5E">
      <w:pPr>
        <w:spacing w:after="0" w:line="240" w:lineRule="auto"/>
        <w:ind w:firstLine="540"/>
        <w:jc w:val="both"/>
        <w:rPr>
          <w:rFonts w:ascii="Times New Roman" w:hAnsi="Times New Roman" w:cs="Times New Roman"/>
          <w:sz w:val="26"/>
          <w:szCs w:val="26"/>
        </w:rPr>
      </w:pPr>
      <w:r w:rsidRPr="007230F6">
        <w:rPr>
          <w:rFonts w:ascii="Times New Roman" w:hAnsi="Times New Roman" w:cs="Times New Roman"/>
          <w:sz w:val="26"/>
          <w:szCs w:val="26"/>
        </w:rPr>
        <w:t>Психологическая подготовка состоит из общепсихологической подготовки (круглогодичной) и специальной психологической подготовки непосредственно к соревнованиям.</w:t>
      </w:r>
    </w:p>
    <w:p w:rsidR="00912D5E" w:rsidRPr="007230F6" w:rsidRDefault="00912D5E" w:rsidP="00912D5E">
      <w:pPr>
        <w:spacing w:after="0" w:line="240" w:lineRule="auto"/>
        <w:ind w:firstLine="540"/>
        <w:jc w:val="both"/>
        <w:rPr>
          <w:rStyle w:val="13"/>
          <w:rFonts w:ascii="Times New Roman" w:hAnsi="Times New Roman" w:cs="Times New Roman"/>
          <w:sz w:val="26"/>
          <w:szCs w:val="26"/>
        </w:rPr>
      </w:pPr>
      <w:r w:rsidRPr="007230F6">
        <w:rPr>
          <w:rStyle w:val="13"/>
          <w:rFonts w:ascii="Times New Roman" w:hAnsi="Times New Roman" w:cs="Times New Roman"/>
          <w:b/>
          <w:sz w:val="26"/>
          <w:szCs w:val="26"/>
        </w:rPr>
        <w:t>Общая психологическая подготовка</w:t>
      </w:r>
      <w:r w:rsidRPr="007230F6">
        <w:rPr>
          <w:rStyle w:val="13"/>
          <w:rFonts w:ascii="Times New Roman" w:hAnsi="Times New Roman" w:cs="Times New Roman"/>
          <w:sz w:val="26"/>
          <w:szCs w:val="26"/>
        </w:rPr>
        <w:t xml:space="preserve"> предусматривает формирование личности спортсмена и межличностных отношений, правильную мотивацию, развитие спортивного интеллекта, основ спортивного характера. К ней относится формирование у спортсменов дисциплинированности, организованности, </w:t>
      </w:r>
      <w:r w:rsidRPr="007230F6">
        <w:rPr>
          <w:rStyle w:val="13"/>
          <w:rFonts w:ascii="Times New Roman" w:hAnsi="Times New Roman" w:cs="Times New Roman"/>
          <w:sz w:val="26"/>
          <w:szCs w:val="26"/>
        </w:rPr>
        <w:lastRenderedPageBreak/>
        <w:t>коллективизма, а так же способности произвольно управлять собой в условиях соревнований.  Общая психологическая подготовка направлена на развитие навыков преодоления определенных трудностей в спортивной деятельности, т. е. волевой подготовки. Воля – это одна из сторон психики, которая в единстве с разумом и чувствами позволяют человеку управлять собой.</w:t>
      </w:r>
    </w:p>
    <w:p w:rsidR="00912D5E" w:rsidRPr="007230F6" w:rsidRDefault="00912D5E" w:rsidP="00912D5E">
      <w:pPr>
        <w:shd w:val="clear" w:color="auto" w:fill="FFFFFF"/>
        <w:spacing w:after="0" w:line="240" w:lineRule="auto"/>
        <w:ind w:firstLine="540"/>
        <w:jc w:val="both"/>
        <w:rPr>
          <w:rFonts w:ascii="Times New Roman" w:eastAsia="Times New Roman CYR" w:hAnsi="Times New Roman" w:cs="Times New Roman"/>
          <w:color w:val="000000"/>
          <w:spacing w:val="-3"/>
          <w:sz w:val="26"/>
          <w:szCs w:val="26"/>
        </w:rPr>
      </w:pPr>
      <w:r w:rsidRPr="007230F6">
        <w:rPr>
          <w:rStyle w:val="13"/>
          <w:rFonts w:ascii="Times New Roman" w:eastAsia="Times New Roman CYR" w:hAnsi="Times New Roman" w:cs="Times New Roman"/>
          <w:b/>
          <w:bCs/>
          <w:color w:val="000000"/>
          <w:spacing w:val="-3"/>
          <w:sz w:val="26"/>
          <w:szCs w:val="26"/>
        </w:rPr>
        <w:t>Специальная психологическая подготовка</w:t>
      </w:r>
      <w:r w:rsidRPr="007230F6">
        <w:rPr>
          <w:rStyle w:val="13"/>
          <w:rFonts w:ascii="Times New Roman" w:eastAsia="Times New Roman CYR" w:hAnsi="Times New Roman" w:cs="Times New Roman"/>
          <w:color w:val="000000"/>
          <w:spacing w:val="-3"/>
          <w:sz w:val="26"/>
          <w:szCs w:val="26"/>
        </w:rPr>
        <w:t xml:space="preserve"> обеспечивает готовность к выступлению в конкретном соревновании. Она характеризуется уверенностью в себе, высоком уровнем желания бороться до конца и победить, значительной эмоциональной устойчивостью, умением управлять своими действиями, настроением, чувствами. Важно формировать способности спортсмена к самооценке и оценке  возможностей соперников в соответствии  с задачами в конкретных соревнованиях, умение настраиваться на игру, независимо от ее исхода. Успешность психологической подготовки обеспечивает ее индивидуализация.</w:t>
      </w:r>
    </w:p>
    <w:p w:rsidR="00912D5E" w:rsidRPr="00FD5C85" w:rsidRDefault="00912D5E" w:rsidP="00912D5E">
      <w:pPr>
        <w:spacing w:after="0" w:line="240" w:lineRule="auto"/>
        <w:jc w:val="both"/>
        <w:rPr>
          <w:rFonts w:ascii="Times New Roman" w:hAnsi="Times New Roman" w:cs="Times New Roman"/>
          <w:sz w:val="26"/>
          <w:szCs w:val="26"/>
        </w:rPr>
      </w:pPr>
    </w:p>
    <w:p w:rsidR="00912D5E" w:rsidRPr="00112E4A" w:rsidRDefault="00912D5E" w:rsidP="00912D5E">
      <w:pPr>
        <w:spacing w:after="0" w:line="240" w:lineRule="auto"/>
        <w:jc w:val="center"/>
        <w:rPr>
          <w:rFonts w:ascii="Times New Roman" w:hAnsi="Times New Roman" w:cs="Times New Roman"/>
          <w:b/>
          <w:sz w:val="26"/>
          <w:szCs w:val="26"/>
        </w:rPr>
      </w:pPr>
      <w:r w:rsidRPr="00112E4A">
        <w:rPr>
          <w:rFonts w:ascii="Times New Roman" w:hAnsi="Times New Roman" w:cs="Times New Roman"/>
          <w:b/>
          <w:sz w:val="26"/>
          <w:szCs w:val="26"/>
        </w:rPr>
        <w:t>В</w:t>
      </w:r>
      <w:r>
        <w:rPr>
          <w:rFonts w:ascii="Times New Roman" w:hAnsi="Times New Roman" w:cs="Times New Roman"/>
          <w:b/>
          <w:sz w:val="26"/>
          <w:szCs w:val="26"/>
        </w:rPr>
        <w:t>ОССТАНОВИТЕЛЬНЫЕ МЕРОПРИЯТИЯ</w:t>
      </w:r>
    </w:p>
    <w:p w:rsidR="00912D5E" w:rsidRPr="00112E4A" w:rsidRDefault="00912D5E" w:rsidP="00912D5E">
      <w:pPr>
        <w:spacing w:after="0" w:line="240" w:lineRule="auto"/>
        <w:jc w:val="center"/>
        <w:rPr>
          <w:rFonts w:ascii="Times New Roman" w:hAnsi="Times New Roman" w:cs="Times New Roman"/>
          <w:b/>
          <w:sz w:val="26"/>
          <w:szCs w:val="26"/>
        </w:rPr>
      </w:pPr>
    </w:p>
    <w:p w:rsidR="00912D5E" w:rsidRPr="00FD5C85" w:rsidRDefault="00912D5E" w:rsidP="00912D5E">
      <w:pPr>
        <w:spacing w:after="0" w:line="240" w:lineRule="auto"/>
        <w:ind w:firstLine="720"/>
        <w:jc w:val="both"/>
        <w:rPr>
          <w:rFonts w:ascii="Times New Roman" w:hAnsi="Times New Roman" w:cs="Times New Roman"/>
          <w:sz w:val="26"/>
          <w:szCs w:val="26"/>
        </w:rPr>
      </w:pPr>
      <w:r w:rsidRPr="00112E4A">
        <w:rPr>
          <w:rFonts w:ascii="Times New Roman" w:hAnsi="Times New Roman" w:cs="Times New Roman"/>
          <w:sz w:val="26"/>
          <w:szCs w:val="26"/>
        </w:rPr>
        <w:t>Неотъемлемой составной частью каждого плана тренировки должно быть использование средств восстановления. Все многочисленные средства</w:t>
      </w:r>
      <w:r w:rsidRPr="00FD5C85">
        <w:rPr>
          <w:rFonts w:ascii="Times New Roman" w:hAnsi="Times New Roman" w:cs="Times New Roman"/>
          <w:sz w:val="26"/>
          <w:szCs w:val="26"/>
        </w:rPr>
        <w:t xml:space="preserve"> восстановления подразделяются на три группы: педагогические, психологические, медико-биологические.</w:t>
      </w:r>
    </w:p>
    <w:p w:rsidR="00912D5E" w:rsidRPr="00FD5C85" w:rsidRDefault="00912D5E" w:rsidP="00912D5E">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 xml:space="preserve">Педагогические средства восстановления. </w:t>
      </w:r>
      <w:r w:rsidRPr="00FD5C85">
        <w:rPr>
          <w:rFonts w:ascii="Times New Roman" w:hAnsi="Times New Roman" w:cs="Times New Roman"/>
          <w:sz w:val="26"/>
          <w:szCs w:val="26"/>
        </w:rPr>
        <w:t>Наиболее естественными из всех используемых являются педагогические средства восстановления. Применение этих средств предполагает как использование отдельных упражнений, так и грамотное построение тренировки в занятии, микро-, мезо- и макроциклах. О правильном использовании педагогических средств можно говорить тогда,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w:t>
      </w:r>
    </w:p>
    <w:p w:rsidR="00912D5E" w:rsidRPr="00FD5C85" w:rsidRDefault="00912D5E" w:rsidP="00912D5E">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 xml:space="preserve">Психологические средства воспитания. </w:t>
      </w:r>
      <w:r w:rsidRPr="00FD5C85">
        <w:rPr>
          <w:rFonts w:ascii="Times New Roman" w:hAnsi="Times New Roman" w:cs="Times New Roman"/>
          <w:sz w:val="26"/>
          <w:szCs w:val="26"/>
        </w:rPr>
        <w:t xml:space="preserve">К психологическим средствам относятся: </w:t>
      </w:r>
    </w:p>
    <w:p w:rsidR="00912D5E" w:rsidRPr="00FD5C85" w:rsidRDefault="00912D5E" w:rsidP="00912D5E">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 аутогенная тренировка;</w:t>
      </w:r>
    </w:p>
    <w:p w:rsidR="00912D5E" w:rsidRPr="00FD5C85" w:rsidRDefault="00912D5E" w:rsidP="00912D5E">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 психопрофилактика;</w:t>
      </w:r>
    </w:p>
    <w:p w:rsidR="00912D5E" w:rsidRPr="00FD5C85" w:rsidRDefault="00912D5E" w:rsidP="00912D5E">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 психомышечная тренировка, внушение, мышечная релаксация, сон, отдых;</w:t>
      </w:r>
    </w:p>
    <w:p w:rsidR="00912D5E" w:rsidRPr="00FD5C85" w:rsidRDefault="00912D5E" w:rsidP="00912D5E">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 психорегулирующая тренировка, активизирующая терапия, специально отвлекающие факторы, интенсивный индивидуальный или коллективный отдых, исключение отдельных эмоций.</w:t>
      </w:r>
    </w:p>
    <w:p w:rsidR="00912D5E" w:rsidRPr="00FD5C85" w:rsidRDefault="00912D5E" w:rsidP="00912D5E">
      <w:pPr>
        <w:spacing w:after="0" w:line="240" w:lineRule="auto"/>
        <w:ind w:firstLine="708"/>
        <w:jc w:val="both"/>
        <w:rPr>
          <w:rFonts w:ascii="Times New Roman" w:hAnsi="Times New Roman" w:cs="Times New Roman"/>
          <w:sz w:val="26"/>
          <w:szCs w:val="26"/>
        </w:rPr>
      </w:pPr>
      <w:r w:rsidRPr="00FD5C85">
        <w:rPr>
          <w:rFonts w:ascii="Times New Roman" w:hAnsi="Times New Roman" w:cs="Times New Roman"/>
          <w:sz w:val="26"/>
          <w:szCs w:val="26"/>
        </w:rPr>
        <w:t>Применение психологических средств позволяет снизить уровень нервно-психического напряжение и уменьшить психическое утомление. Психологические средства восстановления применяются тренировочных группах, и особенно в группах спортивного совершенствования. В группах начальной подготовки психологическое восстановление достигается построением занятий в игровой форме, по схеме круговой тренировки, частой сменой разнообразных упражнений.</w:t>
      </w:r>
    </w:p>
    <w:p w:rsidR="00912D5E" w:rsidRPr="00FD5C85" w:rsidRDefault="00912D5E" w:rsidP="00912D5E">
      <w:pPr>
        <w:spacing w:after="0" w:line="240" w:lineRule="auto"/>
        <w:ind w:firstLine="708"/>
        <w:jc w:val="both"/>
        <w:rPr>
          <w:rFonts w:ascii="Times New Roman" w:hAnsi="Times New Roman" w:cs="Times New Roman"/>
          <w:i/>
          <w:sz w:val="26"/>
          <w:szCs w:val="26"/>
        </w:rPr>
      </w:pPr>
      <w:r w:rsidRPr="00FD5C85">
        <w:rPr>
          <w:rFonts w:ascii="Times New Roman" w:hAnsi="Times New Roman" w:cs="Times New Roman"/>
          <w:i/>
          <w:sz w:val="26"/>
          <w:szCs w:val="26"/>
        </w:rPr>
        <w:t xml:space="preserve">Медико-биологические средства восстановления. </w:t>
      </w:r>
      <w:r w:rsidRPr="00FD5C85">
        <w:rPr>
          <w:rFonts w:ascii="Times New Roman" w:hAnsi="Times New Roman" w:cs="Times New Roman"/>
          <w:sz w:val="26"/>
          <w:szCs w:val="26"/>
        </w:rPr>
        <w:t>Медико-биологические средства восстановления: рациональное питание, витаминизацию, массаж и его разновидности, спортивные растирки, гидро– и бальнеопроцедуры, физиотерапию, курортотерапию, фармакологические и растительные средства.</w:t>
      </w:r>
    </w:p>
    <w:p w:rsidR="00912D5E" w:rsidRPr="00FD5C85" w:rsidRDefault="00912D5E" w:rsidP="00912D5E">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 xml:space="preserve">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тренировочной работы, так и объемом и интенсивностью нагрузок в занятии, микро- </w:t>
      </w:r>
      <w:r w:rsidRPr="00FD5C85">
        <w:rPr>
          <w:rFonts w:ascii="Times New Roman" w:hAnsi="Times New Roman" w:cs="Times New Roman"/>
          <w:sz w:val="26"/>
          <w:szCs w:val="26"/>
        </w:rPr>
        <w:lastRenderedPageBreak/>
        <w:t>и мезоцикле тренировки, частотой участия в соревнованиях. Характер восстановления зависит от возраста, состояния здоровья спортсмена в данный момент, уровня его подготовленности, влияния внешней среды.</w:t>
      </w:r>
    </w:p>
    <w:p w:rsidR="00912D5E" w:rsidRDefault="00912D5E" w:rsidP="00912D5E">
      <w:pPr>
        <w:spacing w:after="0" w:line="240" w:lineRule="auto"/>
        <w:jc w:val="center"/>
        <w:rPr>
          <w:rFonts w:ascii="Times New Roman" w:hAnsi="Times New Roman" w:cs="Times New Roman"/>
          <w:b/>
          <w:sz w:val="26"/>
          <w:szCs w:val="26"/>
        </w:rPr>
      </w:pPr>
    </w:p>
    <w:p w:rsidR="00126EE9" w:rsidRDefault="00126EE9" w:rsidP="00D55F69">
      <w:pPr>
        <w:widowControl w:val="0"/>
        <w:autoSpaceDE w:val="0"/>
        <w:autoSpaceDN w:val="0"/>
        <w:adjustRightInd w:val="0"/>
        <w:spacing w:after="0" w:line="240" w:lineRule="auto"/>
        <w:jc w:val="center"/>
        <w:rPr>
          <w:rFonts w:ascii="Times New Roman" w:hAnsi="Times New Roman" w:cs="Times New Roman"/>
          <w:b/>
          <w:sz w:val="26"/>
          <w:szCs w:val="26"/>
        </w:rPr>
      </w:pPr>
    </w:p>
    <w:p w:rsidR="00D55F69" w:rsidRPr="00550C84" w:rsidRDefault="00D55F69" w:rsidP="00D55F69">
      <w:pPr>
        <w:widowControl w:val="0"/>
        <w:autoSpaceDE w:val="0"/>
        <w:autoSpaceDN w:val="0"/>
        <w:adjustRightInd w:val="0"/>
        <w:spacing w:after="0" w:line="240" w:lineRule="auto"/>
        <w:jc w:val="center"/>
        <w:rPr>
          <w:rFonts w:ascii="Times New Roman" w:hAnsi="Times New Roman" w:cs="Times New Roman"/>
          <w:b/>
          <w:sz w:val="26"/>
          <w:szCs w:val="26"/>
        </w:rPr>
      </w:pPr>
      <w:r w:rsidRPr="00550C84">
        <w:rPr>
          <w:rFonts w:ascii="Times New Roman" w:hAnsi="Times New Roman" w:cs="Times New Roman"/>
          <w:b/>
          <w:sz w:val="26"/>
          <w:szCs w:val="26"/>
          <w:lang w:val="en-US"/>
        </w:rPr>
        <w:t>IV</w:t>
      </w:r>
      <w:r w:rsidRPr="00550C84">
        <w:rPr>
          <w:rFonts w:ascii="Times New Roman" w:hAnsi="Times New Roman" w:cs="Times New Roman"/>
          <w:b/>
          <w:sz w:val="26"/>
          <w:szCs w:val="26"/>
        </w:rPr>
        <w:t>.</w:t>
      </w:r>
      <w:r>
        <w:rPr>
          <w:rFonts w:ascii="Times New Roman" w:hAnsi="Times New Roman" w:cs="Times New Roman"/>
          <w:b/>
          <w:sz w:val="26"/>
          <w:szCs w:val="26"/>
        </w:rPr>
        <w:t xml:space="preserve"> </w:t>
      </w:r>
      <w:r w:rsidRPr="00550C84">
        <w:rPr>
          <w:rFonts w:ascii="Times New Roman" w:hAnsi="Times New Roman" w:cs="Times New Roman"/>
          <w:b/>
          <w:sz w:val="26"/>
          <w:szCs w:val="26"/>
        </w:rPr>
        <w:t>С</w:t>
      </w:r>
      <w:r>
        <w:rPr>
          <w:rFonts w:ascii="Times New Roman" w:hAnsi="Times New Roman" w:cs="Times New Roman"/>
          <w:b/>
          <w:sz w:val="26"/>
          <w:szCs w:val="26"/>
        </w:rPr>
        <w:t>ИСТЕМА КОНТРОЛЯ И ЗАЧЕТНЫЕ ТРЕБОВАНИЯ</w:t>
      </w:r>
    </w:p>
    <w:p w:rsidR="00D55F69" w:rsidRDefault="00D55F69" w:rsidP="00D55F69">
      <w:pPr>
        <w:spacing w:after="0" w:line="240" w:lineRule="auto"/>
        <w:jc w:val="both"/>
        <w:rPr>
          <w:rFonts w:ascii="Times New Roman" w:hAnsi="Times New Roman" w:cs="Times New Roman"/>
          <w:sz w:val="26"/>
          <w:szCs w:val="26"/>
        </w:rPr>
      </w:pPr>
    </w:p>
    <w:p w:rsidR="00D55F69" w:rsidRPr="00FD5C85" w:rsidRDefault="00D55F69" w:rsidP="00D55F69">
      <w:pPr>
        <w:spacing w:after="0" w:line="240" w:lineRule="auto"/>
        <w:ind w:firstLine="708"/>
        <w:jc w:val="both"/>
        <w:rPr>
          <w:rFonts w:ascii="Times New Roman" w:hAnsi="Times New Roman" w:cs="Times New Roman"/>
          <w:sz w:val="26"/>
          <w:szCs w:val="26"/>
        </w:rPr>
      </w:pPr>
      <w:r w:rsidRPr="00FD5C85">
        <w:rPr>
          <w:rFonts w:ascii="Times New Roman" w:hAnsi="Times New Roman" w:cs="Times New Roman"/>
          <w:sz w:val="26"/>
          <w:szCs w:val="26"/>
        </w:rPr>
        <w:t xml:space="preserve">Система контроля </w:t>
      </w:r>
      <w:r>
        <w:rPr>
          <w:rFonts w:ascii="Times New Roman" w:hAnsi="Times New Roman" w:cs="Times New Roman"/>
          <w:sz w:val="26"/>
          <w:szCs w:val="26"/>
        </w:rPr>
        <w:t>за</w:t>
      </w:r>
      <w:r w:rsidRPr="00FD5C85">
        <w:rPr>
          <w:rFonts w:ascii="Times New Roman" w:hAnsi="Times New Roman" w:cs="Times New Roman"/>
          <w:sz w:val="26"/>
          <w:szCs w:val="26"/>
        </w:rPr>
        <w:t xml:space="preserve"> выполнени</w:t>
      </w:r>
      <w:r>
        <w:rPr>
          <w:rFonts w:ascii="Times New Roman" w:hAnsi="Times New Roman" w:cs="Times New Roman"/>
          <w:sz w:val="26"/>
          <w:szCs w:val="26"/>
        </w:rPr>
        <w:t>ем</w:t>
      </w:r>
      <w:r w:rsidRPr="00FD5C85">
        <w:rPr>
          <w:rFonts w:ascii="Times New Roman" w:hAnsi="Times New Roman" w:cs="Times New Roman"/>
          <w:sz w:val="26"/>
          <w:szCs w:val="26"/>
        </w:rPr>
        <w:t xml:space="preserve"> </w:t>
      </w:r>
      <w:r>
        <w:rPr>
          <w:rFonts w:ascii="Times New Roman" w:hAnsi="Times New Roman" w:cs="Times New Roman"/>
          <w:sz w:val="26"/>
          <w:szCs w:val="26"/>
        </w:rPr>
        <w:t>П</w:t>
      </w:r>
      <w:r w:rsidRPr="00FD5C85">
        <w:rPr>
          <w:rFonts w:ascii="Times New Roman" w:hAnsi="Times New Roman" w:cs="Times New Roman"/>
          <w:sz w:val="26"/>
          <w:szCs w:val="26"/>
        </w:rPr>
        <w:t xml:space="preserve">рограммы и зачетные требования спортивной подготовки должны включать оценку общей и специальной физической, спортивно-технической и тактической подготовки, комплекс контрольных испытаний </w:t>
      </w:r>
      <w:r>
        <w:rPr>
          <w:rFonts w:ascii="Times New Roman" w:hAnsi="Times New Roman" w:cs="Times New Roman"/>
          <w:sz w:val="26"/>
          <w:szCs w:val="26"/>
        </w:rPr>
        <w:t xml:space="preserve">и </w:t>
      </w:r>
      <w:r w:rsidRPr="00FD5C85">
        <w:rPr>
          <w:rFonts w:ascii="Times New Roman" w:hAnsi="Times New Roman" w:cs="Times New Roman"/>
          <w:sz w:val="26"/>
          <w:szCs w:val="26"/>
        </w:rPr>
        <w:t>сроки проведения контрольных испытаний.</w:t>
      </w:r>
    </w:p>
    <w:p w:rsidR="00D55F69" w:rsidRDefault="00D55F69" w:rsidP="00D55F69">
      <w:pPr>
        <w:spacing w:after="0" w:line="240" w:lineRule="auto"/>
        <w:jc w:val="center"/>
        <w:rPr>
          <w:rFonts w:ascii="Times New Roman" w:eastAsia="Calibri" w:hAnsi="Times New Roman" w:cs="Times New Roman"/>
          <w:b/>
          <w:sz w:val="26"/>
          <w:szCs w:val="26"/>
        </w:rPr>
      </w:pPr>
    </w:p>
    <w:p w:rsidR="00D55F69" w:rsidRDefault="00D55F69" w:rsidP="00D55F69">
      <w:pPr>
        <w:spacing w:after="0" w:line="240" w:lineRule="auto"/>
        <w:jc w:val="center"/>
        <w:rPr>
          <w:rFonts w:ascii="Times New Roman" w:eastAsia="Calibri" w:hAnsi="Times New Roman" w:cs="Times New Roman"/>
          <w:b/>
          <w:sz w:val="26"/>
          <w:szCs w:val="26"/>
        </w:rPr>
      </w:pPr>
      <w:r w:rsidRPr="00FD5C85">
        <w:rPr>
          <w:rFonts w:ascii="Times New Roman" w:eastAsia="Calibri" w:hAnsi="Times New Roman" w:cs="Times New Roman"/>
          <w:b/>
          <w:sz w:val="26"/>
          <w:szCs w:val="26"/>
        </w:rPr>
        <w:t>Методические указания по организации промежуточной и итоговой (после освоения Программы) аттестации обучающихся.</w:t>
      </w:r>
    </w:p>
    <w:p w:rsidR="00464606" w:rsidRPr="00FD5C85" w:rsidRDefault="00464606" w:rsidP="00D55F69">
      <w:pPr>
        <w:spacing w:after="0" w:line="240" w:lineRule="auto"/>
        <w:jc w:val="center"/>
        <w:rPr>
          <w:rFonts w:ascii="Times New Roman" w:eastAsia="Calibri" w:hAnsi="Times New Roman" w:cs="Times New Roman"/>
          <w:b/>
          <w:sz w:val="26"/>
          <w:szCs w:val="26"/>
        </w:rPr>
      </w:pPr>
    </w:p>
    <w:p w:rsidR="00D55F69" w:rsidRPr="00FD5C85" w:rsidRDefault="00D55F69" w:rsidP="00D55F69">
      <w:pPr>
        <w:pStyle w:val="Default"/>
        <w:ind w:firstLine="708"/>
        <w:jc w:val="both"/>
        <w:rPr>
          <w:sz w:val="26"/>
          <w:szCs w:val="26"/>
        </w:rPr>
      </w:pPr>
      <w:r w:rsidRPr="00FD5C85">
        <w:rPr>
          <w:sz w:val="26"/>
          <w:szCs w:val="26"/>
        </w:rPr>
        <w:t xml:space="preserve">Для оценки уровня освоения Программы проводятся промежуточная и итоговая (после освоения Программы) аттестация обучающихся. </w:t>
      </w:r>
    </w:p>
    <w:p w:rsidR="00D55F69" w:rsidRPr="00FD5C85" w:rsidRDefault="00D55F69" w:rsidP="00D55F69">
      <w:pPr>
        <w:pStyle w:val="Default"/>
        <w:ind w:firstLine="708"/>
        <w:jc w:val="both"/>
        <w:rPr>
          <w:sz w:val="26"/>
          <w:szCs w:val="26"/>
        </w:rPr>
      </w:pPr>
      <w:r w:rsidRPr="00FD5C85">
        <w:rPr>
          <w:sz w:val="26"/>
          <w:szCs w:val="26"/>
        </w:rPr>
        <w:t xml:space="preserve">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D55F69" w:rsidRPr="00FD5C85" w:rsidRDefault="00D55F69" w:rsidP="00D55F69">
      <w:pPr>
        <w:pStyle w:val="Default"/>
        <w:ind w:firstLine="708"/>
        <w:jc w:val="both"/>
        <w:rPr>
          <w:color w:val="auto"/>
          <w:sz w:val="26"/>
          <w:szCs w:val="26"/>
        </w:rPr>
      </w:pPr>
      <w:r w:rsidRPr="00FD5C85">
        <w:rPr>
          <w:sz w:val="26"/>
          <w:szCs w:val="26"/>
        </w:rPr>
        <w:t xml:space="preserve">Контрольные тесты и нормативы спортивной подготовленности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w:t>
      </w:r>
      <w:r w:rsidRPr="00FD5C85">
        <w:rPr>
          <w:color w:val="auto"/>
          <w:sz w:val="26"/>
          <w:szCs w:val="26"/>
        </w:rPr>
        <w:t xml:space="preserve">результатов комплекса измерений, необходимых и достаточных для обоснованной коррекции подготовки. </w:t>
      </w:r>
    </w:p>
    <w:p w:rsidR="00D55F69" w:rsidRPr="00FD5C85" w:rsidRDefault="001F7B23" w:rsidP="00D55F69">
      <w:pPr>
        <w:pStyle w:val="Default"/>
        <w:ind w:firstLine="708"/>
        <w:jc w:val="both"/>
        <w:rPr>
          <w:color w:val="auto"/>
          <w:sz w:val="26"/>
          <w:szCs w:val="26"/>
        </w:rPr>
      </w:pPr>
      <w:r>
        <w:rPr>
          <w:color w:val="auto"/>
          <w:sz w:val="26"/>
          <w:szCs w:val="26"/>
        </w:rPr>
        <w:t>Н</w:t>
      </w:r>
      <w:r w:rsidR="00D55F69" w:rsidRPr="00FD5C85">
        <w:rPr>
          <w:color w:val="auto"/>
          <w:sz w:val="26"/>
          <w:szCs w:val="26"/>
        </w:rPr>
        <w:t>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являются основанием для перево</w:t>
      </w:r>
      <w:r>
        <w:rPr>
          <w:color w:val="auto"/>
          <w:sz w:val="26"/>
          <w:szCs w:val="26"/>
        </w:rPr>
        <w:t>да спортсмена на следующий этап.</w:t>
      </w:r>
      <w:r w:rsidR="00D55F69" w:rsidRPr="00FD5C85">
        <w:rPr>
          <w:color w:val="auto"/>
          <w:sz w:val="26"/>
          <w:szCs w:val="26"/>
        </w:rPr>
        <w:t xml:space="preserve"> </w:t>
      </w:r>
    </w:p>
    <w:p w:rsidR="00D55F69" w:rsidRDefault="00D55F69" w:rsidP="00D55F69">
      <w:pPr>
        <w:pStyle w:val="Default"/>
        <w:ind w:firstLine="708"/>
        <w:jc w:val="both"/>
        <w:rPr>
          <w:color w:val="auto"/>
          <w:sz w:val="26"/>
          <w:szCs w:val="26"/>
        </w:rPr>
      </w:pPr>
      <w:r w:rsidRPr="00FD5C85">
        <w:rPr>
          <w:color w:val="auto"/>
          <w:sz w:val="26"/>
          <w:szCs w:val="26"/>
        </w:rPr>
        <w:t xml:space="preserve">Контроль подготовки </w:t>
      </w:r>
      <w:r w:rsidR="001F7B23">
        <w:rPr>
          <w:color w:val="auto"/>
          <w:sz w:val="26"/>
          <w:szCs w:val="26"/>
        </w:rPr>
        <w:t>п</w:t>
      </w:r>
      <w:r w:rsidRPr="00FD5C85">
        <w:rPr>
          <w:color w:val="auto"/>
          <w:sz w:val="26"/>
          <w:szCs w:val="26"/>
        </w:rPr>
        <w:t xml:space="preserve">роводится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w:t>
      </w:r>
    </w:p>
    <w:p w:rsidR="00D55F69" w:rsidRDefault="00D55F69" w:rsidP="00D55F69">
      <w:pPr>
        <w:pStyle w:val="Default"/>
        <w:ind w:firstLine="708"/>
        <w:jc w:val="both"/>
        <w:rPr>
          <w:color w:val="auto"/>
          <w:sz w:val="26"/>
          <w:szCs w:val="26"/>
        </w:rPr>
      </w:pPr>
      <w:r w:rsidRPr="00FD5C85">
        <w:rPr>
          <w:color w:val="auto"/>
          <w:sz w:val="26"/>
          <w:szCs w:val="26"/>
        </w:rPr>
        <w:t>При проведении промежуточной и итоговой аттестации обучающихся</w:t>
      </w:r>
      <w:r w:rsidR="001F7B23">
        <w:rPr>
          <w:color w:val="auto"/>
          <w:sz w:val="26"/>
          <w:szCs w:val="26"/>
        </w:rPr>
        <w:t>,</w:t>
      </w:r>
      <w:r w:rsidRPr="00FD5C85">
        <w:rPr>
          <w:color w:val="auto"/>
          <w:sz w:val="26"/>
          <w:szCs w:val="26"/>
        </w:rPr>
        <w:t xml:space="preserve"> учитываются результаты освоения Программы по каждой предметной области.</w:t>
      </w:r>
    </w:p>
    <w:p w:rsidR="00D55F69" w:rsidRPr="00FD5C85" w:rsidRDefault="00D55F69" w:rsidP="00D55F69">
      <w:pPr>
        <w:pStyle w:val="Default"/>
        <w:ind w:firstLine="708"/>
        <w:jc w:val="both"/>
        <w:rPr>
          <w:color w:val="auto"/>
          <w:sz w:val="26"/>
          <w:szCs w:val="26"/>
        </w:rPr>
      </w:pPr>
      <w:r w:rsidRPr="00FD5C85">
        <w:rPr>
          <w:color w:val="auto"/>
          <w:sz w:val="26"/>
          <w:szCs w:val="26"/>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w:t>
      </w:r>
    </w:p>
    <w:p w:rsidR="00D55F69" w:rsidRPr="00FD5C85" w:rsidRDefault="00D55F69" w:rsidP="00D55F69">
      <w:pPr>
        <w:pStyle w:val="Default"/>
        <w:ind w:firstLine="708"/>
        <w:jc w:val="both"/>
        <w:rPr>
          <w:color w:val="auto"/>
          <w:sz w:val="26"/>
          <w:szCs w:val="26"/>
        </w:rPr>
      </w:pPr>
      <w:r w:rsidRPr="00FD5C85">
        <w:rPr>
          <w:color w:val="auto"/>
          <w:sz w:val="26"/>
          <w:szCs w:val="26"/>
        </w:rPr>
        <w:t xml:space="preserve">Для обучающихся не явившихся на аттестацию по уважительной причине аттестация будет назначена на другое время. </w:t>
      </w:r>
    </w:p>
    <w:p w:rsidR="00D55F69" w:rsidRPr="00FD5C85" w:rsidRDefault="00D55F69" w:rsidP="00D55F69">
      <w:pPr>
        <w:pStyle w:val="Default"/>
        <w:ind w:firstLine="708"/>
        <w:jc w:val="both"/>
        <w:rPr>
          <w:color w:val="auto"/>
          <w:sz w:val="26"/>
          <w:szCs w:val="26"/>
        </w:rPr>
      </w:pPr>
      <w:r w:rsidRPr="00FD5C85">
        <w:rPr>
          <w:color w:val="auto"/>
          <w:sz w:val="26"/>
          <w:szCs w:val="26"/>
        </w:rPr>
        <w:t xml:space="preserve">В случае неудачной сдачи требований аттестации обучающийся имеет право на повторную аттестацию, но не более одного раза. </w:t>
      </w:r>
    </w:p>
    <w:p w:rsidR="00D55F69" w:rsidRPr="00FD5C85" w:rsidRDefault="00D55F69" w:rsidP="00D55F69">
      <w:pPr>
        <w:pStyle w:val="Default"/>
        <w:ind w:firstLine="708"/>
        <w:jc w:val="both"/>
        <w:rPr>
          <w:color w:val="auto"/>
          <w:sz w:val="26"/>
          <w:szCs w:val="26"/>
        </w:rPr>
      </w:pPr>
      <w:r w:rsidRPr="00FD5C85">
        <w:rPr>
          <w:color w:val="auto"/>
          <w:sz w:val="26"/>
          <w:szCs w:val="26"/>
        </w:rPr>
        <w:t xml:space="preserve">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 </w:t>
      </w:r>
    </w:p>
    <w:p w:rsidR="00D55F69" w:rsidRPr="00FD5C85" w:rsidRDefault="00D55F69" w:rsidP="00D55F69">
      <w:pPr>
        <w:widowControl w:val="0"/>
        <w:autoSpaceDE w:val="0"/>
        <w:autoSpaceDN w:val="0"/>
        <w:adjustRightInd w:val="0"/>
        <w:spacing w:after="0" w:line="240" w:lineRule="auto"/>
        <w:jc w:val="center"/>
        <w:rPr>
          <w:rFonts w:ascii="Times New Roman" w:hAnsi="Times New Roman" w:cs="Times New Roman"/>
          <w:b/>
          <w:sz w:val="26"/>
          <w:szCs w:val="26"/>
        </w:rPr>
      </w:pPr>
      <w:r w:rsidRPr="00FD5C85">
        <w:rPr>
          <w:rFonts w:ascii="Times New Roman" w:hAnsi="Times New Roman" w:cs="Times New Roman"/>
          <w:b/>
          <w:sz w:val="26"/>
          <w:szCs w:val="26"/>
        </w:rPr>
        <w:lastRenderedPageBreak/>
        <w:t>Требования к результатам освоения Программы, выполнение которых дает основание для перевода</w:t>
      </w:r>
      <w:r w:rsidR="00464606">
        <w:rPr>
          <w:rFonts w:ascii="Times New Roman" w:hAnsi="Times New Roman" w:cs="Times New Roman"/>
          <w:b/>
          <w:sz w:val="26"/>
          <w:szCs w:val="26"/>
        </w:rPr>
        <w:t>,</w:t>
      </w:r>
      <w:r w:rsidRPr="00FD5C85">
        <w:rPr>
          <w:rFonts w:ascii="Times New Roman" w:hAnsi="Times New Roman" w:cs="Times New Roman"/>
          <w:b/>
          <w:sz w:val="26"/>
          <w:szCs w:val="26"/>
        </w:rPr>
        <w:t xml:space="preserve"> обучающегося на </w:t>
      </w:r>
      <w:r w:rsidR="006709D8">
        <w:rPr>
          <w:rFonts w:ascii="Times New Roman" w:hAnsi="Times New Roman" w:cs="Times New Roman"/>
          <w:b/>
          <w:sz w:val="26"/>
          <w:szCs w:val="26"/>
        </w:rPr>
        <w:t xml:space="preserve">другие </w:t>
      </w:r>
      <w:r w:rsidRPr="00FD5C85">
        <w:rPr>
          <w:rFonts w:ascii="Times New Roman" w:hAnsi="Times New Roman" w:cs="Times New Roman"/>
          <w:b/>
          <w:sz w:val="26"/>
          <w:szCs w:val="26"/>
        </w:rPr>
        <w:t>программ</w:t>
      </w:r>
      <w:r w:rsidR="006709D8">
        <w:rPr>
          <w:rFonts w:ascii="Times New Roman" w:hAnsi="Times New Roman" w:cs="Times New Roman"/>
          <w:b/>
          <w:sz w:val="26"/>
          <w:szCs w:val="26"/>
        </w:rPr>
        <w:t>ы</w:t>
      </w:r>
      <w:r w:rsidRPr="00FD5C85">
        <w:rPr>
          <w:rFonts w:ascii="Times New Roman" w:hAnsi="Times New Roman" w:cs="Times New Roman"/>
          <w:b/>
          <w:sz w:val="26"/>
          <w:szCs w:val="26"/>
        </w:rPr>
        <w:t xml:space="preserve"> спортивной подготовки.</w:t>
      </w:r>
    </w:p>
    <w:p w:rsidR="00464606" w:rsidRDefault="006709D8" w:rsidP="00D55F69">
      <w:pPr>
        <w:pStyle w:val="Default"/>
        <w:ind w:firstLine="708"/>
        <w:jc w:val="both"/>
        <w:rPr>
          <w:sz w:val="26"/>
          <w:szCs w:val="26"/>
        </w:rPr>
      </w:pPr>
      <w:r>
        <w:rPr>
          <w:sz w:val="26"/>
          <w:szCs w:val="26"/>
        </w:rPr>
        <w:t>О</w:t>
      </w:r>
      <w:r w:rsidR="00D55F69" w:rsidRPr="00FD5C85">
        <w:rPr>
          <w:sz w:val="26"/>
          <w:szCs w:val="26"/>
        </w:rPr>
        <w:t xml:space="preserve">бучающиеся, по собственному желанию и по результатам сдачи  аттестации могут быть переведены на </w:t>
      </w:r>
      <w:r>
        <w:rPr>
          <w:sz w:val="26"/>
          <w:szCs w:val="26"/>
        </w:rPr>
        <w:t>другие п</w:t>
      </w:r>
      <w:r w:rsidR="00D55F69" w:rsidRPr="00FD5C85">
        <w:rPr>
          <w:sz w:val="26"/>
          <w:szCs w:val="26"/>
        </w:rPr>
        <w:t>рограмм</w:t>
      </w:r>
      <w:r>
        <w:rPr>
          <w:sz w:val="26"/>
          <w:szCs w:val="26"/>
        </w:rPr>
        <w:t>ы</w:t>
      </w:r>
      <w:r w:rsidR="00D55F69" w:rsidRPr="00FD5C85">
        <w:rPr>
          <w:sz w:val="26"/>
          <w:szCs w:val="26"/>
        </w:rPr>
        <w:t xml:space="preserve"> подготовки.</w:t>
      </w:r>
    </w:p>
    <w:p w:rsidR="00D55F69" w:rsidRPr="00FD5C85" w:rsidRDefault="00D55F69" w:rsidP="00D55F69">
      <w:pPr>
        <w:pStyle w:val="Default"/>
        <w:ind w:firstLine="708"/>
        <w:jc w:val="both"/>
        <w:rPr>
          <w:sz w:val="26"/>
          <w:szCs w:val="26"/>
        </w:rPr>
      </w:pPr>
      <w:r w:rsidRPr="00FD5C85">
        <w:rPr>
          <w:sz w:val="26"/>
          <w:szCs w:val="26"/>
        </w:rPr>
        <w:t xml:space="preserve">Для перехода необходимо: </w:t>
      </w:r>
    </w:p>
    <w:p w:rsidR="00D55F69" w:rsidRPr="00FD5C85" w:rsidRDefault="00D55F69" w:rsidP="00464606">
      <w:pPr>
        <w:pStyle w:val="Default"/>
        <w:numPr>
          <w:ilvl w:val="0"/>
          <w:numId w:val="41"/>
        </w:numPr>
        <w:jc w:val="both"/>
        <w:rPr>
          <w:color w:val="auto"/>
          <w:sz w:val="26"/>
          <w:szCs w:val="26"/>
        </w:rPr>
      </w:pPr>
      <w:r w:rsidRPr="00FD5C85">
        <w:rPr>
          <w:color w:val="auto"/>
          <w:sz w:val="26"/>
          <w:szCs w:val="26"/>
        </w:rPr>
        <w:t xml:space="preserve">показать </w:t>
      </w:r>
      <w:r w:rsidR="006709D8">
        <w:rPr>
          <w:color w:val="auto"/>
          <w:sz w:val="26"/>
          <w:szCs w:val="26"/>
        </w:rPr>
        <w:t xml:space="preserve">соответствующие программе </w:t>
      </w:r>
      <w:r w:rsidR="00464606">
        <w:rPr>
          <w:color w:val="auto"/>
          <w:sz w:val="26"/>
          <w:szCs w:val="26"/>
        </w:rPr>
        <w:t xml:space="preserve">спортивные соревновательные </w:t>
      </w:r>
      <w:r w:rsidRPr="00FD5C85">
        <w:rPr>
          <w:color w:val="auto"/>
          <w:sz w:val="26"/>
          <w:szCs w:val="26"/>
        </w:rPr>
        <w:t xml:space="preserve">результаты; </w:t>
      </w:r>
    </w:p>
    <w:p w:rsidR="00D55F69" w:rsidRPr="00FD5C85" w:rsidRDefault="00D55F69" w:rsidP="00464606">
      <w:pPr>
        <w:pStyle w:val="Default"/>
        <w:numPr>
          <w:ilvl w:val="0"/>
          <w:numId w:val="41"/>
        </w:numPr>
        <w:jc w:val="both"/>
        <w:rPr>
          <w:color w:val="auto"/>
          <w:sz w:val="26"/>
          <w:szCs w:val="26"/>
        </w:rPr>
      </w:pPr>
      <w:r w:rsidRPr="00FD5C85">
        <w:rPr>
          <w:color w:val="auto"/>
          <w:sz w:val="26"/>
          <w:szCs w:val="26"/>
        </w:rPr>
        <w:t xml:space="preserve">выполнить требования для зачисления на </w:t>
      </w:r>
      <w:r w:rsidR="006709D8">
        <w:rPr>
          <w:color w:val="auto"/>
          <w:sz w:val="26"/>
          <w:szCs w:val="26"/>
        </w:rPr>
        <w:t>соответствующую п</w:t>
      </w:r>
      <w:r w:rsidRPr="00FD5C85">
        <w:rPr>
          <w:color w:val="auto"/>
          <w:sz w:val="26"/>
          <w:szCs w:val="26"/>
        </w:rPr>
        <w:t xml:space="preserve">рограмму по общей и специальной физической подготовке; </w:t>
      </w:r>
    </w:p>
    <w:p w:rsidR="00D55F69" w:rsidRPr="00464606" w:rsidRDefault="00464606" w:rsidP="00464606">
      <w:pPr>
        <w:pStyle w:val="af1"/>
        <w:widowControl w:val="0"/>
        <w:numPr>
          <w:ilvl w:val="0"/>
          <w:numId w:val="41"/>
        </w:numPr>
        <w:autoSpaceDE w:val="0"/>
        <w:autoSpaceDN w:val="0"/>
        <w:adjustRightInd w:val="0"/>
        <w:spacing w:after="0" w:line="240" w:lineRule="auto"/>
        <w:jc w:val="both"/>
        <w:rPr>
          <w:rFonts w:ascii="Times New Roman" w:hAnsi="Times New Roman" w:cs="Times New Roman"/>
          <w:b/>
          <w:sz w:val="26"/>
          <w:szCs w:val="26"/>
        </w:rPr>
      </w:pPr>
      <w:r w:rsidRPr="00464606">
        <w:rPr>
          <w:rFonts w:ascii="Times New Roman" w:hAnsi="Times New Roman" w:cs="Times New Roman"/>
          <w:sz w:val="26"/>
          <w:szCs w:val="26"/>
        </w:rPr>
        <w:t>выполнить требования соответствующ</w:t>
      </w:r>
      <w:r>
        <w:rPr>
          <w:rFonts w:ascii="Times New Roman" w:hAnsi="Times New Roman" w:cs="Times New Roman"/>
          <w:sz w:val="26"/>
          <w:szCs w:val="26"/>
        </w:rPr>
        <w:t>ей</w:t>
      </w:r>
      <w:r w:rsidRPr="00464606">
        <w:rPr>
          <w:rFonts w:ascii="Times New Roman" w:hAnsi="Times New Roman" w:cs="Times New Roman"/>
          <w:sz w:val="26"/>
          <w:szCs w:val="26"/>
        </w:rPr>
        <w:t xml:space="preserve"> программ</w:t>
      </w:r>
      <w:r>
        <w:rPr>
          <w:rFonts w:ascii="Times New Roman" w:hAnsi="Times New Roman" w:cs="Times New Roman"/>
          <w:sz w:val="26"/>
          <w:szCs w:val="26"/>
        </w:rPr>
        <w:t>ы</w:t>
      </w:r>
      <w:r w:rsidRPr="00464606">
        <w:rPr>
          <w:rFonts w:ascii="Times New Roman" w:hAnsi="Times New Roman" w:cs="Times New Roman"/>
          <w:sz w:val="26"/>
          <w:szCs w:val="26"/>
        </w:rPr>
        <w:t xml:space="preserve"> по освоению предметных</w:t>
      </w:r>
      <w:r w:rsidR="00D55F69" w:rsidRPr="00464606">
        <w:rPr>
          <w:rFonts w:ascii="Times New Roman" w:hAnsi="Times New Roman" w:cs="Times New Roman"/>
          <w:sz w:val="26"/>
          <w:szCs w:val="26"/>
        </w:rPr>
        <w:t xml:space="preserve"> област</w:t>
      </w:r>
      <w:r w:rsidRPr="00464606">
        <w:rPr>
          <w:rFonts w:ascii="Times New Roman" w:hAnsi="Times New Roman" w:cs="Times New Roman"/>
          <w:sz w:val="26"/>
          <w:szCs w:val="26"/>
        </w:rPr>
        <w:t>ей</w:t>
      </w:r>
      <w:r w:rsidR="00D55F69" w:rsidRPr="00464606">
        <w:rPr>
          <w:rFonts w:ascii="Times New Roman" w:hAnsi="Times New Roman" w:cs="Times New Roman"/>
          <w:sz w:val="26"/>
          <w:szCs w:val="26"/>
        </w:rPr>
        <w:t>.</w:t>
      </w:r>
    </w:p>
    <w:p w:rsidR="00D55F69" w:rsidRDefault="00D55F69" w:rsidP="00D55F69">
      <w:pPr>
        <w:pStyle w:val="Default"/>
        <w:jc w:val="center"/>
        <w:rPr>
          <w:b/>
          <w:color w:val="auto"/>
          <w:sz w:val="26"/>
          <w:szCs w:val="26"/>
        </w:rPr>
      </w:pPr>
    </w:p>
    <w:p w:rsidR="00464606" w:rsidRDefault="00464606">
      <w:pPr>
        <w:rPr>
          <w:rFonts w:ascii="Times New Roman" w:hAnsi="Times New Roman" w:cs="Times New Roman"/>
          <w:b/>
          <w:sz w:val="26"/>
          <w:szCs w:val="26"/>
        </w:rPr>
      </w:pPr>
      <w:r>
        <w:rPr>
          <w:rFonts w:ascii="Times New Roman" w:hAnsi="Times New Roman" w:cs="Times New Roman"/>
          <w:b/>
          <w:sz w:val="26"/>
          <w:szCs w:val="26"/>
        </w:rPr>
        <w:br w:type="page"/>
      </w:r>
    </w:p>
    <w:p w:rsidR="00912D5E" w:rsidRPr="00243FB5" w:rsidRDefault="00912D5E" w:rsidP="00912D5E">
      <w:pPr>
        <w:spacing w:after="0" w:line="240" w:lineRule="auto"/>
        <w:jc w:val="center"/>
        <w:rPr>
          <w:rStyle w:val="13"/>
          <w:rFonts w:ascii="Times New Roman" w:hAnsi="Times New Roman" w:cs="Times New Roman"/>
          <w:b/>
          <w:bCs/>
          <w:sz w:val="26"/>
          <w:szCs w:val="26"/>
        </w:rPr>
      </w:pPr>
      <w:r w:rsidRPr="00243FB5">
        <w:rPr>
          <w:rStyle w:val="13"/>
          <w:rFonts w:ascii="Times New Roman" w:hAnsi="Times New Roman" w:cs="Times New Roman"/>
          <w:b/>
          <w:bCs/>
          <w:sz w:val="26"/>
          <w:szCs w:val="26"/>
          <w:lang w:val="en-US"/>
        </w:rPr>
        <w:lastRenderedPageBreak/>
        <w:t>V</w:t>
      </w:r>
      <w:r w:rsidRPr="00243FB5">
        <w:rPr>
          <w:rStyle w:val="13"/>
          <w:rFonts w:ascii="Times New Roman" w:hAnsi="Times New Roman" w:cs="Times New Roman"/>
          <w:b/>
          <w:bCs/>
          <w:sz w:val="26"/>
          <w:szCs w:val="26"/>
        </w:rPr>
        <w:t>. ПЕРЕЧЕНЬ ИНФОРМАЦИОННОГО ОБЕСПЕЧЕНИЯ ПРОГРАММЫ</w:t>
      </w:r>
    </w:p>
    <w:p w:rsidR="00912D5E" w:rsidRDefault="00912D5E" w:rsidP="00912D5E">
      <w:pPr>
        <w:spacing w:after="0" w:line="240" w:lineRule="auto"/>
        <w:rPr>
          <w:rFonts w:ascii="Times New Roman" w:hAnsi="Times New Roman" w:cs="Times New Roman"/>
          <w:b/>
          <w:bCs/>
          <w:sz w:val="26"/>
          <w:szCs w:val="26"/>
        </w:rPr>
      </w:pPr>
    </w:p>
    <w:p w:rsidR="00912D5E" w:rsidRPr="00FD5C85" w:rsidRDefault="00912D5E" w:rsidP="00912D5E">
      <w:pPr>
        <w:spacing w:after="0" w:line="240" w:lineRule="auto"/>
        <w:rPr>
          <w:rFonts w:ascii="Times New Roman" w:hAnsi="Times New Roman" w:cs="Times New Roman"/>
          <w:b/>
          <w:sz w:val="26"/>
          <w:szCs w:val="26"/>
        </w:rPr>
      </w:pPr>
      <w:r w:rsidRPr="00FD5C85">
        <w:rPr>
          <w:rFonts w:ascii="Times New Roman" w:hAnsi="Times New Roman" w:cs="Times New Roman"/>
          <w:b/>
          <w:sz w:val="26"/>
          <w:szCs w:val="26"/>
        </w:rPr>
        <w:t xml:space="preserve">Интернет-ресурсы: </w:t>
      </w:r>
    </w:p>
    <w:p w:rsidR="00912D5E" w:rsidRPr="00FD5C85" w:rsidRDefault="00912D5E" w:rsidP="00912D5E">
      <w:pPr>
        <w:pStyle w:val="af1"/>
        <w:numPr>
          <w:ilvl w:val="0"/>
          <w:numId w:val="7"/>
        </w:numPr>
        <w:shd w:val="clear" w:color="auto" w:fill="FFFFFF"/>
        <w:spacing w:after="0" w:line="240" w:lineRule="auto"/>
        <w:ind w:left="567" w:hanging="567"/>
        <w:jc w:val="both"/>
        <w:outlineLvl w:val="3"/>
        <w:rPr>
          <w:rFonts w:ascii="Times New Roman" w:hAnsi="Times New Roman" w:cs="Times New Roman"/>
          <w:sz w:val="26"/>
          <w:szCs w:val="26"/>
        </w:rPr>
      </w:pPr>
      <w:r w:rsidRPr="00FD5C85">
        <w:rPr>
          <w:rFonts w:ascii="Times New Roman" w:hAnsi="Times New Roman" w:cs="Times New Roman"/>
          <w:sz w:val="26"/>
          <w:szCs w:val="26"/>
        </w:rPr>
        <w:t>http://www.minsport.gov.ru/ - Министерство спорта Российской Федерации</w:t>
      </w:r>
    </w:p>
    <w:p w:rsidR="00912D5E" w:rsidRPr="00FD5C85" w:rsidRDefault="00912D5E" w:rsidP="00912D5E">
      <w:pPr>
        <w:pStyle w:val="af1"/>
        <w:numPr>
          <w:ilvl w:val="0"/>
          <w:numId w:val="7"/>
        </w:numPr>
        <w:shd w:val="clear" w:color="auto" w:fill="FFFFFF"/>
        <w:spacing w:after="0" w:line="240" w:lineRule="auto"/>
        <w:ind w:left="567" w:hanging="567"/>
        <w:jc w:val="both"/>
        <w:outlineLvl w:val="3"/>
        <w:rPr>
          <w:rFonts w:ascii="Times New Roman" w:hAnsi="Times New Roman" w:cs="Times New Roman"/>
          <w:sz w:val="26"/>
          <w:szCs w:val="26"/>
        </w:rPr>
      </w:pPr>
      <w:r w:rsidRPr="00FD5C85">
        <w:rPr>
          <w:rFonts w:ascii="Times New Roman" w:hAnsi="Times New Roman" w:cs="Times New Roman"/>
          <w:sz w:val="26"/>
          <w:szCs w:val="26"/>
        </w:rPr>
        <w:t>http://www.olympic.ru/ - Олимпийский Комитет России</w:t>
      </w:r>
    </w:p>
    <w:p w:rsidR="00912D5E" w:rsidRPr="00FD5C85" w:rsidRDefault="00912D5E" w:rsidP="00912D5E">
      <w:pPr>
        <w:pStyle w:val="af1"/>
        <w:numPr>
          <w:ilvl w:val="0"/>
          <w:numId w:val="7"/>
        </w:numPr>
        <w:shd w:val="clear" w:color="auto" w:fill="FFFFFF"/>
        <w:spacing w:after="0" w:line="240" w:lineRule="auto"/>
        <w:ind w:left="567" w:hanging="567"/>
        <w:jc w:val="both"/>
        <w:outlineLvl w:val="3"/>
        <w:rPr>
          <w:rFonts w:ascii="Times New Roman" w:hAnsi="Times New Roman" w:cs="Times New Roman"/>
          <w:sz w:val="26"/>
          <w:szCs w:val="26"/>
        </w:rPr>
      </w:pPr>
      <w:r w:rsidRPr="00FD5C85">
        <w:rPr>
          <w:rFonts w:ascii="Times New Roman" w:hAnsi="Times New Roman" w:cs="Times New Roman"/>
          <w:sz w:val="26"/>
          <w:szCs w:val="26"/>
        </w:rPr>
        <w:t>http://www.olympic.org/ - Международный Олимпийский Комитет</w:t>
      </w:r>
    </w:p>
    <w:p w:rsidR="00912D5E" w:rsidRPr="00243FB5" w:rsidRDefault="0089374D" w:rsidP="00912D5E">
      <w:pPr>
        <w:widowControl w:val="0"/>
        <w:numPr>
          <w:ilvl w:val="0"/>
          <w:numId w:val="7"/>
        </w:numPr>
        <w:tabs>
          <w:tab w:val="left" w:pos="0"/>
          <w:tab w:val="left" w:pos="165"/>
        </w:tabs>
        <w:suppressAutoHyphens/>
        <w:spacing w:after="0" w:line="240" w:lineRule="auto"/>
        <w:ind w:left="0" w:firstLine="0"/>
        <w:jc w:val="both"/>
        <w:textAlignment w:val="baseline"/>
        <w:rPr>
          <w:rStyle w:val="13"/>
          <w:rFonts w:ascii="Times New Roman" w:hAnsi="Times New Roman" w:cs="Times New Roman"/>
          <w:sz w:val="26"/>
          <w:szCs w:val="26"/>
        </w:rPr>
      </w:pPr>
      <w:hyperlink r:id="rId12" w:anchor="_blank" w:history="1">
        <w:r w:rsidR="00912D5E" w:rsidRPr="00243FB5">
          <w:rPr>
            <w:rStyle w:val="af9"/>
            <w:rFonts w:ascii="Times New Roman" w:hAnsi="Times New Roman" w:cs="Times New Roman"/>
            <w:sz w:val="26"/>
            <w:szCs w:val="26"/>
          </w:rPr>
          <w:t>www.flgr.ru</w:t>
        </w:r>
      </w:hyperlink>
      <w:r w:rsidR="00912D5E" w:rsidRPr="00243FB5">
        <w:rPr>
          <w:rStyle w:val="13"/>
          <w:rFonts w:ascii="Times New Roman" w:hAnsi="Times New Roman" w:cs="Times New Roman"/>
          <w:sz w:val="26"/>
          <w:szCs w:val="26"/>
        </w:rPr>
        <w:t xml:space="preserve"> — федерация лыжных гонок России</w:t>
      </w:r>
    </w:p>
    <w:p w:rsidR="00912D5E" w:rsidRPr="00243FB5" w:rsidRDefault="0089374D" w:rsidP="00912D5E">
      <w:pPr>
        <w:widowControl w:val="0"/>
        <w:numPr>
          <w:ilvl w:val="0"/>
          <w:numId w:val="7"/>
        </w:numPr>
        <w:shd w:val="clear" w:color="auto" w:fill="FFFFFF"/>
        <w:tabs>
          <w:tab w:val="left" w:pos="0"/>
        </w:tabs>
        <w:suppressAutoHyphens/>
        <w:spacing w:after="0" w:line="240" w:lineRule="auto"/>
        <w:ind w:left="0" w:firstLine="0"/>
        <w:textAlignment w:val="baseline"/>
        <w:rPr>
          <w:rStyle w:val="13"/>
          <w:rFonts w:ascii="Times New Roman" w:hAnsi="Times New Roman" w:cs="Times New Roman"/>
          <w:color w:val="000000"/>
          <w:spacing w:val="3"/>
          <w:sz w:val="26"/>
          <w:szCs w:val="26"/>
        </w:rPr>
      </w:pPr>
      <w:hyperlink r:id="rId13" w:anchor="_blank" w:history="1">
        <w:r w:rsidR="00912D5E" w:rsidRPr="00243FB5">
          <w:rPr>
            <w:rStyle w:val="af9"/>
            <w:rFonts w:ascii="Times New Roman" w:hAnsi="Times New Roman" w:cs="Times New Roman"/>
            <w:sz w:val="26"/>
            <w:szCs w:val="26"/>
          </w:rPr>
          <w:t>www.minsport.gov.ru</w:t>
        </w:r>
      </w:hyperlink>
      <w:r w:rsidR="00912D5E" w:rsidRPr="00243FB5">
        <w:rPr>
          <w:rStyle w:val="13"/>
          <w:rFonts w:ascii="Times New Roman" w:hAnsi="Times New Roman" w:cs="Times New Roman"/>
          <w:color w:val="000000"/>
          <w:spacing w:val="3"/>
          <w:sz w:val="26"/>
          <w:szCs w:val="26"/>
        </w:rPr>
        <w:t xml:space="preserve"> — министерство спорта России</w:t>
      </w:r>
    </w:p>
    <w:p w:rsidR="00912D5E" w:rsidRPr="00243FB5" w:rsidRDefault="00912D5E" w:rsidP="00912D5E">
      <w:pPr>
        <w:widowControl w:val="0"/>
        <w:numPr>
          <w:ilvl w:val="0"/>
          <w:numId w:val="7"/>
        </w:numPr>
        <w:shd w:val="clear" w:color="auto" w:fill="FFFFFF"/>
        <w:tabs>
          <w:tab w:val="left" w:pos="0"/>
        </w:tabs>
        <w:suppressAutoHyphens/>
        <w:spacing w:after="0" w:line="240" w:lineRule="auto"/>
        <w:ind w:left="0" w:firstLine="0"/>
        <w:textAlignment w:val="baseline"/>
        <w:rPr>
          <w:rFonts w:ascii="Times New Roman" w:hAnsi="Times New Roman" w:cs="Times New Roman"/>
          <w:color w:val="000000"/>
          <w:spacing w:val="3"/>
          <w:sz w:val="26"/>
          <w:szCs w:val="26"/>
        </w:rPr>
      </w:pPr>
      <w:r w:rsidRPr="00243FB5">
        <w:rPr>
          <w:rFonts w:ascii="Times New Roman" w:hAnsi="Times New Roman" w:cs="Times New Roman"/>
          <w:color w:val="000000"/>
          <w:spacing w:val="3"/>
          <w:sz w:val="26"/>
          <w:szCs w:val="26"/>
        </w:rPr>
        <w:t>минобрнауки.рф/ - министерство образования РФ</w:t>
      </w:r>
    </w:p>
    <w:p w:rsidR="00912D5E" w:rsidRPr="00243FB5" w:rsidRDefault="0089374D" w:rsidP="00912D5E">
      <w:pPr>
        <w:widowControl w:val="0"/>
        <w:numPr>
          <w:ilvl w:val="0"/>
          <w:numId w:val="7"/>
        </w:numPr>
        <w:shd w:val="clear" w:color="auto" w:fill="FFFFFF"/>
        <w:tabs>
          <w:tab w:val="left" w:pos="0"/>
          <w:tab w:val="left" w:pos="165"/>
        </w:tabs>
        <w:suppressAutoHyphens/>
        <w:spacing w:after="0" w:line="240" w:lineRule="auto"/>
        <w:ind w:left="0" w:firstLine="0"/>
        <w:jc w:val="both"/>
        <w:textAlignment w:val="baseline"/>
        <w:rPr>
          <w:rStyle w:val="13"/>
          <w:rFonts w:ascii="Times New Roman" w:hAnsi="Times New Roman" w:cs="Times New Roman"/>
          <w:color w:val="000000"/>
          <w:spacing w:val="3"/>
          <w:sz w:val="26"/>
          <w:szCs w:val="26"/>
        </w:rPr>
      </w:pPr>
      <w:hyperlink r:id="rId14" w:anchor="_blank" w:history="1">
        <w:r w:rsidR="00912D5E" w:rsidRPr="00243FB5">
          <w:rPr>
            <w:rStyle w:val="af9"/>
            <w:rFonts w:ascii="Times New Roman" w:hAnsi="Times New Roman" w:cs="Times New Roman"/>
            <w:sz w:val="26"/>
            <w:szCs w:val="26"/>
          </w:rPr>
          <w:t>http://www.skisport.ru/</w:t>
        </w:r>
      </w:hyperlink>
      <w:r w:rsidR="00912D5E" w:rsidRPr="00243FB5">
        <w:rPr>
          <w:rStyle w:val="13"/>
          <w:rFonts w:ascii="Times New Roman" w:hAnsi="Times New Roman" w:cs="Times New Roman"/>
          <w:color w:val="000000"/>
          <w:spacing w:val="3"/>
          <w:sz w:val="26"/>
          <w:szCs w:val="26"/>
        </w:rPr>
        <w:t xml:space="preserve"> - Журнал «Лыжный спорт»</w:t>
      </w:r>
    </w:p>
    <w:p w:rsidR="00912D5E" w:rsidRDefault="00912D5E" w:rsidP="00912D5E">
      <w:pPr>
        <w:spacing w:after="0" w:line="240" w:lineRule="auto"/>
        <w:rPr>
          <w:rFonts w:ascii="Times New Roman" w:hAnsi="Times New Roman" w:cs="Times New Roman"/>
          <w:b/>
          <w:bCs/>
          <w:sz w:val="26"/>
          <w:szCs w:val="26"/>
        </w:rPr>
      </w:pPr>
    </w:p>
    <w:p w:rsidR="00912D5E" w:rsidRPr="00FD5C85" w:rsidRDefault="00912D5E" w:rsidP="00912D5E">
      <w:pPr>
        <w:spacing w:after="0" w:line="240" w:lineRule="auto"/>
        <w:jc w:val="both"/>
        <w:rPr>
          <w:rFonts w:ascii="Times New Roman" w:hAnsi="Times New Roman" w:cs="Times New Roman"/>
          <w:b/>
          <w:sz w:val="26"/>
          <w:szCs w:val="26"/>
        </w:rPr>
      </w:pPr>
      <w:r w:rsidRPr="00FD5C85">
        <w:rPr>
          <w:rFonts w:ascii="Times New Roman" w:hAnsi="Times New Roman" w:cs="Times New Roman"/>
          <w:b/>
          <w:sz w:val="26"/>
          <w:szCs w:val="26"/>
        </w:rPr>
        <w:t>Литературные источники:</w:t>
      </w:r>
    </w:p>
    <w:p w:rsidR="00912D5E" w:rsidRDefault="00912D5E" w:rsidP="00912D5E">
      <w:pPr>
        <w:autoSpaceDE w:val="0"/>
        <w:spacing w:after="0" w:line="240" w:lineRule="auto"/>
        <w:rPr>
          <w:rStyle w:val="13"/>
          <w:rFonts w:ascii="Times New Roman" w:hAnsi="Times New Roman" w:cs="Times New Roman"/>
          <w:color w:val="000000"/>
          <w:sz w:val="26"/>
          <w:szCs w:val="26"/>
        </w:rPr>
      </w:pPr>
    </w:p>
    <w:p w:rsidR="00912D5E" w:rsidRPr="004F424F" w:rsidRDefault="00912D5E" w:rsidP="00912D5E">
      <w:pPr>
        <w:autoSpaceDE w:val="0"/>
        <w:spacing w:after="0" w:line="240" w:lineRule="auto"/>
        <w:rPr>
          <w:rStyle w:val="13"/>
          <w:rFonts w:ascii="Times New Roman" w:hAnsi="Times New Roman" w:cs="Times New Roman"/>
          <w:b/>
          <w:color w:val="000000"/>
          <w:sz w:val="26"/>
          <w:szCs w:val="26"/>
        </w:rPr>
      </w:pPr>
      <w:r w:rsidRPr="004F424F">
        <w:rPr>
          <w:rStyle w:val="13"/>
          <w:rFonts w:ascii="Times New Roman" w:hAnsi="Times New Roman" w:cs="Times New Roman"/>
          <w:b/>
          <w:color w:val="000000"/>
          <w:sz w:val="26"/>
          <w:szCs w:val="26"/>
        </w:rPr>
        <w:t>Нормативные документы</w:t>
      </w:r>
      <w:r w:rsidR="00126EE9">
        <w:rPr>
          <w:rStyle w:val="13"/>
          <w:rFonts w:ascii="Times New Roman" w:hAnsi="Times New Roman" w:cs="Times New Roman"/>
          <w:b/>
          <w:color w:val="000000"/>
          <w:sz w:val="26"/>
          <w:szCs w:val="26"/>
        </w:rPr>
        <w:t>:</w:t>
      </w:r>
    </w:p>
    <w:p w:rsidR="00912D5E" w:rsidRPr="00243FB5" w:rsidRDefault="00912D5E" w:rsidP="00912D5E">
      <w:pPr>
        <w:spacing w:after="0" w:line="240" w:lineRule="auto"/>
        <w:rPr>
          <w:rFonts w:ascii="Times New Roman" w:hAnsi="Times New Roman" w:cs="Times New Roman"/>
          <w:sz w:val="26"/>
          <w:szCs w:val="26"/>
        </w:rPr>
      </w:pPr>
      <w:r w:rsidRPr="00243FB5">
        <w:rPr>
          <w:rFonts w:ascii="Times New Roman" w:hAnsi="Times New Roman" w:cs="Times New Roman"/>
          <w:sz w:val="26"/>
          <w:szCs w:val="26"/>
        </w:rPr>
        <w:t>1. ФЗ «Об образовании в Российской федерации» № 273-ФЗ от 29.12.12 г.</w:t>
      </w:r>
    </w:p>
    <w:p w:rsidR="00912D5E" w:rsidRPr="00243FB5" w:rsidRDefault="00912D5E" w:rsidP="00912D5E">
      <w:pPr>
        <w:spacing w:after="0" w:line="240" w:lineRule="auto"/>
        <w:jc w:val="both"/>
        <w:rPr>
          <w:rStyle w:val="13"/>
          <w:rFonts w:ascii="Times New Roman" w:hAnsi="Times New Roman" w:cs="Times New Roman"/>
          <w:sz w:val="26"/>
          <w:szCs w:val="26"/>
        </w:rPr>
      </w:pPr>
      <w:r w:rsidRPr="00243FB5">
        <w:rPr>
          <w:rStyle w:val="13"/>
          <w:rFonts w:ascii="Times New Roman" w:hAnsi="Times New Roman" w:cs="Times New Roman"/>
          <w:sz w:val="26"/>
          <w:szCs w:val="26"/>
        </w:rPr>
        <w:t>2.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культуре и спорта (по циклическим, скоростно-силовым видам спорта и многоборьям)и к срокам обучения по этим программам;</w:t>
      </w:r>
    </w:p>
    <w:p w:rsidR="00912D5E" w:rsidRPr="00243FB5" w:rsidRDefault="00912D5E" w:rsidP="00912D5E">
      <w:pPr>
        <w:spacing w:after="0" w:line="240" w:lineRule="auto"/>
        <w:jc w:val="both"/>
        <w:rPr>
          <w:rFonts w:ascii="Times New Roman" w:hAnsi="Times New Roman" w:cs="Times New Roman"/>
          <w:sz w:val="26"/>
          <w:szCs w:val="26"/>
        </w:rPr>
      </w:pPr>
      <w:r w:rsidRPr="00243FB5">
        <w:rPr>
          <w:rFonts w:ascii="Times New Roman" w:hAnsi="Times New Roman" w:cs="Times New Roman"/>
          <w:sz w:val="26"/>
          <w:szCs w:val="26"/>
        </w:rPr>
        <w:t>3. Особенности организации и осуществления образовательной , тренировочной и методической деятельности в области физической культуры и спорта (Приказ Минспорта  от 27.12.13. № 1125)</w:t>
      </w:r>
    </w:p>
    <w:p w:rsidR="00912D5E" w:rsidRPr="00243FB5" w:rsidRDefault="00912D5E" w:rsidP="00912D5E">
      <w:pPr>
        <w:spacing w:after="0" w:line="240" w:lineRule="auto"/>
        <w:jc w:val="both"/>
        <w:rPr>
          <w:rStyle w:val="13"/>
          <w:rFonts w:ascii="Times New Roman" w:hAnsi="Times New Roman" w:cs="Times New Roman"/>
          <w:color w:val="000000"/>
          <w:sz w:val="26"/>
          <w:szCs w:val="26"/>
        </w:rPr>
      </w:pPr>
      <w:r w:rsidRPr="00243FB5">
        <w:rPr>
          <w:rStyle w:val="13"/>
          <w:rFonts w:ascii="Times New Roman" w:hAnsi="Times New Roman" w:cs="Times New Roman"/>
          <w:color w:val="000000"/>
          <w:sz w:val="26"/>
          <w:szCs w:val="26"/>
        </w:rPr>
        <w:t>4. Порядок приема на обучение по дополнительным предпрофессиональным программам в области физической культуры и спорта</w:t>
      </w:r>
    </w:p>
    <w:p w:rsidR="00912D5E" w:rsidRPr="00243FB5" w:rsidRDefault="00912D5E" w:rsidP="00912D5E">
      <w:pPr>
        <w:spacing w:after="0" w:line="240" w:lineRule="auto"/>
        <w:jc w:val="both"/>
        <w:rPr>
          <w:rStyle w:val="13"/>
          <w:rFonts w:ascii="Times New Roman" w:hAnsi="Times New Roman" w:cs="Times New Roman"/>
          <w:color w:val="000000"/>
          <w:sz w:val="26"/>
          <w:szCs w:val="26"/>
        </w:rPr>
      </w:pPr>
      <w:r w:rsidRPr="00243FB5">
        <w:rPr>
          <w:rStyle w:val="13"/>
          <w:rFonts w:ascii="Times New Roman" w:hAnsi="Times New Roman" w:cs="Times New Roman"/>
          <w:color w:val="000000"/>
          <w:sz w:val="26"/>
          <w:szCs w:val="26"/>
        </w:rPr>
        <w:t>5. Федеральный стандарт спортивной подготовки по виду спорта лыжные гонки (Приказ от 14 марта 2013г. №111)</w:t>
      </w:r>
    </w:p>
    <w:p w:rsidR="00912D5E" w:rsidRDefault="00912D5E" w:rsidP="00912D5E">
      <w:pPr>
        <w:spacing w:after="0" w:line="240" w:lineRule="auto"/>
        <w:rPr>
          <w:rStyle w:val="13"/>
          <w:rFonts w:ascii="Times New Roman" w:hAnsi="Times New Roman" w:cs="Times New Roman"/>
          <w:sz w:val="26"/>
          <w:szCs w:val="26"/>
        </w:rPr>
      </w:pPr>
      <w:r w:rsidRPr="00243FB5">
        <w:rPr>
          <w:rStyle w:val="13"/>
          <w:rFonts w:ascii="Times New Roman" w:hAnsi="Times New Roman" w:cs="Times New Roman"/>
          <w:sz w:val="26"/>
          <w:szCs w:val="26"/>
        </w:rPr>
        <w:t xml:space="preserve"> </w:t>
      </w:r>
    </w:p>
    <w:p w:rsidR="00912D5E" w:rsidRPr="00243FB5" w:rsidRDefault="00912D5E" w:rsidP="00912D5E">
      <w:pPr>
        <w:spacing w:after="0" w:line="240" w:lineRule="auto"/>
        <w:rPr>
          <w:rStyle w:val="13"/>
          <w:rFonts w:ascii="Times New Roman" w:hAnsi="Times New Roman" w:cs="Times New Roman"/>
          <w:b/>
          <w:bCs/>
          <w:color w:val="000000"/>
          <w:sz w:val="26"/>
          <w:szCs w:val="26"/>
        </w:rPr>
      </w:pPr>
      <w:r w:rsidRPr="00243FB5">
        <w:rPr>
          <w:rStyle w:val="13"/>
          <w:rFonts w:ascii="Times New Roman" w:hAnsi="Times New Roman" w:cs="Times New Roman"/>
          <w:b/>
          <w:bCs/>
          <w:sz w:val="26"/>
          <w:szCs w:val="26"/>
        </w:rPr>
        <w:t>Учебно-методическая литература</w:t>
      </w:r>
      <w:r w:rsidRPr="00243FB5">
        <w:rPr>
          <w:rStyle w:val="13"/>
          <w:rFonts w:ascii="Times New Roman" w:hAnsi="Times New Roman" w:cs="Times New Roman"/>
          <w:b/>
          <w:bCs/>
          <w:color w:val="000000"/>
          <w:sz w:val="26"/>
          <w:szCs w:val="26"/>
        </w:rPr>
        <w:t>:</w:t>
      </w:r>
    </w:p>
    <w:p w:rsidR="00912D5E" w:rsidRPr="00243FB5" w:rsidRDefault="00912D5E" w:rsidP="00912D5E">
      <w:pPr>
        <w:spacing w:after="0" w:line="240" w:lineRule="auto"/>
        <w:rPr>
          <w:rStyle w:val="13"/>
          <w:rFonts w:ascii="Times New Roman" w:hAnsi="Times New Roman" w:cs="Times New Roman"/>
          <w:color w:val="000000"/>
          <w:sz w:val="26"/>
          <w:szCs w:val="26"/>
        </w:rPr>
      </w:pPr>
      <w:r w:rsidRPr="00243FB5">
        <w:rPr>
          <w:rStyle w:val="13"/>
          <w:rFonts w:ascii="Times New Roman" w:hAnsi="Times New Roman" w:cs="Times New Roman"/>
          <w:color w:val="000000"/>
          <w:sz w:val="26"/>
          <w:szCs w:val="26"/>
        </w:rPr>
        <w:t>6.</w:t>
      </w:r>
      <w:r w:rsidRPr="00243FB5">
        <w:rPr>
          <w:rStyle w:val="13"/>
          <w:rFonts w:ascii="Times New Roman" w:hAnsi="Times New Roman" w:cs="Times New Roman"/>
          <w:b/>
          <w:bCs/>
          <w:color w:val="000000"/>
          <w:sz w:val="26"/>
          <w:szCs w:val="26"/>
        </w:rPr>
        <w:t xml:space="preserve"> </w:t>
      </w:r>
      <w:r w:rsidRPr="00243FB5">
        <w:rPr>
          <w:rStyle w:val="13"/>
          <w:rFonts w:ascii="Times New Roman" w:hAnsi="Times New Roman" w:cs="Times New Roman"/>
          <w:color w:val="000000"/>
          <w:sz w:val="26"/>
          <w:szCs w:val="26"/>
        </w:rPr>
        <w:t>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резерва/П.В. Квашук и др. – М.: Советский спорт, 2005 – 72 с.</w:t>
      </w:r>
    </w:p>
    <w:p w:rsidR="00912D5E" w:rsidRPr="00243FB5" w:rsidRDefault="00912D5E" w:rsidP="00912D5E">
      <w:pPr>
        <w:spacing w:after="0" w:line="240" w:lineRule="auto"/>
        <w:rPr>
          <w:rStyle w:val="13"/>
          <w:rFonts w:ascii="Times New Roman" w:hAnsi="Times New Roman" w:cs="Times New Roman"/>
          <w:color w:val="000000"/>
          <w:sz w:val="26"/>
          <w:szCs w:val="26"/>
        </w:rPr>
      </w:pPr>
      <w:r w:rsidRPr="00243FB5">
        <w:rPr>
          <w:rStyle w:val="13"/>
          <w:rFonts w:ascii="Times New Roman" w:hAnsi="Times New Roman" w:cs="Times New Roman"/>
          <w:color w:val="000000"/>
          <w:sz w:val="26"/>
          <w:szCs w:val="26"/>
        </w:rPr>
        <w:t>7. Физиология спорта / Под ред. Дж.Х. Уилмор, Д.Л. Костил. – Киев. Олимпийская литература, 2001.</w:t>
      </w:r>
    </w:p>
    <w:p w:rsidR="00912D5E" w:rsidRPr="00243FB5" w:rsidRDefault="00912D5E" w:rsidP="00912D5E">
      <w:pPr>
        <w:spacing w:after="0" w:line="240" w:lineRule="auto"/>
        <w:rPr>
          <w:rStyle w:val="13"/>
          <w:rFonts w:ascii="Times New Roman" w:hAnsi="Times New Roman" w:cs="Times New Roman"/>
          <w:color w:val="000000"/>
          <w:sz w:val="26"/>
          <w:szCs w:val="26"/>
        </w:rPr>
      </w:pPr>
      <w:r w:rsidRPr="00243FB5">
        <w:rPr>
          <w:rStyle w:val="13"/>
          <w:rFonts w:ascii="Times New Roman" w:hAnsi="Times New Roman" w:cs="Times New Roman"/>
          <w:color w:val="000000"/>
          <w:sz w:val="26"/>
          <w:szCs w:val="26"/>
        </w:rPr>
        <w:t>8. БутинИ.М. Лыжный спорт: Учеб. пособие для студ. высш. пед. учеб. заведений. - М.: Издательский центр «Академия», 2000. - 368 с.</w:t>
      </w:r>
    </w:p>
    <w:p w:rsidR="00912D5E" w:rsidRPr="00243FB5" w:rsidRDefault="00912D5E" w:rsidP="00912D5E">
      <w:pPr>
        <w:spacing w:after="0" w:line="240" w:lineRule="auto"/>
        <w:rPr>
          <w:rStyle w:val="13"/>
          <w:rFonts w:ascii="Times New Roman" w:hAnsi="Times New Roman" w:cs="Times New Roman"/>
          <w:color w:val="000000"/>
          <w:sz w:val="26"/>
          <w:szCs w:val="26"/>
        </w:rPr>
      </w:pPr>
      <w:r w:rsidRPr="00243FB5">
        <w:rPr>
          <w:rStyle w:val="13"/>
          <w:rFonts w:ascii="Times New Roman" w:hAnsi="Times New Roman" w:cs="Times New Roman"/>
          <w:color w:val="000000"/>
          <w:sz w:val="26"/>
          <w:szCs w:val="26"/>
        </w:rPr>
        <w:t>9. Волков В.М. Восстановительные процессы в спорте. – М.: Физкультура и спорт, 1977.</w:t>
      </w:r>
    </w:p>
    <w:p w:rsidR="00912D5E" w:rsidRPr="00243FB5" w:rsidRDefault="00912D5E" w:rsidP="00912D5E">
      <w:pPr>
        <w:spacing w:after="0" w:line="240" w:lineRule="auto"/>
        <w:rPr>
          <w:rStyle w:val="13"/>
          <w:rFonts w:ascii="Times New Roman" w:hAnsi="Times New Roman" w:cs="Times New Roman"/>
          <w:color w:val="000000"/>
          <w:sz w:val="26"/>
          <w:szCs w:val="26"/>
        </w:rPr>
      </w:pPr>
      <w:r w:rsidRPr="00243FB5">
        <w:rPr>
          <w:rStyle w:val="13"/>
          <w:rFonts w:ascii="Times New Roman" w:hAnsi="Times New Roman" w:cs="Times New Roman"/>
          <w:color w:val="000000"/>
          <w:sz w:val="26"/>
          <w:szCs w:val="26"/>
        </w:rPr>
        <w:t>10. Мартынов В.С. Комплексный контроль в лыжных видах спорта.- М., 1990.</w:t>
      </w:r>
    </w:p>
    <w:p w:rsidR="00912D5E" w:rsidRPr="00243FB5" w:rsidRDefault="00912D5E" w:rsidP="00912D5E">
      <w:pPr>
        <w:spacing w:after="0" w:line="240" w:lineRule="auto"/>
        <w:rPr>
          <w:rStyle w:val="13"/>
          <w:rFonts w:ascii="Times New Roman" w:hAnsi="Times New Roman" w:cs="Times New Roman"/>
          <w:color w:val="000000"/>
          <w:sz w:val="26"/>
          <w:szCs w:val="26"/>
        </w:rPr>
      </w:pPr>
      <w:r w:rsidRPr="00243FB5">
        <w:rPr>
          <w:rStyle w:val="13"/>
          <w:rFonts w:ascii="Times New Roman" w:hAnsi="Times New Roman" w:cs="Times New Roman"/>
          <w:color w:val="000000"/>
          <w:sz w:val="26"/>
          <w:szCs w:val="26"/>
        </w:rPr>
        <w:t>11. Поварницин А.П. Волевая подготовка лыжника-гонщика. – М.: Физкультура и спорт, 1976</w:t>
      </w:r>
    </w:p>
    <w:p w:rsidR="009A67C9" w:rsidRPr="009A67C9" w:rsidRDefault="00912D5E" w:rsidP="00912D5E">
      <w:pPr>
        <w:widowControl w:val="0"/>
        <w:autoSpaceDE w:val="0"/>
        <w:autoSpaceDN w:val="0"/>
        <w:adjustRightInd w:val="0"/>
        <w:spacing w:after="0" w:line="240" w:lineRule="auto"/>
        <w:rPr>
          <w:rFonts w:ascii="Times New Roman" w:hAnsi="Times New Roman" w:cs="Times New Roman"/>
          <w:sz w:val="26"/>
          <w:szCs w:val="26"/>
        </w:rPr>
      </w:pPr>
      <w:r w:rsidRPr="00243FB5">
        <w:rPr>
          <w:rStyle w:val="13"/>
          <w:rFonts w:ascii="Times New Roman" w:hAnsi="Times New Roman" w:cs="Times New Roman"/>
          <w:color w:val="000000"/>
          <w:sz w:val="26"/>
          <w:szCs w:val="26"/>
        </w:rPr>
        <w:t>12. Холодов Ж.К., Кузнецов В.С. Теория и методика физического воспитания и спорта: учебное пособие. – М.: Издательский центр «Академия», 2000</w:t>
      </w:r>
    </w:p>
    <w:sectPr w:rsidR="009A67C9" w:rsidRPr="009A67C9" w:rsidSect="0019192C">
      <w:footerReference w:type="default" r:id="rId15"/>
      <w:pgSz w:w="11906" w:h="16838"/>
      <w:pgMar w:top="1134"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487" w:rsidRDefault="00A17487" w:rsidP="00FB05DC">
      <w:pPr>
        <w:spacing w:after="0" w:line="240" w:lineRule="auto"/>
      </w:pPr>
      <w:r>
        <w:separator/>
      </w:r>
    </w:p>
  </w:endnote>
  <w:endnote w:type="continuationSeparator" w:id="1">
    <w:p w:rsidR="00A17487" w:rsidRDefault="00A17487" w:rsidP="00FB0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6131"/>
      <w:docPartObj>
        <w:docPartGallery w:val="Page Numbers (Bottom of Page)"/>
        <w:docPartUnique/>
      </w:docPartObj>
    </w:sdtPr>
    <w:sdtContent>
      <w:p w:rsidR="004B4175" w:rsidRDefault="0089374D">
        <w:pPr>
          <w:pStyle w:val="a8"/>
          <w:jc w:val="center"/>
        </w:pPr>
        <w:fldSimple w:instr=" PAGE   \* MERGEFORMAT ">
          <w:r w:rsidR="008C541C">
            <w:rPr>
              <w:noProof/>
            </w:rPr>
            <w:t>2</w:t>
          </w:r>
        </w:fldSimple>
      </w:p>
    </w:sdtContent>
  </w:sdt>
  <w:p w:rsidR="004B4175" w:rsidRDefault="004B417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75" w:rsidRDefault="004B417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75" w:rsidRDefault="0089374D">
    <w:pPr>
      <w:pStyle w:val="a8"/>
      <w:jc w:val="center"/>
    </w:pPr>
    <w:fldSimple w:instr=" PAGE   \* MERGEFORMAT ">
      <w:r w:rsidR="008C541C">
        <w:rPr>
          <w:noProof/>
        </w:rPr>
        <w:t>21</w:t>
      </w:r>
    </w:fldSimple>
  </w:p>
  <w:p w:rsidR="004B4175" w:rsidRDefault="004B41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487" w:rsidRDefault="00A17487" w:rsidP="00FB05DC">
      <w:pPr>
        <w:spacing w:after="0" w:line="240" w:lineRule="auto"/>
      </w:pPr>
      <w:r>
        <w:separator/>
      </w:r>
    </w:p>
  </w:footnote>
  <w:footnote w:type="continuationSeparator" w:id="1">
    <w:p w:rsidR="00A17487" w:rsidRDefault="00A17487" w:rsidP="00FB05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
    <w:nsid w:val="0000000D"/>
    <w:multiLevelType w:val="multilevel"/>
    <w:tmpl w:val="0000000D"/>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2">
    <w:nsid w:val="0000000E"/>
    <w:multiLevelType w:val="multilevel"/>
    <w:tmpl w:val="0000000E"/>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3">
    <w:nsid w:val="0000000F"/>
    <w:multiLevelType w:val="multilevel"/>
    <w:tmpl w:val="0000000F"/>
    <w:lvl w:ilvl="0">
      <w:start w:val="3"/>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10"/>
    <w:multiLevelType w:val="multilevel"/>
    <w:tmpl w:val="00000010"/>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5">
    <w:nsid w:val="00000011"/>
    <w:multiLevelType w:val="multilevel"/>
    <w:tmpl w:val="00000011"/>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6">
    <w:nsid w:val="00000012"/>
    <w:multiLevelType w:val="multilevel"/>
    <w:tmpl w:val="00000012"/>
    <w:lvl w:ilvl="0">
      <w:start w:val="4"/>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00000019"/>
    <w:multiLevelType w:val="multilevel"/>
    <w:tmpl w:val="00000019"/>
    <w:lvl w:ilvl="0">
      <w:start w:val="1"/>
      <w:numFmt w:val="decimal"/>
      <w:suff w:val="nothing"/>
      <w:lvlText w:val="%1."/>
      <w:lvlJc w:val="left"/>
      <w:pPr>
        <w:tabs>
          <w:tab w:val="num" w:pos="0"/>
        </w:tabs>
        <w:ind w:left="0" w:firstLine="0"/>
      </w:pPr>
      <w:rPr>
        <w:b w:val="0"/>
        <w:bCs w:val="0"/>
        <w:sz w:val="29"/>
        <w:szCs w:val="33"/>
      </w:rPr>
    </w:lvl>
    <w:lvl w:ilvl="1">
      <w:start w:val="2"/>
      <w:numFmt w:val="decimal"/>
      <w:suff w:val="nothing"/>
      <w:lvlText w:val="%1.%2"/>
      <w:lvlJc w:val="left"/>
      <w:pPr>
        <w:tabs>
          <w:tab w:val="num" w:pos="0"/>
        </w:tabs>
        <w:ind w:left="0" w:firstLine="0"/>
      </w:pPr>
      <w:rPr>
        <w:b w:val="0"/>
        <w:bCs w:val="0"/>
        <w:sz w:val="29"/>
        <w:szCs w:val="33"/>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8">
    <w:nsid w:val="0000001A"/>
    <w:multiLevelType w:val="multilevel"/>
    <w:tmpl w:val="9D183750"/>
    <w:lvl w:ilvl="0">
      <w:start w:val="3"/>
      <w:numFmt w:val="decimal"/>
      <w:suff w:val="nothing"/>
      <w:lvlText w:val="%1."/>
      <w:lvlJc w:val="left"/>
      <w:pPr>
        <w:tabs>
          <w:tab w:val="num" w:pos="0"/>
        </w:tabs>
        <w:ind w:left="0" w:firstLine="0"/>
      </w:pPr>
      <w:rPr>
        <w:b w:val="0"/>
        <w:bCs w:val="0"/>
        <w:sz w:val="29"/>
        <w:szCs w:val="33"/>
      </w:rPr>
    </w:lvl>
    <w:lvl w:ilvl="1">
      <w:start w:val="1"/>
      <w:numFmt w:val="decimal"/>
      <w:suff w:val="nothing"/>
      <w:lvlText w:val="%1.%2."/>
      <w:lvlJc w:val="left"/>
      <w:pPr>
        <w:tabs>
          <w:tab w:val="num" w:pos="0"/>
        </w:tabs>
        <w:ind w:left="0" w:firstLine="0"/>
      </w:pPr>
      <w:rPr>
        <w:b w:val="0"/>
        <w:bCs w:val="0"/>
        <w:sz w:val="29"/>
        <w:szCs w:val="33"/>
        <w:lang w:val="de-DE"/>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9">
    <w:nsid w:val="0000001B"/>
    <w:multiLevelType w:val="multilevel"/>
    <w:tmpl w:val="0000001B"/>
    <w:lvl w:ilvl="0">
      <w:start w:val="2"/>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nsid w:val="0000001E"/>
    <w:multiLevelType w:val="multilevel"/>
    <w:tmpl w:val="0000001E"/>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1">
    <w:nsid w:val="06F46C60"/>
    <w:multiLevelType w:val="hybridMultilevel"/>
    <w:tmpl w:val="F356B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186087"/>
    <w:multiLevelType w:val="hybridMultilevel"/>
    <w:tmpl w:val="43A471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7480E71"/>
    <w:multiLevelType w:val="hybridMultilevel"/>
    <w:tmpl w:val="77EAA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E6AEE"/>
    <w:multiLevelType w:val="hybridMultilevel"/>
    <w:tmpl w:val="D1FEB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E47C12"/>
    <w:multiLevelType w:val="hybridMultilevel"/>
    <w:tmpl w:val="3C3A0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3C3975"/>
    <w:multiLevelType w:val="hybridMultilevel"/>
    <w:tmpl w:val="C3EA8618"/>
    <w:lvl w:ilvl="0" w:tplc="B6764B5A">
      <w:start w:val="4"/>
      <w:numFmt w:val="decimal"/>
      <w:lvlText w:val="%1."/>
      <w:lvlJc w:val="left"/>
      <w:pPr>
        <w:tabs>
          <w:tab w:val="num" w:pos="2771"/>
        </w:tabs>
        <w:ind w:left="2771" w:hanging="360"/>
      </w:pPr>
      <w:rPr>
        <w:rFonts w:hint="default"/>
      </w:rPr>
    </w:lvl>
    <w:lvl w:ilvl="1" w:tplc="0BF86338">
      <w:numFmt w:val="none"/>
      <w:lvlText w:val=""/>
      <w:lvlJc w:val="left"/>
      <w:pPr>
        <w:tabs>
          <w:tab w:val="num" w:pos="2411"/>
        </w:tabs>
      </w:pPr>
    </w:lvl>
    <w:lvl w:ilvl="2" w:tplc="D966B2A2">
      <w:numFmt w:val="none"/>
      <w:lvlText w:val=""/>
      <w:lvlJc w:val="left"/>
      <w:pPr>
        <w:tabs>
          <w:tab w:val="num" w:pos="2411"/>
        </w:tabs>
      </w:pPr>
    </w:lvl>
    <w:lvl w:ilvl="3" w:tplc="8C447C24">
      <w:numFmt w:val="none"/>
      <w:lvlText w:val=""/>
      <w:lvlJc w:val="left"/>
      <w:pPr>
        <w:tabs>
          <w:tab w:val="num" w:pos="2411"/>
        </w:tabs>
      </w:pPr>
    </w:lvl>
    <w:lvl w:ilvl="4" w:tplc="D66A2AA8">
      <w:numFmt w:val="none"/>
      <w:lvlText w:val=""/>
      <w:lvlJc w:val="left"/>
      <w:pPr>
        <w:tabs>
          <w:tab w:val="num" w:pos="2411"/>
        </w:tabs>
      </w:pPr>
    </w:lvl>
    <w:lvl w:ilvl="5" w:tplc="F9DAE240">
      <w:numFmt w:val="none"/>
      <w:lvlText w:val=""/>
      <w:lvlJc w:val="left"/>
      <w:pPr>
        <w:tabs>
          <w:tab w:val="num" w:pos="2411"/>
        </w:tabs>
      </w:pPr>
    </w:lvl>
    <w:lvl w:ilvl="6" w:tplc="48E04122">
      <w:numFmt w:val="none"/>
      <w:lvlText w:val=""/>
      <w:lvlJc w:val="left"/>
      <w:pPr>
        <w:tabs>
          <w:tab w:val="num" w:pos="2411"/>
        </w:tabs>
      </w:pPr>
    </w:lvl>
    <w:lvl w:ilvl="7" w:tplc="45B82510">
      <w:numFmt w:val="none"/>
      <w:lvlText w:val=""/>
      <w:lvlJc w:val="left"/>
      <w:pPr>
        <w:tabs>
          <w:tab w:val="num" w:pos="2411"/>
        </w:tabs>
      </w:pPr>
    </w:lvl>
    <w:lvl w:ilvl="8" w:tplc="51D01140">
      <w:numFmt w:val="none"/>
      <w:lvlText w:val=""/>
      <w:lvlJc w:val="left"/>
      <w:pPr>
        <w:tabs>
          <w:tab w:val="num" w:pos="2411"/>
        </w:tabs>
      </w:pPr>
    </w:lvl>
  </w:abstractNum>
  <w:abstractNum w:abstractNumId="17">
    <w:nsid w:val="1B012572"/>
    <w:multiLevelType w:val="hybridMultilevel"/>
    <w:tmpl w:val="5D12F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5179B"/>
    <w:multiLevelType w:val="hybridMultilevel"/>
    <w:tmpl w:val="5066AD20"/>
    <w:lvl w:ilvl="0" w:tplc="8780B2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70F317C"/>
    <w:multiLevelType w:val="hybridMultilevel"/>
    <w:tmpl w:val="628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9F2820"/>
    <w:multiLevelType w:val="hybridMultilevel"/>
    <w:tmpl w:val="33B2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DF4260"/>
    <w:multiLevelType w:val="hybridMultilevel"/>
    <w:tmpl w:val="3620F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B44A3"/>
    <w:multiLevelType w:val="hybridMultilevel"/>
    <w:tmpl w:val="B986B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F045A"/>
    <w:multiLevelType w:val="hybridMultilevel"/>
    <w:tmpl w:val="51BE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320D7A"/>
    <w:multiLevelType w:val="hybridMultilevel"/>
    <w:tmpl w:val="74CAE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4839A3"/>
    <w:multiLevelType w:val="hybridMultilevel"/>
    <w:tmpl w:val="6E94AF52"/>
    <w:lvl w:ilvl="0" w:tplc="ACA6D2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A925F4"/>
    <w:multiLevelType w:val="hybridMultilevel"/>
    <w:tmpl w:val="9A8EBB6E"/>
    <w:lvl w:ilvl="0" w:tplc="1654D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1120C3"/>
    <w:multiLevelType w:val="hybridMultilevel"/>
    <w:tmpl w:val="1D90916E"/>
    <w:lvl w:ilvl="0" w:tplc="F5CE8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5C64650"/>
    <w:multiLevelType w:val="hybridMultilevel"/>
    <w:tmpl w:val="4246E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55241B"/>
    <w:multiLevelType w:val="hybridMultilevel"/>
    <w:tmpl w:val="BF500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285A7A"/>
    <w:multiLevelType w:val="hybridMultilevel"/>
    <w:tmpl w:val="0A9C41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0612452"/>
    <w:multiLevelType w:val="hybridMultilevel"/>
    <w:tmpl w:val="5BC8669C"/>
    <w:lvl w:ilvl="0" w:tplc="54CC9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ACC7142"/>
    <w:multiLevelType w:val="hybridMultilevel"/>
    <w:tmpl w:val="A702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FC77F2"/>
    <w:multiLevelType w:val="hybridMultilevel"/>
    <w:tmpl w:val="64C6663E"/>
    <w:lvl w:ilvl="0" w:tplc="715AE5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1866C0C"/>
    <w:multiLevelType w:val="hybridMultilevel"/>
    <w:tmpl w:val="607A90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2CD66A7"/>
    <w:multiLevelType w:val="hybridMultilevel"/>
    <w:tmpl w:val="CB924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8569DC"/>
    <w:multiLevelType w:val="hybridMultilevel"/>
    <w:tmpl w:val="F84A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6841F2"/>
    <w:multiLevelType w:val="hybridMultilevel"/>
    <w:tmpl w:val="3CAC05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97B2D13"/>
    <w:multiLevelType w:val="hybridMultilevel"/>
    <w:tmpl w:val="EFD09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D631E35"/>
    <w:multiLevelType w:val="multilevel"/>
    <w:tmpl w:val="7D631E35"/>
    <w:lvl w:ilvl="0">
      <w:start w:val="1"/>
      <w:numFmt w:val="decimal"/>
      <w:lvlText w:val="%1."/>
      <w:lvlJc w:val="left"/>
      <w:pPr>
        <w:ind w:left="720" w:hanging="360"/>
      </w:pPr>
      <w:rPr>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7EA0135E"/>
    <w:multiLevelType w:val="hybridMultilevel"/>
    <w:tmpl w:val="6094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7"/>
  </w:num>
  <w:num w:numId="4">
    <w:abstractNumId w:val="18"/>
  </w:num>
  <w:num w:numId="5">
    <w:abstractNumId w:val="31"/>
  </w:num>
  <w:num w:numId="6">
    <w:abstractNumId w:val="26"/>
  </w:num>
  <w:num w:numId="7">
    <w:abstractNumId w:val="33"/>
  </w:num>
  <w:num w:numId="8">
    <w:abstractNumId w:val="11"/>
  </w:num>
  <w:num w:numId="9">
    <w:abstractNumId w:val="39"/>
  </w:num>
  <w:num w:numId="10">
    <w:abstractNumId w:val="25"/>
  </w:num>
  <w:num w:numId="11">
    <w:abstractNumId w:val="22"/>
  </w:num>
  <w:num w:numId="12">
    <w:abstractNumId w:val="23"/>
  </w:num>
  <w:num w:numId="13">
    <w:abstractNumId w:val="34"/>
  </w:num>
  <w:num w:numId="14">
    <w:abstractNumId w:val="38"/>
  </w:num>
  <w:num w:numId="15">
    <w:abstractNumId w:val="30"/>
  </w:num>
  <w:num w:numId="16">
    <w:abstractNumId w:val="12"/>
  </w:num>
  <w:num w:numId="17">
    <w:abstractNumId w:val="37"/>
  </w:num>
  <w:num w:numId="18">
    <w:abstractNumId w:val="32"/>
  </w:num>
  <w:num w:numId="19">
    <w:abstractNumId w:val="14"/>
  </w:num>
  <w:num w:numId="20">
    <w:abstractNumId w:val="17"/>
  </w:num>
  <w:num w:numId="21">
    <w:abstractNumId w:val="21"/>
  </w:num>
  <w:num w:numId="22">
    <w:abstractNumId w:val="28"/>
  </w:num>
  <w:num w:numId="23">
    <w:abstractNumId w:val="36"/>
  </w:num>
  <w:num w:numId="24">
    <w:abstractNumId w:val="40"/>
  </w:num>
  <w:num w:numId="25">
    <w:abstractNumId w:val="35"/>
  </w:num>
  <w:num w:numId="26">
    <w:abstractNumId w:val="29"/>
  </w:num>
  <w:num w:numId="27">
    <w:abstractNumId w:val="13"/>
  </w:num>
  <w:num w:numId="28">
    <w:abstractNumId w:val="15"/>
  </w:num>
  <w:num w:numId="29">
    <w:abstractNumId w:val="24"/>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drawingGridHorizontalSpacing w:val="11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1004DD"/>
    <w:rsid w:val="0000286D"/>
    <w:rsid w:val="00007AB9"/>
    <w:rsid w:val="00026B5E"/>
    <w:rsid w:val="00033AD5"/>
    <w:rsid w:val="00034532"/>
    <w:rsid w:val="00035649"/>
    <w:rsid w:val="000378DC"/>
    <w:rsid w:val="000400F3"/>
    <w:rsid w:val="00041740"/>
    <w:rsid w:val="0004402B"/>
    <w:rsid w:val="0006634F"/>
    <w:rsid w:val="00070D3B"/>
    <w:rsid w:val="00074BA3"/>
    <w:rsid w:val="0007676B"/>
    <w:rsid w:val="00080E0B"/>
    <w:rsid w:val="00081171"/>
    <w:rsid w:val="00081ADA"/>
    <w:rsid w:val="00083606"/>
    <w:rsid w:val="0009205F"/>
    <w:rsid w:val="000940D7"/>
    <w:rsid w:val="000B5577"/>
    <w:rsid w:val="000B67D8"/>
    <w:rsid w:val="000B6B60"/>
    <w:rsid w:val="000C4171"/>
    <w:rsid w:val="000D0730"/>
    <w:rsid w:val="000D6A7D"/>
    <w:rsid w:val="000F59FA"/>
    <w:rsid w:val="001004DD"/>
    <w:rsid w:val="0010224B"/>
    <w:rsid w:val="00105277"/>
    <w:rsid w:val="001059C1"/>
    <w:rsid w:val="00106A08"/>
    <w:rsid w:val="00116AB7"/>
    <w:rsid w:val="00116E8F"/>
    <w:rsid w:val="00123283"/>
    <w:rsid w:val="001254D2"/>
    <w:rsid w:val="00126DC3"/>
    <w:rsid w:val="00126EE9"/>
    <w:rsid w:val="001452E6"/>
    <w:rsid w:val="0014542C"/>
    <w:rsid w:val="00146626"/>
    <w:rsid w:val="00151C57"/>
    <w:rsid w:val="00153B93"/>
    <w:rsid w:val="00157223"/>
    <w:rsid w:val="001601C0"/>
    <w:rsid w:val="0016254A"/>
    <w:rsid w:val="001652A5"/>
    <w:rsid w:val="001740B2"/>
    <w:rsid w:val="001763CB"/>
    <w:rsid w:val="00182804"/>
    <w:rsid w:val="001906E1"/>
    <w:rsid w:val="0019192C"/>
    <w:rsid w:val="001946BF"/>
    <w:rsid w:val="00194A75"/>
    <w:rsid w:val="001B1C2C"/>
    <w:rsid w:val="001B216C"/>
    <w:rsid w:val="001B4288"/>
    <w:rsid w:val="001B6447"/>
    <w:rsid w:val="001B724F"/>
    <w:rsid w:val="001C0546"/>
    <w:rsid w:val="001C7CB2"/>
    <w:rsid w:val="001D3642"/>
    <w:rsid w:val="001D538C"/>
    <w:rsid w:val="001E38CB"/>
    <w:rsid w:val="001E4B86"/>
    <w:rsid w:val="001E79BF"/>
    <w:rsid w:val="001F00EF"/>
    <w:rsid w:val="001F5DBE"/>
    <w:rsid w:val="001F7B23"/>
    <w:rsid w:val="0020049E"/>
    <w:rsid w:val="00210BCA"/>
    <w:rsid w:val="00211B88"/>
    <w:rsid w:val="00223EC0"/>
    <w:rsid w:val="002257CA"/>
    <w:rsid w:val="0023061C"/>
    <w:rsid w:val="00230AEC"/>
    <w:rsid w:val="002463AC"/>
    <w:rsid w:val="002514C1"/>
    <w:rsid w:val="00252D63"/>
    <w:rsid w:val="0026785D"/>
    <w:rsid w:val="002719D3"/>
    <w:rsid w:val="00280538"/>
    <w:rsid w:val="00284481"/>
    <w:rsid w:val="00286A1C"/>
    <w:rsid w:val="002A29D9"/>
    <w:rsid w:val="002A6246"/>
    <w:rsid w:val="002A6FDE"/>
    <w:rsid w:val="002A7955"/>
    <w:rsid w:val="002B6865"/>
    <w:rsid w:val="002E152F"/>
    <w:rsid w:val="002E25E8"/>
    <w:rsid w:val="002F06E5"/>
    <w:rsid w:val="002F3D5A"/>
    <w:rsid w:val="00311155"/>
    <w:rsid w:val="003176B0"/>
    <w:rsid w:val="003224BA"/>
    <w:rsid w:val="00322811"/>
    <w:rsid w:val="003279E3"/>
    <w:rsid w:val="00332C70"/>
    <w:rsid w:val="00340D53"/>
    <w:rsid w:val="0034239E"/>
    <w:rsid w:val="003444B3"/>
    <w:rsid w:val="00350853"/>
    <w:rsid w:val="00352C38"/>
    <w:rsid w:val="003556B9"/>
    <w:rsid w:val="00362556"/>
    <w:rsid w:val="003641BE"/>
    <w:rsid w:val="00366D55"/>
    <w:rsid w:val="00375758"/>
    <w:rsid w:val="0038723A"/>
    <w:rsid w:val="003965F3"/>
    <w:rsid w:val="003B5EC1"/>
    <w:rsid w:val="003C40F7"/>
    <w:rsid w:val="003D3123"/>
    <w:rsid w:val="003D4FFF"/>
    <w:rsid w:val="003E1377"/>
    <w:rsid w:val="003F7781"/>
    <w:rsid w:val="0040096B"/>
    <w:rsid w:val="00405DC0"/>
    <w:rsid w:val="0041308E"/>
    <w:rsid w:val="0041419E"/>
    <w:rsid w:val="004152EE"/>
    <w:rsid w:val="004166C8"/>
    <w:rsid w:val="00424FD3"/>
    <w:rsid w:val="00433927"/>
    <w:rsid w:val="00460D30"/>
    <w:rsid w:val="00463437"/>
    <w:rsid w:val="00464606"/>
    <w:rsid w:val="00477BA0"/>
    <w:rsid w:val="00486C28"/>
    <w:rsid w:val="004943DC"/>
    <w:rsid w:val="00494518"/>
    <w:rsid w:val="00495D8A"/>
    <w:rsid w:val="004968E4"/>
    <w:rsid w:val="00496EC7"/>
    <w:rsid w:val="004B4175"/>
    <w:rsid w:val="004B4B52"/>
    <w:rsid w:val="004C3697"/>
    <w:rsid w:val="004C656A"/>
    <w:rsid w:val="004E28FD"/>
    <w:rsid w:val="004E78B6"/>
    <w:rsid w:val="004F11D4"/>
    <w:rsid w:val="005161C2"/>
    <w:rsid w:val="00523BA5"/>
    <w:rsid w:val="00542610"/>
    <w:rsid w:val="00543C7B"/>
    <w:rsid w:val="0054487E"/>
    <w:rsid w:val="0054769D"/>
    <w:rsid w:val="00550C84"/>
    <w:rsid w:val="00557630"/>
    <w:rsid w:val="00557D9B"/>
    <w:rsid w:val="00565648"/>
    <w:rsid w:val="00566589"/>
    <w:rsid w:val="00571F39"/>
    <w:rsid w:val="0057235E"/>
    <w:rsid w:val="00595C65"/>
    <w:rsid w:val="0059677B"/>
    <w:rsid w:val="005A2850"/>
    <w:rsid w:val="005A65E7"/>
    <w:rsid w:val="005A7DD6"/>
    <w:rsid w:val="005B2D37"/>
    <w:rsid w:val="005B39F9"/>
    <w:rsid w:val="005C1B86"/>
    <w:rsid w:val="005C30C2"/>
    <w:rsid w:val="005C71E0"/>
    <w:rsid w:val="005D4DBC"/>
    <w:rsid w:val="005E4E7B"/>
    <w:rsid w:val="005E5170"/>
    <w:rsid w:val="00602E70"/>
    <w:rsid w:val="0061467E"/>
    <w:rsid w:val="00621E25"/>
    <w:rsid w:val="00623476"/>
    <w:rsid w:val="006336FC"/>
    <w:rsid w:val="00635D73"/>
    <w:rsid w:val="00637022"/>
    <w:rsid w:val="00640643"/>
    <w:rsid w:val="00650899"/>
    <w:rsid w:val="00665D47"/>
    <w:rsid w:val="00667F8D"/>
    <w:rsid w:val="006709D8"/>
    <w:rsid w:val="00675108"/>
    <w:rsid w:val="00680D09"/>
    <w:rsid w:val="00686AB7"/>
    <w:rsid w:val="00687E09"/>
    <w:rsid w:val="00687E6E"/>
    <w:rsid w:val="006B13CA"/>
    <w:rsid w:val="006B2E88"/>
    <w:rsid w:val="006B305D"/>
    <w:rsid w:val="006B6226"/>
    <w:rsid w:val="006B796F"/>
    <w:rsid w:val="006C1BF2"/>
    <w:rsid w:val="006C5979"/>
    <w:rsid w:val="006D14EF"/>
    <w:rsid w:val="006D508C"/>
    <w:rsid w:val="006D6AD9"/>
    <w:rsid w:val="006E0891"/>
    <w:rsid w:val="006E22C7"/>
    <w:rsid w:val="006E408C"/>
    <w:rsid w:val="006E44A7"/>
    <w:rsid w:val="006E682C"/>
    <w:rsid w:val="006F3CAB"/>
    <w:rsid w:val="006F4C59"/>
    <w:rsid w:val="00703A73"/>
    <w:rsid w:val="007046C1"/>
    <w:rsid w:val="00707156"/>
    <w:rsid w:val="0071468F"/>
    <w:rsid w:val="007156AA"/>
    <w:rsid w:val="00715CF5"/>
    <w:rsid w:val="00724E42"/>
    <w:rsid w:val="0072636B"/>
    <w:rsid w:val="00735902"/>
    <w:rsid w:val="007369F5"/>
    <w:rsid w:val="0074022B"/>
    <w:rsid w:val="00740743"/>
    <w:rsid w:val="007626D9"/>
    <w:rsid w:val="00767C8D"/>
    <w:rsid w:val="00776F53"/>
    <w:rsid w:val="00783615"/>
    <w:rsid w:val="00787C4F"/>
    <w:rsid w:val="007B5FC8"/>
    <w:rsid w:val="007C5248"/>
    <w:rsid w:val="007D1017"/>
    <w:rsid w:val="007D2866"/>
    <w:rsid w:val="007F6015"/>
    <w:rsid w:val="007F7C93"/>
    <w:rsid w:val="00801F67"/>
    <w:rsid w:val="008045F2"/>
    <w:rsid w:val="00824507"/>
    <w:rsid w:val="00840631"/>
    <w:rsid w:val="00850F96"/>
    <w:rsid w:val="0085153B"/>
    <w:rsid w:val="00854B1A"/>
    <w:rsid w:val="0086316A"/>
    <w:rsid w:val="0087126D"/>
    <w:rsid w:val="008744DF"/>
    <w:rsid w:val="008766A7"/>
    <w:rsid w:val="008820B8"/>
    <w:rsid w:val="0089374D"/>
    <w:rsid w:val="0089410E"/>
    <w:rsid w:val="008953FE"/>
    <w:rsid w:val="008969D5"/>
    <w:rsid w:val="008A4DFC"/>
    <w:rsid w:val="008B281C"/>
    <w:rsid w:val="008B50EB"/>
    <w:rsid w:val="008B7965"/>
    <w:rsid w:val="008B7F98"/>
    <w:rsid w:val="008C541C"/>
    <w:rsid w:val="00905EE8"/>
    <w:rsid w:val="0090799E"/>
    <w:rsid w:val="009121B6"/>
    <w:rsid w:val="00912D5E"/>
    <w:rsid w:val="00915CB4"/>
    <w:rsid w:val="00926C09"/>
    <w:rsid w:val="009271DF"/>
    <w:rsid w:val="009373BA"/>
    <w:rsid w:val="009470EE"/>
    <w:rsid w:val="009527B9"/>
    <w:rsid w:val="00953FC3"/>
    <w:rsid w:val="00965874"/>
    <w:rsid w:val="00981885"/>
    <w:rsid w:val="00982CE4"/>
    <w:rsid w:val="00992863"/>
    <w:rsid w:val="009A0F3E"/>
    <w:rsid w:val="009A66CB"/>
    <w:rsid w:val="009A67C9"/>
    <w:rsid w:val="009B00A5"/>
    <w:rsid w:val="009B0B50"/>
    <w:rsid w:val="009B0D2F"/>
    <w:rsid w:val="009B4514"/>
    <w:rsid w:val="009C67C4"/>
    <w:rsid w:val="009D1462"/>
    <w:rsid w:val="009D156C"/>
    <w:rsid w:val="009D20AE"/>
    <w:rsid w:val="009E2DFD"/>
    <w:rsid w:val="009E2EDC"/>
    <w:rsid w:val="009E54A2"/>
    <w:rsid w:val="009E6FCF"/>
    <w:rsid w:val="009E7743"/>
    <w:rsid w:val="009F27B7"/>
    <w:rsid w:val="009F706D"/>
    <w:rsid w:val="00A00032"/>
    <w:rsid w:val="00A00697"/>
    <w:rsid w:val="00A006F7"/>
    <w:rsid w:val="00A01116"/>
    <w:rsid w:val="00A0416B"/>
    <w:rsid w:val="00A04C3B"/>
    <w:rsid w:val="00A0570F"/>
    <w:rsid w:val="00A13FC4"/>
    <w:rsid w:val="00A16F94"/>
    <w:rsid w:val="00A17487"/>
    <w:rsid w:val="00A314E8"/>
    <w:rsid w:val="00A32CCE"/>
    <w:rsid w:val="00A33EA7"/>
    <w:rsid w:val="00A36226"/>
    <w:rsid w:val="00A46180"/>
    <w:rsid w:val="00A55F75"/>
    <w:rsid w:val="00A62E4A"/>
    <w:rsid w:val="00A662E8"/>
    <w:rsid w:val="00A777CF"/>
    <w:rsid w:val="00A87F26"/>
    <w:rsid w:val="00A968BF"/>
    <w:rsid w:val="00A972A4"/>
    <w:rsid w:val="00AA616C"/>
    <w:rsid w:val="00AB5B91"/>
    <w:rsid w:val="00AC0AF8"/>
    <w:rsid w:val="00AD1411"/>
    <w:rsid w:val="00AE400B"/>
    <w:rsid w:val="00B031F0"/>
    <w:rsid w:val="00B04B74"/>
    <w:rsid w:val="00B1178A"/>
    <w:rsid w:val="00B1400F"/>
    <w:rsid w:val="00B17E44"/>
    <w:rsid w:val="00B254B5"/>
    <w:rsid w:val="00B31D85"/>
    <w:rsid w:val="00B354CF"/>
    <w:rsid w:val="00B430B5"/>
    <w:rsid w:val="00B51140"/>
    <w:rsid w:val="00B63E7B"/>
    <w:rsid w:val="00B65294"/>
    <w:rsid w:val="00B66235"/>
    <w:rsid w:val="00B700EE"/>
    <w:rsid w:val="00B70939"/>
    <w:rsid w:val="00B71673"/>
    <w:rsid w:val="00B71744"/>
    <w:rsid w:val="00B85AC7"/>
    <w:rsid w:val="00B87918"/>
    <w:rsid w:val="00BA0DF2"/>
    <w:rsid w:val="00BB5416"/>
    <w:rsid w:val="00BC53DB"/>
    <w:rsid w:val="00BC60FB"/>
    <w:rsid w:val="00BD4EC7"/>
    <w:rsid w:val="00BD7B8C"/>
    <w:rsid w:val="00BE2207"/>
    <w:rsid w:val="00BF103D"/>
    <w:rsid w:val="00BF2F67"/>
    <w:rsid w:val="00C1060A"/>
    <w:rsid w:val="00C232D6"/>
    <w:rsid w:val="00C26258"/>
    <w:rsid w:val="00C306F4"/>
    <w:rsid w:val="00C30B40"/>
    <w:rsid w:val="00C46FF7"/>
    <w:rsid w:val="00C47E76"/>
    <w:rsid w:val="00C65EE5"/>
    <w:rsid w:val="00C6687D"/>
    <w:rsid w:val="00C668F2"/>
    <w:rsid w:val="00C80BED"/>
    <w:rsid w:val="00C80EAC"/>
    <w:rsid w:val="00C92570"/>
    <w:rsid w:val="00C970BA"/>
    <w:rsid w:val="00CA4CCB"/>
    <w:rsid w:val="00CA6949"/>
    <w:rsid w:val="00CA799C"/>
    <w:rsid w:val="00CB0E15"/>
    <w:rsid w:val="00CB32D9"/>
    <w:rsid w:val="00CB7BC4"/>
    <w:rsid w:val="00CC166E"/>
    <w:rsid w:val="00CC58FB"/>
    <w:rsid w:val="00CC6364"/>
    <w:rsid w:val="00CD47DA"/>
    <w:rsid w:val="00CF0A78"/>
    <w:rsid w:val="00CF69D5"/>
    <w:rsid w:val="00D01A2C"/>
    <w:rsid w:val="00D06FBF"/>
    <w:rsid w:val="00D1011C"/>
    <w:rsid w:val="00D106A5"/>
    <w:rsid w:val="00D13044"/>
    <w:rsid w:val="00D2463F"/>
    <w:rsid w:val="00D25620"/>
    <w:rsid w:val="00D2762E"/>
    <w:rsid w:val="00D27E06"/>
    <w:rsid w:val="00D35496"/>
    <w:rsid w:val="00D408A3"/>
    <w:rsid w:val="00D414C5"/>
    <w:rsid w:val="00D5262F"/>
    <w:rsid w:val="00D55F69"/>
    <w:rsid w:val="00D5614C"/>
    <w:rsid w:val="00D56506"/>
    <w:rsid w:val="00D630AD"/>
    <w:rsid w:val="00D67960"/>
    <w:rsid w:val="00D76CEF"/>
    <w:rsid w:val="00D80242"/>
    <w:rsid w:val="00D8202A"/>
    <w:rsid w:val="00D86376"/>
    <w:rsid w:val="00D879F6"/>
    <w:rsid w:val="00DA1EEA"/>
    <w:rsid w:val="00DB25C2"/>
    <w:rsid w:val="00DB5B2A"/>
    <w:rsid w:val="00DC0C3A"/>
    <w:rsid w:val="00DC37F4"/>
    <w:rsid w:val="00DD5596"/>
    <w:rsid w:val="00DD5DB8"/>
    <w:rsid w:val="00DE1460"/>
    <w:rsid w:val="00DE5795"/>
    <w:rsid w:val="00DF168A"/>
    <w:rsid w:val="00DF1EAA"/>
    <w:rsid w:val="00DF7BF1"/>
    <w:rsid w:val="00E00EC8"/>
    <w:rsid w:val="00E053C8"/>
    <w:rsid w:val="00E06774"/>
    <w:rsid w:val="00E10F30"/>
    <w:rsid w:val="00E31CE3"/>
    <w:rsid w:val="00E70999"/>
    <w:rsid w:val="00E70E54"/>
    <w:rsid w:val="00E7201E"/>
    <w:rsid w:val="00E924C6"/>
    <w:rsid w:val="00E9331D"/>
    <w:rsid w:val="00E93984"/>
    <w:rsid w:val="00E953CC"/>
    <w:rsid w:val="00E9721F"/>
    <w:rsid w:val="00EA1B6A"/>
    <w:rsid w:val="00EA250E"/>
    <w:rsid w:val="00EA4276"/>
    <w:rsid w:val="00EA4773"/>
    <w:rsid w:val="00EB1B12"/>
    <w:rsid w:val="00EB7656"/>
    <w:rsid w:val="00EC5073"/>
    <w:rsid w:val="00EC5707"/>
    <w:rsid w:val="00EC6BBD"/>
    <w:rsid w:val="00EC6D7A"/>
    <w:rsid w:val="00EE620B"/>
    <w:rsid w:val="00EE6F31"/>
    <w:rsid w:val="00EF2313"/>
    <w:rsid w:val="00EF41F4"/>
    <w:rsid w:val="00F02DA0"/>
    <w:rsid w:val="00F117EE"/>
    <w:rsid w:val="00F11E07"/>
    <w:rsid w:val="00F12F7C"/>
    <w:rsid w:val="00F341DF"/>
    <w:rsid w:val="00F4101A"/>
    <w:rsid w:val="00F41F07"/>
    <w:rsid w:val="00F44FBD"/>
    <w:rsid w:val="00F47D90"/>
    <w:rsid w:val="00F525A8"/>
    <w:rsid w:val="00F61700"/>
    <w:rsid w:val="00F6360B"/>
    <w:rsid w:val="00F66F0B"/>
    <w:rsid w:val="00F739F0"/>
    <w:rsid w:val="00F74E9E"/>
    <w:rsid w:val="00F90F1F"/>
    <w:rsid w:val="00F957E1"/>
    <w:rsid w:val="00F958CA"/>
    <w:rsid w:val="00FB05DC"/>
    <w:rsid w:val="00FB080F"/>
    <w:rsid w:val="00FB5FDA"/>
    <w:rsid w:val="00FB7353"/>
    <w:rsid w:val="00FC1B1B"/>
    <w:rsid w:val="00FC440A"/>
    <w:rsid w:val="00FC5757"/>
    <w:rsid w:val="00FD5C85"/>
    <w:rsid w:val="00FE1D6F"/>
    <w:rsid w:val="00FF3920"/>
    <w:rsid w:val="00FF6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DD"/>
  </w:style>
  <w:style w:type="paragraph" w:styleId="1">
    <w:name w:val="heading 1"/>
    <w:basedOn w:val="a"/>
    <w:next w:val="a"/>
    <w:link w:val="10"/>
    <w:uiPriority w:val="99"/>
    <w:qFormat/>
    <w:rsid w:val="001004DD"/>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1004DD"/>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1004DD"/>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1004DD"/>
    <w:pPr>
      <w:keepNext/>
      <w:keepLines/>
      <w:spacing w:before="200" w:after="0"/>
      <w:outlineLvl w:val="3"/>
    </w:pPr>
    <w:rPr>
      <w:rFonts w:ascii="Cambria" w:eastAsia="Times New Roman" w:hAnsi="Cambria" w:cs="Times New Roman"/>
      <w:b/>
      <w:bCs/>
      <w:i/>
      <w:iCs/>
      <w:color w:val="4F81BD"/>
      <w:lang w:eastAsia="ru-RU"/>
    </w:rPr>
  </w:style>
  <w:style w:type="paragraph" w:styleId="6">
    <w:name w:val="heading 6"/>
    <w:basedOn w:val="a"/>
    <w:next w:val="a"/>
    <w:link w:val="60"/>
    <w:uiPriority w:val="9"/>
    <w:semiHidden/>
    <w:unhideWhenUsed/>
    <w:qFormat/>
    <w:rsid w:val="001004DD"/>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4DD"/>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1004D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004DD"/>
    <w:rPr>
      <w:rFonts w:ascii="Cambria" w:eastAsia="Times New Roman" w:hAnsi="Cambria" w:cs="Times New Roman"/>
      <w:b/>
      <w:bCs/>
      <w:color w:val="4F81BD"/>
      <w:lang w:eastAsia="ru-RU"/>
    </w:rPr>
  </w:style>
  <w:style w:type="paragraph" w:styleId="a3">
    <w:name w:val="No Spacing"/>
    <w:link w:val="a4"/>
    <w:qFormat/>
    <w:rsid w:val="006E408C"/>
    <w:pPr>
      <w:spacing w:after="0" w:line="240" w:lineRule="auto"/>
    </w:pPr>
  </w:style>
  <w:style w:type="character" w:customStyle="1" w:styleId="40">
    <w:name w:val="Заголовок 4 Знак"/>
    <w:basedOn w:val="a0"/>
    <w:link w:val="4"/>
    <w:uiPriority w:val="9"/>
    <w:semiHidden/>
    <w:rsid w:val="001004DD"/>
    <w:rPr>
      <w:rFonts w:ascii="Cambria" w:eastAsia="Times New Roman" w:hAnsi="Cambria" w:cs="Times New Roman"/>
      <w:b/>
      <w:bCs/>
      <w:i/>
      <w:iCs/>
      <w:color w:val="4F81BD"/>
      <w:lang w:eastAsia="ru-RU"/>
    </w:rPr>
  </w:style>
  <w:style w:type="character" w:customStyle="1" w:styleId="60">
    <w:name w:val="Заголовок 6 Знак"/>
    <w:basedOn w:val="a0"/>
    <w:link w:val="6"/>
    <w:uiPriority w:val="9"/>
    <w:semiHidden/>
    <w:rsid w:val="001004DD"/>
    <w:rPr>
      <w:rFonts w:ascii="Cambria" w:eastAsia="Times New Roman" w:hAnsi="Cambria" w:cs="Times New Roman"/>
      <w:i/>
      <w:iCs/>
      <w:color w:val="243F60"/>
      <w:lang w:eastAsia="ru-RU"/>
    </w:rPr>
  </w:style>
  <w:style w:type="character" w:customStyle="1" w:styleId="a5">
    <w:name w:val="Верхний колонтитул Знак"/>
    <w:basedOn w:val="a0"/>
    <w:link w:val="a6"/>
    <w:uiPriority w:val="99"/>
    <w:rsid w:val="001004DD"/>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100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1004DD"/>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100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9">
    <w:name w:val="Title"/>
    <w:basedOn w:val="a"/>
    <w:link w:val="aa"/>
    <w:uiPriority w:val="99"/>
    <w:qFormat/>
    <w:rsid w:val="001004DD"/>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uiPriority w:val="99"/>
    <w:rsid w:val="001004DD"/>
    <w:rPr>
      <w:rFonts w:ascii="Times New Roman" w:eastAsia="Times New Roman" w:hAnsi="Times New Roman" w:cs="Times New Roman"/>
      <w:b/>
      <w:bCs/>
      <w:sz w:val="28"/>
      <w:szCs w:val="24"/>
      <w:lang w:eastAsia="ru-RU"/>
    </w:rPr>
  </w:style>
  <w:style w:type="character" w:customStyle="1" w:styleId="ab">
    <w:name w:val="Основной текст Знак"/>
    <w:basedOn w:val="a0"/>
    <w:link w:val="ac"/>
    <w:rsid w:val="001004DD"/>
  </w:style>
  <w:style w:type="paragraph" w:styleId="ac">
    <w:name w:val="Body Text"/>
    <w:basedOn w:val="a"/>
    <w:link w:val="ab"/>
    <w:unhideWhenUsed/>
    <w:rsid w:val="001004DD"/>
    <w:pPr>
      <w:spacing w:after="120"/>
    </w:pPr>
  </w:style>
  <w:style w:type="character" w:customStyle="1" w:styleId="ad">
    <w:name w:val="Основной текст с отступом Знак"/>
    <w:basedOn w:val="a0"/>
    <w:link w:val="ae"/>
    <w:uiPriority w:val="99"/>
    <w:semiHidden/>
    <w:rsid w:val="001004DD"/>
  </w:style>
  <w:style w:type="paragraph" w:styleId="ae">
    <w:name w:val="Body Text Indent"/>
    <w:basedOn w:val="a"/>
    <w:link w:val="ad"/>
    <w:uiPriority w:val="99"/>
    <w:semiHidden/>
    <w:unhideWhenUsed/>
    <w:rsid w:val="001004DD"/>
    <w:pPr>
      <w:spacing w:after="120"/>
      <w:ind w:left="283"/>
    </w:pPr>
  </w:style>
  <w:style w:type="character" w:customStyle="1" w:styleId="21">
    <w:name w:val="Основной текст 2 Знак"/>
    <w:basedOn w:val="a0"/>
    <w:link w:val="22"/>
    <w:uiPriority w:val="99"/>
    <w:semiHidden/>
    <w:rsid w:val="001004DD"/>
    <w:rPr>
      <w:rFonts w:ascii="Calibri" w:hAnsi="Calibri"/>
    </w:rPr>
  </w:style>
  <w:style w:type="paragraph" w:styleId="22">
    <w:name w:val="Body Text 2"/>
    <w:basedOn w:val="a"/>
    <w:link w:val="21"/>
    <w:uiPriority w:val="99"/>
    <w:semiHidden/>
    <w:unhideWhenUsed/>
    <w:rsid w:val="001004DD"/>
    <w:pPr>
      <w:spacing w:after="120" w:line="480" w:lineRule="auto"/>
    </w:pPr>
    <w:rPr>
      <w:rFonts w:ascii="Calibri" w:hAnsi="Calibri"/>
    </w:rPr>
  </w:style>
  <w:style w:type="character" w:customStyle="1" w:styleId="31">
    <w:name w:val="Основной текст 3 Знак"/>
    <w:basedOn w:val="a0"/>
    <w:link w:val="32"/>
    <w:uiPriority w:val="99"/>
    <w:semiHidden/>
    <w:rsid w:val="001004DD"/>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1004DD"/>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1004DD"/>
    <w:pPr>
      <w:spacing w:after="0" w:line="240" w:lineRule="auto"/>
      <w:ind w:left="255" w:firstLine="465"/>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1004DD"/>
    <w:rPr>
      <w:rFonts w:ascii="Times New Roman" w:eastAsia="Times New Roman" w:hAnsi="Times New Roman" w:cs="Times New Roman"/>
      <w:sz w:val="28"/>
      <w:szCs w:val="20"/>
      <w:lang w:eastAsia="ru-RU"/>
    </w:rPr>
  </w:style>
  <w:style w:type="character" w:customStyle="1" w:styleId="af">
    <w:name w:val="Текст выноски Знак"/>
    <w:basedOn w:val="a0"/>
    <w:link w:val="af0"/>
    <w:uiPriority w:val="99"/>
    <w:semiHidden/>
    <w:rsid w:val="001004DD"/>
    <w:rPr>
      <w:rFonts w:ascii="Tahoma" w:eastAsia="Times New Roman" w:hAnsi="Tahoma" w:cs="Tahoma"/>
      <w:sz w:val="16"/>
      <w:szCs w:val="16"/>
      <w:lang w:eastAsia="ru-RU"/>
    </w:rPr>
  </w:style>
  <w:style w:type="paragraph" w:styleId="af0">
    <w:name w:val="Balloon Text"/>
    <w:basedOn w:val="a"/>
    <w:link w:val="af"/>
    <w:uiPriority w:val="99"/>
    <w:semiHidden/>
    <w:unhideWhenUsed/>
    <w:rsid w:val="001004DD"/>
    <w:pPr>
      <w:spacing w:after="0" w:line="240" w:lineRule="auto"/>
    </w:pPr>
    <w:rPr>
      <w:rFonts w:ascii="Tahoma" w:eastAsia="Times New Roman" w:hAnsi="Tahoma" w:cs="Tahoma"/>
      <w:sz w:val="16"/>
      <w:szCs w:val="16"/>
      <w:lang w:eastAsia="ru-RU"/>
    </w:rPr>
  </w:style>
  <w:style w:type="paragraph" w:styleId="af1">
    <w:name w:val="List Paragraph"/>
    <w:basedOn w:val="a"/>
    <w:uiPriority w:val="34"/>
    <w:qFormat/>
    <w:rsid w:val="001004DD"/>
    <w:pPr>
      <w:ind w:left="720"/>
      <w:contextualSpacing/>
    </w:pPr>
  </w:style>
  <w:style w:type="character" w:customStyle="1" w:styleId="210">
    <w:name w:val="Основной текст 2 Знак1"/>
    <w:basedOn w:val="a0"/>
    <w:rsid w:val="001004DD"/>
  </w:style>
  <w:style w:type="character" w:customStyle="1" w:styleId="apple-converted-space">
    <w:name w:val="apple-converted-space"/>
    <w:basedOn w:val="a0"/>
    <w:rsid w:val="001004DD"/>
  </w:style>
  <w:style w:type="table" w:styleId="af2">
    <w:name w:val="Table Grid"/>
    <w:basedOn w:val="a1"/>
    <w:uiPriority w:val="59"/>
    <w:rsid w:val="001004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100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a"/>
    <w:next w:val="a"/>
    <w:uiPriority w:val="99"/>
    <w:rsid w:val="00B70939"/>
    <w:pPr>
      <w:autoSpaceDE w:val="0"/>
      <w:autoSpaceDN w:val="0"/>
      <w:adjustRightInd w:val="0"/>
      <w:spacing w:after="0" w:line="201" w:lineRule="atLeast"/>
    </w:pPr>
    <w:rPr>
      <w:rFonts w:ascii="Warnock Pro" w:hAnsi="Warnock Pro"/>
      <w:sz w:val="24"/>
      <w:szCs w:val="24"/>
    </w:rPr>
  </w:style>
  <w:style w:type="paragraph" w:customStyle="1" w:styleId="Pa11">
    <w:name w:val="Pa11"/>
    <w:basedOn w:val="a"/>
    <w:next w:val="a"/>
    <w:uiPriority w:val="99"/>
    <w:rsid w:val="00B70939"/>
    <w:pPr>
      <w:autoSpaceDE w:val="0"/>
      <w:autoSpaceDN w:val="0"/>
      <w:adjustRightInd w:val="0"/>
      <w:spacing w:after="0" w:line="201" w:lineRule="atLeast"/>
    </w:pPr>
    <w:rPr>
      <w:rFonts w:ascii="Warnock Pro" w:hAnsi="Warnock Pro"/>
      <w:sz w:val="24"/>
      <w:szCs w:val="24"/>
    </w:rPr>
  </w:style>
  <w:style w:type="paragraph" w:customStyle="1" w:styleId="Style8">
    <w:name w:val="Style8"/>
    <w:basedOn w:val="a"/>
    <w:rsid w:val="00776F53"/>
    <w:pPr>
      <w:widowControl w:val="0"/>
      <w:autoSpaceDE w:val="0"/>
      <w:autoSpaceDN w:val="0"/>
      <w:adjustRightInd w:val="0"/>
      <w:spacing w:after="0" w:line="252" w:lineRule="exact"/>
      <w:jc w:val="right"/>
    </w:pPr>
    <w:rPr>
      <w:rFonts w:ascii="Times New Roman" w:eastAsia="Times New Roman" w:hAnsi="Times New Roman" w:cs="Times New Roman"/>
      <w:sz w:val="24"/>
      <w:szCs w:val="24"/>
      <w:lang w:eastAsia="ru-RU"/>
    </w:rPr>
  </w:style>
  <w:style w:type="character" w:customStyle="1" w:styleId="FontStyle17">
    <w:name w:val="Font Style17"/>
    <w:basedOn w:val="a0"/>
    <w:rsid w:val="00776F53"/>
    <w:rPr>
      <w:rFonts w:ascii="Times New Roman" w:hAnsi="Times New Roman" w:cs="Times New Roman"/>
      <w:b/>
      <w:bCs/>
      <w:sz w:val="20"/>
      <w:szCs w:val="20"/>
    </w:rPr>
  </w:style>
  <w:style w:type="character" w:customStyle="1" w:styleId="FontStyle19">
    <w:name w:val="Font Style19"/>
    <w:basedOn w:val="a0"/>
    <w:rsid w:val="00776F53"/>
    <w:rPr>
      <w:rFonts w:ascii="Times New Roman" w:hAnsi="Times New Roman" w:cs="Times New Roman"/>
      <w:sz w:val="20"/>
      <w:szCs w:val="20"/>
    </w:rPr>
  </w:style>
  <w:style w:type="paragraph" w:customStyle="1" w:styleId="ConsPlusNormal">
    <w:name w:val="ConsPlusNormal"/>
    <w:rsid w:val="00FB05DC"/>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FB05D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05DC"/>
    <w:pPr>
      <w:autoSpaceDE w:val="0"/>
      <w:autoSpaceDN w:val="0"/>
      <w:adjustRightInd w:val="0"/>
      <w:spacing w:after="0" w:line="240" w:lineRule="auto"/>
    </w:pPr>
    <w:rPr>
      <w:rFonts w:ascii="Courier New" w:hAnsi="Courier New" w:cs="Courier New"/>
      <w:sz w:val="20"/>
      <w:szCs w:val="20"/>
    </w:rPr>
  </w:style>
  <w:style w:type="paragraph" w:customStyle="1" w:styleId="af3">
    <w:name w:val="Нормальный (таблица)"/>
    <w:basedOn w:val="a"/>
    <w:next w:val="a"/>
    <w:uiPriority w:val="99"/>
    <w:rsid w:val="00FB05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FB05D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5">
    <w:name w:val="Цветовое выделение"/>
    <w:uiPriority w:val="99"/>
    <w:rsid w:val="00FB05DC"/>
    <w:rPr>
      <w:b/>
      <w:bCs/>
      <w:color w:val="26282F"/>
      <w:sz w:val="26"/>
      <w:szCs w:val="26"/>
    </w:rPr>
  </w:style>
  <w:style w:type="character" w:customStyle="1" w:styleId="af6">
    <w:name w:val="Гипертекстовая ссылка"/>
    <w:uiPriority w:val="99"/>
    <w:rsid w:val="00FB05DC"/>
    <w:rPr>
      <w:b w:val="0"/>
      <w:bCs w:val="0"/>
      <w:color w:val="106BBE"/>
      <w:sz w:val="26"/>
      <w:szCs w:val="26"/>
    </w:rPr>
  </w:style>
  <w:style w:type="character" w:styleId="af7">
    <w:name w:val="Emphasis"/>
    <w:basedOn w:val="a0"/>
    <w:uiPriority w:val="20"/>
    <w:qFormat/>
    <w:rsid w:val="00FB05DC"/>
    <w:rPr>
      <w:i/>
      <w:iCs/>
    </w:rPr>
  </w:style>
  <w:style w:type="character" w:styleId="af8">
    <w:name w:val="Strong"/>
    <w:basedOn w:val="a0"/>
    <w:qFormat/>
    <w:rsid w:val="00FB05DC"/>
    <w:rPr>
      <w:b/>
      <w:bCs/>
    </w:rPr>
  </w:style>
  <w:style w:type="character" w:styleId="af9">
    <w:name w:val="Hyperlink"/>
    <w:basedOn w:val="a0"/>
    <w:uiPriority w:val="99"/>
    <w:unhideWhenUsed/>
    <w:rsid w:val="005C1B86"/>
    <w:rPr>
      <w:color w:val="0000FF" w:themeColor="hyperlink"/>
      <w:u w:val="single"/>
    </w:rPr>
  </w:style>
  <w:style w:type="paragraph" w:customStyle="1" w:styleId="Default">
    <w:name w:val="Default"/>
    <w:rsid w:val="00D106A5"/>
    <w:pPr>
      <w:autoSpaceDE w:val="0"/>
      <w:autoSpaceDN w:val="0"/>
      <w:adjustRightInd w:val="0"/>
      <w:spacing w:after="0" w:line="240" w:lineRule="auto"/>
    </w:pPr>
    <w:rPr>
      <w:rFonts w:ascii="Times New Roman" w:hAnsi="Times New Roman" w:cs="Times New Roman"/>
      <w:color w:val="000000"/>
      <w:sz w:val="24"/>
      <w:szCs w:val="24"/>
    </w:rPr>
  </w:style>
  <w:style w:type="character" w:styleId="afa">
    <w:name w:val="FollowedHyperlink"/>
    <w:basedOn w:val="a0"/>
    <w:uiPriority w:val="99"/>
    <w:semiHidden/>
    <w:unhideWhenUsed/>
    <w:rsid w:val="00FC1B1B"/>
    <w:rPr>
      <w:color w:val="800080" w:themeColor="followedHyperlink"/>
      <w:u w:val="single"/>
    </w:rPr>
  </w:style>
  <w:style w:type="character" w:customStyle="1" w:styleId="a4">
    <w:name w:val="Без интервала Знак"/>
    <w:basedOn w:val="a0"/>
    <w:link w:val="a3"/>
    <w:locked/>
    <w:rsid w:val="001F5DBE"/>
  </w:style>
  <w:style w:type="paragraph" w:customStyle="1" w:styleId="12">
    <w:name w:val="Абзац списка1"/>
    <w:basedOn w:val="a"/>
    <w:uiPriority w:val="34"/>
    <w:qFormat/>
    <w:rsid w:val="00FD5C85"/>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3">
    <w:name w:val="Основной шрифт абзаца1"/>
    <w:rsid w:val="008766A7"/>
  </w:style>
  <w:style w:type="paragraph" w:styleId="afb">
    <w:name w:val="Normal (Web)"/>
    <w:basedOn w:val="a"/>
    <w:uiPriority w:val="99"/>
    <w:unhideWhenUsed/>
    <w:rsid w:val="004C6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таблицы"/>
    <w:basedOn w:val="a"/>
    <w:rsid w:val="00912D5E"/>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Sylfaen">
    <w:name w:val="Основной текст + Sylfaen"/>
    <w:rsid w:val="00912D5E"/>
    <w:rPr>
      <w:rFonts w:ascii="Sylfaen" w:eastAsia="Sylfaen" w:hAnsi="Sylfaen" w:cs="Sylfaen"/>
      <w:b w:val="0"/>
      <w:bCs w:val="0"/>
      <w:i w:val="0"/>
      <w:iCs w:val="0"/>
      <w:caps w:val="0"/>
      <w:smallCaps w:val="0"/>
      <w:strike w:val="0"/>
      <w:dstrike w:val="0"/>
      <w:spacing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DD"/>
  </w:style>
  <w:style w:type="paragraph" w:styleId="1">
    <w:name w:val="heading 1"/>
    <w:basedOn w:val="a"/>
    <w:next w:val="a"/>
    <w:link w:val="10"/>
    <w:qFormat/>
    <w:rsid w:val="001004DD"/>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1004DD"/>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1004DD"/>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1004DD"/>
    <w:pPr>
      <w:keepNext/>
      <w:keepLines/>
      <w:spacing w:before="200" w:after="0"/>
      <w:outlineLvl w:val="3"/>
    </w:pPr>
    <w:rPr>
      <w:rFonts w:ascii="Cambria" w:eastAsia="Times New Roman" w:hAnsi="Cambria" w:cs="Times New Roman"/>
      <w:b/>
      <w:bCs/>
      <w:i/>
      <w:iCs/>
      <w:color w:val="4F81BD"/>
      <w:lang w:eastAsia="ru-RU"/>
    </w:rPr>
  </w:style>
  <w:style w:type="paragraph" w:styleId="6">
    <w:name w:val="heading 6"/>
    <w:basedOn w:val="a"/>
    <w:next w:val="a"/>
    <w:link w:val="60"/>
    <w:uiPriority w:val="9"/>
    <w:semiHidden/>
    <w:unhideWhenUsed/>
    <w:qFormat/>
    <w:rsid w:val="001004DD"/>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4D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004D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1004DD"/>
    <w:rPr>
      <w:rFonts w:ascii="Cambria" w:eastAsia="Times New Roman" w:hAnsi="Cambria" w:cs="Times New Roman"/>
      <w:b/>
      <w:bCs/>
      <w:color w:val="4F81BD"/>
      <w:lang w:eastAsia="ru-RU"/>
    </w:rPr>
  </w:style>
  <w:style w:type="paragraph" w:styleId="a3">
    <w:name w:val="No Spacing"/>
    <w:uiPriority w:val="1"/>
    <w:qFormat/>
    <w:rsid w:val="006E408C"/>
    <w:pPr>
      <w:spacing w:after="0" w:line="240" w:lineRule="auto"/>
    </w:pPr>
  </w:style>
  <w:style w:type="character" w:customStyle="1" w:styleId="40">
    <w:name w:val="Заголовок 4 Знак"/>
    <w:basedOn w:val="a0"/>
    <w:link w:val="4"/>
    <w:uiPriority w:val="9"/>
    <w:semiHidden/>
    <w:rsid w:val="001004DD"/>
    <w:rPr>
      <w:rFonts w:ascii="Cambria" w:eastAsia="Times New Roman" w:hAnsi="Cambria" w:cs="Times New Roman"/>
      <w:b/>
      <w:bCs/>
      <w:i/>
      <w:iCs/>
      <w:color w:val="4F81BD"/>
      <w:lang w:eastAsia="ru-RU"/>
    </w:rPr>
  </w:style>
  <w:style w:type="character" w:customStyle="1" w:styleId="60">
    <w:name w:val="Заголовок 6 Знак"/>
    <w:basedOn w:val="a0"/>
    <w:link w:val="6"/>
    <w:uiPriority w:val="9"/>
    <w:semiHidden/>
    <w:rsid w:val="001004DD"/>
    <w:rPr>
      <w:rFonts w:ascii="Cambria" w:eastAsia="Times New Roman" w:hAnsi="Cambria" w:cs="Times New Roman"/>
      <w:i/>
      <w:iCs/>
      <w:color w:val="243F60"/>
      <w:lang w:eastAsia="ru-RU"/>
    </w:rPr>
  </w:style>
  <w:style w:type="character" w:customStyle="1" w:styleId="a4">
    <w:name w:val="Верхний колонтитул Знак"/>
    <w:basedOn w:val="a0"/>
    <w:link w:val="a5"/>
    <w:uiPriority w:val="99"/>
    <w:semiHidden/>
    <w:rsid w:val="001004DD"/>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100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semiHidden/>
    <w:rsid w:val="001004DD"/>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100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8">
    <w:name w:val="Title"/>
    <w:basedOn w:val="a"/>
    <w:link w:val="a9"/>
    <w:uiPriority w:val="99"/>
    <w:qFormat/>
    <w:rsid w:val="001004DD"/>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uiPriority w:val="99"/>
    <w:rsid w:val="001004DD"/>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b"/>
    <w:uiPriority w:val="99"/>
    <w:semiHidden/>
    <w:rsid w:val="001004DD"/>
  </w:style>
  <w:style w:type="paragraph" w:styleId="ab">
    <w:name w:val="Body Text"/>
    <w:basedOn w:val="a"/>
    <w:link w:val="aa"/>
    <w:uiPriority w:val="99"/>
    <w:semiHidden/>
    <w:unhideWhenUsed/>
    <w:rsid w:val="001004DD"/>
    <w:pPr>
      <w:spacing w:after="120"/>
    </w:pPr>
  </w:style>
  <w:style w:type="character" w:customStyle="1" w:styleId="ac">
    <w:name w:val="Основной текст с отступом Знак"/>
    <w:basedOn w:val="a0"/>
    <w:link w:val="ad"/>
    <w:uiPriority w:val="99"/>
    <w:semiHidden/>
    <w:rsid w:val="001004DD"/>
  </w:style>
  <w:style w:type="paragraph" w:styleId="ad">
    <w:name w:val="Body Text Indent"/>
    <w:basedOn w:val="a"/>
    <w:link w:val="ac"/>
    <w:uiPriority w:val="99"/>
    <w:semiHidden/>
    <w:unhideWhenUsed/>
    <w:rsid w:val="001004DD"/>
    <w:pPr>
      <w:spacing w:after="120"/>
      <w:ind w:left="283"/>
    </w:pPr>
  </w:style>
  <w:style w:type="character" w:customStyle="1" w:styleId="21">
    <w:name w:val="Основной текст 2 Знак"/>
    <w:basedOn w:val="a0"/>
    <w:link w:val="22"/>
    <w:uiPriority w:val="99"/>
    <w:semiHidden/>
    <w:rsid w:val="001004DD"/>
    <w:rPr>
      <w:rFonts w:ascii="Calibri" w:hAnsi="Calibri"/>
    </w:rPr>
  </w:style>
  <w:style w:type="paragraph" w:styleId="22">
    <w:name w:val="Body Text 2"/>
    <w:basedOn w:val="a"/>
    <w:link w:val="21"/>
    <w:uiPriority w:val="99"/>
    <w:semiHidden/>
    <w:unhideWhenUsed/>
    <w:rsid w:val="001004DD"/>
    <w:pPr>
      <w:spacing w:after="120" w:line="480" w:lineRule="auto"/>
    </w:pPr>
    <w:rPr>
      <w:rFonts w:ascii="Calibri" w:hAnsi="Calibri"/>
    </w:rPr>
  </w:style>
  <w:style w:type="character" w:customStyle="1" w:styleId="31">
    <w:name w:val="Основной текст 3 Знак"/>
    <w:basedOn w:val="a0"/>
    <w:link w:val="32"/>
    <w:uiPriority w:val="99"/>
    <w:semiHidden/>
    <w:rsid w:val="001004DD"/>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1004DD"/>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1004DD"/>
    <w:pPr>
      <w:spacing w:after="0" w:line="240" w:lineRule="auto"/>
      <w:ind w:left="255" w:firstLine="465"/>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1004DD"/>
    <w:rPr>
      <w:rFonts w:ascii="Times New Roman" w:eastAsia="Times New Roman" w:hAnsi="Times New Roman" w:cs="Times New Roman"/>
      <w:sz w:val="28"/>
      <w:szCs w:val="20"/>
      <w:lang w:eastAsia="ru-RU"/>
    </w:rPr>
  </w:style>
  <w:style w:type="character" w:customStyle="1" w:styleId="ae">
    <w:name w:val="Текст выноски Знак"/>
    <w:basedOn w:val="a0"/>
    <w:link w:val="af"/>
    <w:uiPriority w:val="99"/>
    <w:semiHidden/>
    <w:rsid w:val="001004DD"/>
    <w:rPr>
      <w:rFonts w:ascii="Tahoma" w:eastAsia="Times New Roman" w:hAnsi="Tahoma" w:cs="Tahoma"/>
      <w:sz w:val="16"/>
      <w:szCs w:val="16"/>
      <w:lang w:eastAsia="ru-RU"/>
    </w:rPr>
  </w:style>
  <w:style w:type="paragraph" w:styleId="af">
    <w:name w:val="Balloon Text"/>
    <w:basedOn w:val="a"/>
    <w:link w:val="ae"/>
    <w:uiPriority w:val="99"/>
    <w:semiHidden/>
    <w:unhideWhenUsed/>
    <w:rsid w:val="001004DD"/>
    <w:pPr>
      <w:spacing w:after="0" w:line="240" w:lineRule="auto"/>
    </w:pPr>
    <w:rPr>
      <w:rFonts w:ascii="Tahoma" w:eastAsia="Times New Roman" w:hAnsi="Tahoma" w:cs="Tahoma"/>
      <w:sz w:val="16"/>
      <w:szCs w:val="16"/>
      <w:lang w:eastAsia="ru-RU"/>
    </w:rPr>
  </w:style>
  <w:style w:type="paragraph" w:styleId="af0">
    <w:name w:val="List Paragraph"/>
    <w:basedOn w:val="a"/>
    <w:uiPriority w:val="34"/>
    <w:qFormat/>
    <w:rsid w:val="001004DD"/>
    <w:pPr>
      <w:ind w:left="720"/>
      <w:contextualSpacing/>
    </w:pPr>
  </w:style>
  <w:style w:type="character" w:customStyle="1" w:styleId="210">
    <w:name w:val="Основной текст 2 Знак1"/>
    <w:basedOn w:val="a0"/>
    <w:rsid w:val="001004DD"/>
  </w:style>
  <w:style w:type="character" w:customStyle="1" w:styleId="apple-converted-space">
    <w:name w:val="apple-converted-space"/>
    <w:basedOn w:val="a0"/>
    <w:rsid w:val="001004DD"/>
  </w:style>
  <w:style w:type="table" w:styleId="af1">
    <w:name w:val="Table Grid"/>
    <w:basedOn w:val="a1"/>
    <w:rsid w:val="001004D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1004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33757844">
      <w:bodyDiv w:val="1"/>
      <w:marLeft w:val="0"/>
      <w:marRight w:val="0"/>
      <w:marTop w:val="0"/>
      <w:marBottom w:val="0"/>
      <w:divBdr>
        <w:top w:val="none" w:sz="0" w:space="0" w:color="auto"/>
        <w:left w:val="none" w:sz="0" w:space="0" w:color="auto"/>
        <w:bottom w:val="none" w:sz="0" w:space="0" w:color="auto"/>
        <w:right w:val="none" w:sz="0" w:space="0" w:color="auto"/>
      </w:divBdr>
    </w:div>
    <w:div w:id="859319272">
      <w:bodyDiv w:val="1"/>
      <w:marLeft w:val="0"/>
      <w:marRight w:val="0"/>
      <w:marTop w:val="0"/>
      <w:marBottom w:val="0"/>
      <w:divBdr>
        <w:top w:val="none" w:sz="0" w:space="0" w:color="auto"/>
        <w:left w:val="none" w:sz="0" w:space="0" w:color="auto"/>
        <w:bottom w:val="none" w:sz="0" w:space="0" w:color="auto"/>
        <w:right w:val="none" w:sz="0" w:space="0" w:color="auto"/>
      </w:divBdr>
    </w:div>
    <w:div w:id="1711177646">
      <w:bodyDiv w:val="1"/>
      <w:marLeft w:val="0"/>
      <w:marRight w:val="0"/>
      <w:marTop w:val="0"/>
      <w:marBottom w:val="0"/>
      <w:divBdr>
        <w:top w:val="none" w:sz="0" w:space="0" w:color="auto"/>
        <w:left w:val="none" w:sz="0" w:space="0" w:color="auto"/>
        <w:bottom w:val="none" w:sz="0" w:space="0" w:color="auto"/>
        <w:right w:val="none" w:sz="0" w:space="0" w:color="auto"/>
      </w:divBdr>
      <w:divsChild>
        <w:div w:id="2049331548">
          <w:marLeft w:val="0"/>
          <w:marRight w:val="0"/>
          <w:marTop w:val="0"/>
          <w:marBottom w:val="0"/>
          <w:divBdr>
            <w:top w:val="none" w:sz="0" w:space="0" w:color="auto"/>
            <w:left w:val="none" w:sz="0" w:space="0" w:color="auto"/>
            <w:bottom w:val="none" w:sz="0" w:space="0" w:color="auto"/>
            <w:right w:val="none" w:sz="0" w:space="0" w:color="auto"/>
          </w:divBdr>
          <w:divsChild>
            <w:div w:id="1947229544">
              <w:marLeft w:val="0"/>
              <w:marRight w:val="0"/>
              <w:marTop w:val="0"/>
              <w:marBottom w:val="0"/>
              <w:divBdr>
                <w:top w:val="none" w:sz="0" w:space="0" w:color="auto"/>
                <w:left w:val="none" w:sz="0" w:space="0" w:color="auto"/>
                <w:bottom w:val="none" w:sz="0" w:space="0" w:color="auto"/>
                <w:right w:val="none" w:sz="0" w:space="0" w:color="auto"/>
              </w:divBdr>
              <w:divsChild>
                <w:div w:id="1173716714">
                  <w:marLeft w:val="0"/>
                  <w:marRight w:val="0"/>
                  <w:marTop w:val="120"/>
                  <w:marBottom w:val="480"/>
                  <w:divBdr>
                    <w:top w:val="none" w:sz="0" w:space="0" w:color="auto"/>
                    <w:left w:val="none" w:sz="0" w:space="0" w:color="auto"/>
                    <w:bottom w:val="none" w:sz="0" w:space="0" w:color="auto"/>
                    <w:right w:val="none" w:sz="0" w:space="0" w:color="auto"/>
                  </w:divBdr>
                  <w:divsChild>
                    <w:div w:id="11211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97956452">
      <w:bodyDiv w:val="1"/>
      <w:marLeft w:val="0"/>
      <w:marRight w:val="0"/>
      <w:marTop w:val="188"/>
      <w:marBottom w:val="188"/>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sport.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g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ant.ru/products/ipo/prime/doc/70426902/" TargetMode="External"/><Relationship Id="rId14" Type="http://schemas.openxmlformats.org/officeDocument/2006/relationships/hyperlink" Target="http://www.ski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A63C-7BE5-4E37-BF80-68B7AF0E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6993</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99</cp:revision>
  <cp:lastPrinted>2016-08-28T14:14:00Z</cp:lastPrinted>
  <dcterms:created xsi:type="dcterms:W3CDTF">2014-10-09T11:53:00Z</dcterms:created>
  <dcterms:modified xsi:type="dcterms:W3CDTF">2016-08-30T09:35:00Z</dcterms:modified>
</cp:coreProperties>
</file>